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B84" w:rsidRPr="00E47C2E" w:rsidRDefault="00113B84" w:rsidP="00113B84">
      <w:pPr>
        <w:suppressAutoHyphens/>
        <w:jc w:val="center"/>
        <w:rPr>
          <w:rFonts w:eastAsia="Arial Unicode MS" w:cs="Arial"/>
          <w:b/>
          <w:color w:val="000000"/>
          <w:kern w:val="1"/>
          <w:lang w:eastAsia="ar-SA"/>
        </w:rPr>
      </w:pPr>
      <w:r w:rsidRPr="00E47C2E">
        <w:rPr>
          <w:rFonts w:eastAsia="Arial Unicode MS" w:cs="Arial"/>
          <w:b/>
          <w:color w:val="000000"/>
          <w:kern w:val="1"/>
          <w:lang w:eastAsia="ar-SA"/>
        </w:rPr>
        <w:t>ЈАВНО ПРЕДУЗЕЋЕ «ЕЛЕКТРОПРИВРЕДА СРБИЈЕ» БЕОГРАД</w:t>
      </w:r>
    </w:p>
    <w:p w:rsidR="00210557" w:rsidRPr="00E47C2E" w:rsidRDefault="00A44AA6" w:rsidP="00210557">
      <w:pPr>
        <w:jc w:val="center"/>
        <w:rPr>
          <w:rFonts w:cs="Arial"/>
          <w:b/>
        </w:rPr>
      </w:pPr>
      <w:r w:rsidRPr="00E47C2E">
        <w:rPr>
          <w:rFonts w:cs="Arial"/>
          <w:b/>
        </w:rPr>
        <w:t xml:space="preserve">      </w:t>
      </w:r>
      <w:r w:rsidR="00AF3AF8" w:rsidRPr="00E47C2E">
        <w:rPr>
          <w:rFonts w:cs="Arial"/>
          <w:b/>
        </w:rPr>
        <w:t xml:space="preserve">ОГРАНАК </w:t>
      </w:r>
      <w:r w:rsidR="00F16226" w:rsidRPr="00E47C2E">
        <w:rPr>
          <w:rFonts w:cs="Arial"/>
          <w:b/>
        </w:rPr>
        <w:t>ТЕНТ</w:t>
      </w:r>
    </w:p>
    <w:p w:rsidR="00113B84" w:rsidRPr="00E47C2E" w:rsidRDefault="00113B84" w:rsidP="00113B84">
      <w:pPr>
        <w:jc w:val="center"/>
        <w:rPr>
          <w:rFonts w:cs="Arial"/>
          <w:b/>
          <w:color w:val="FF0000"/>
        </w:rPr>
      </w:pPr>
    </w:p>
    <w:p w:rsidR="00210557" w:rsidRPr="00E47C2E" w:rsidRDefault="00B67C02" w:rsidP="00210557">
      <w:pPr>
        <w:jc w:val="center"/>
        <w:rPr>
          <w:rFonts w:cs="Arial"/>
          <w:lang w:val="sr-Latn-CS"/>
        </w:rPr>
      </w:pPr>
      <w:r w:rsidRPr="00E47C2E">
        <w:rPr>
          <w:rFonts w:cs="Arial"/>
          <w:noProof/>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47C2E" w:rsidRDefault="00210557" w:rsidP="00210557">
      <w:pPr>
        <w:jc w:val="center"/>
        <w:rPr>
          <w:rFonts w:cs="Arial"/>
          <w:b/>
          <w:lang w:val="sr-Latn-CS"/>
        </w:rPr>
      </w:pPr>
    </w:p>
    <w:p w:rsidR="00210557" w:rsidRPr="00AE7DAD" w:rsidRDefault="00210557" w:rsidP="00781B02">
      <w:pPr>
        <w:jc w:val="center"/>
        <w:rPr>
          <w:rFonts w:cs="Arial"/>
          <w:b/>
          <w:lang w:val="sr-Latn-CS"/>
        </w:rPr>
      </w:pPr>
      <w:bookmarkStart w:id="0" w:name="_Toc441215596"/>
      <w:bookmarkStart w:id="1" w:name="_Toc441651535"/>
      <w:bookmarkStart w:id="2" w:name="_Toc442559872"/>
      <w:r w:rsidRPr="00AE7DAD">
        <w:rPr>
          <w:rFonts w:cs="Arial"/>
          <w:b/>
          <w:lang w:val="sr-Latn-CS"/>
        </w:rPr>
        <w:t>КОНКУРСНА ДОКУМЕНТАЦИЈА</w:t>
      </w:r>
      <w:bookmarkEnd w:id="0"/>
      <w:bookmarkEnd w:id="1"/>
      <w:bookmarkEnd w:id="2"/>
    </w:p>
    <w:p w:rsidR="00210557" w:rsidRPr="00AE7DAD" w:rsidRDefault="00D516F7" w:rsidP="00210557">
      <w:pPr>
        <w:jc w:val="center"/>
        <w:rPr>
          <w:rFonts w:cs="Arial"/>
          <w:lang w:val="sr-Latn-CS"/>
        </w:rPr>
      </w:pPr>
      <w:r w:rsidRPr="00E47C2E">
        <w:rPr>
          <w:rFonts w:cs="Arial"/>
          <w:lang w:val="sr-Cyrl-CS"/>
        </w:rPr>
        <w:t xml:space="preserve">за подношење понуда </w:t>
      </w:r>
      <w:r w:rsidR="00210557" w:rsidRPr="00AE7DAD">
        <w:rPr>
          <w:rFonts w:cs="Arial"/>
          <w:lang w:val="sr-Latn-CS"/>
        </w:rPr>
        <w:t xml:space="preserve">у </w:t>
      </w:r>
      <w:r w:rsidR="00B7166F" w:rsidRPr="00AE7DAD">
        <w:rPr>
          <w:rFonts w:cs="Arial"/>
          <w:lang w:val="sr-Latn-CS"/>
        </w:rPr>
        <w:t xml:space="preserve">отвореном </w:t>
      </w:r>
      <w:r w:rsidR="00210557" w:rsidRPr="00AE7DAD">
        <w:rPr>
          <w:rFonts w:cs="Arial"/>
          <w:lang w:val="sr-Latn-CS"/>
        </w:rPr>
        <w:t xml:space="preserve">поступку </w:t>
      </w:r>
    </w:p>
    <w:p w:rsidR="00210557" w:rsidRPr="00AE7DAD" w:rsidRDefault="00210557" w:rsidP="00781B02">
      <w:pPr>
        <w:jc w:val="center"/>
        <w:rPr>
          <w:rFonts w:cs="Arial"/>
          <w:lang w:val="sr-Latn-CS"/>
        </w:rPr>
      </w:pPr>
      <w:bookmarkStart w:id="3" w:name="_Toc441215597"/>
      <w:bookmarkStart w:id="4" w:name="_Toc441651536"/>
      <w:bookmarkStart w:id="5" w:name="_Toc442559873"/>
      <w:r w:rsidRPr="00AE7DAD">
        <w:rPr>
          <w:rFonts w:cs="Arial"/>
          <w:lang w:val="sr-Latn-CS"/>
        </w:rPr>
        <w:t xml:space="preserve">за јавну набавку </w:t>
      </w:r>
      <w:r w:rsidR="00A63575" w:rsidRPr="00AE7DAD">
        <w:rPr>
          <w:rFonts w:cs="Arial"/>
          <w:lang w:val="sr-Latn-CS"/>
        </w:rPr>
        <w:t xml:space="preserve">услуга </w:t>
      </w:r>
      <w:r w:rsidRPr="00AE7DAD">
        <w:rPr>
          <w:rFonts w:cs="Arial"/>
          <w:lang w:val="sr-Latn-CS"/>
        </w:rPr>
        <w:t>бр</w:t>
      </w:r>
      <w:bookmarkEnd w:id="3"/>
      <w:bookmarkEnd w:id="4"/>
      <w:bookmarkEnd w:id="5"/>
      <w:r w:rsidR="00113B84" w:rsidRPr="00AE7DAD">
        <w:rPr>
          <w:rFonts w:cs="Arial"/>
          <w:lang w:val="sr-Latn-CS"/>
        </w:rPr>
        <w:t>.</w:t>
      </w:r>
      <w:r w:rsidR="00AE7DAD">
        <w:rPr>
          <w:rFonts w:cs="Arial"/>
          <w:lang w:val="sr-Cyrl-RS"/>
        </w:rPr>
        <w:t xml:space="preserve"> </w:t>
      </w:r>
      <w:r w:rsidR="00AA33CE">
        <w:rPr>
          <w:szCs w:val="24"/>
          <w:lang w:val="sr-Cyrl-RS"/>
        </w:rPr>
        <w:t>344/2020  3000/0548/2020</w:t>
      </w:r>
    </w:p>
    <w:p w:rsidR="00210557" w:rsidRPr="00AE7DAD" w:rsidRDefault="00210557" w:rsidP="00781B02">
      <w:pPr>
        <w:rPr>
          <w:rFonts w:cs="Arial"/>
          <w:lang w:val="sr-Latn-CS"/>
        </w:rPr>
      </w:pPr>
    </w:p>
    <w:p w:rsidR="00210557" w:rsidRPr="00AE7DAD" w:rsidRDefault="00AA33CE" w:rsidP="00210557">
      <w:pPr>
        <w:pStyle w:val="Title"/>
        <w:spacing w:before="0"/>
        <w:rPr>
          <w:rFonts w:cs="Arial"/>
          <w:sz w:val="22"/>
          <w:szCs w:val="22"/>
          <w:lang w:val="sr-Latn-CS"/>
        </w:rPr>
      </w:pPr>
      <w:r>
        <w:rPr>
          <w:rFonts w:eastAsia="Arial" w:cs="Arial"/>
          <w:b w:val="0"/>
          <w:bCs w:val="0"/>
          <w:color w:val="000000"/>
          <w:sz w:val="22"/>
          <w:lang w:val="sr-Latn-CS" w:eastAsia="en-US"/>
        </w:rPr>
        <w:t>Поправка микропроцесорских заштита производње - ТЕНТ А</w:t>
      </w:r>
    </w:p>
    <w:p w:rsidR="00210557" w:rsidRPr="00E47C2E" w:rsidRDefault="00210557" w:rsidP="00210557">
      <w:pPr>
        <w:pStyle w:val="Title"/>
        <w:spacing w:before="0"/>
        <w:rPr>
          <w:rFonts w:cs="Arial"/>
          <w:b w:val="0"/>
          <w:color w:val="FF0000"/>
          <w:sz w:val="22"/>
          <w:szCs w:val="22"/>
        </w:rPr>
      </w:pPr>
    </w:p>
    <w:p w:rsidR="00AA33CE" w:rsidRDefault="00AA33CE" w:rsidP="00AA33CE">
      <w:pPr>
        <w:jc w:val="right"/>
        <w:rPr>
          <w:rFonts w:eastAsia="Arial Unicode MS" w:cs="Arial"/>
          <w:kern w:val="2"/>
          <w:lang w:val="sr-Cyrl-RS"/>
        </w:rPr>
      </w:pPr>
    </w:p>
    <w:p w:rsidR="00BA1232" w:rsidRPr="00AA33CE" w:rsidRDefault="00BA1232" w:rsidP="00AA33CE">
      <w:pPr>
        <w:jc w:val="right"/>
        <w:rPr>
          <w:rFonts w:eastAsia="Arial Unicode MS" w:cs="Arial"/>
          <w:kern w:val="2"/>
          <w:lang w:val="sr-Cyrl-RS"/>
        </w:rPr>
      </w:pPr>
    </w:p>
    <w:p w:rsidR="00C6752E" w:rsidRDefault="00C6752E" w:rsidP="00C6752E">
      <w:pPr>
        <w:rPr>
          <w:rFonts w:eastAsia="Arial Unicode MS" w:cs="Arial"/>
          <w:kern w:val="2"/>
          <w:lang w:val="sr-Cyrl-RS"/>
        </w:rPr>
      </w:pPr>
    </w:p>
    <w:p w:rsidR="005F51B5" w:rsidRDefault="005F51B5" w:rsidP="00C6752E">
      <w:pPr>
        <w:rPr>
          <w:rFonts w:eastAsia="Arial Unicode MS" w:cs="Arial"/>
          <w:kern w:val="2"/>
          <w:lang w:val="sr-Cyrl-RS"/>
        </w:rPr>
      </w:pPr>
    </w:p>
    <w:p w:rsidR="005F51B5" w:rsidRDefault="005F51B5" w:rsidP="00C6752E">
      <w:pPr>
        <w:rPr>
          <w:rFonts w:eastAsia="Arial Unicode MS" w:cs="Arial"/>
          <w:kern w:val="2"/>
          <w:lang w:val="sr-Cyrl-RS"/>
        </w:rPr>
      </w:pPr>
    </w:p>
    <w:p w:rsidR="005F51B5" w:rsidRDefault="005F51B5" w:rsidP="00C6752E">
      <w:pPr>
        <w:rPr>
          <w:rFonts w:eastAsia="Arial Unicode MS" w:cs="Arial"/>
          <w:kern w:val="2"/>
          <w:lang w:val="sr-Cyrl-RS"/>
        </w:rPr>
      </w:pPr>
    </w:p>
    <w:p w:rsidR="005F51B5" w:rsidRDefault="005F51B5" w:rsidP="00C6752E">
      <w:pPr>
        <w:rPr>
          <w:rFonts w:eastAsia="Arial Unicode MS" w:cs="Arial"/>
          <w:kern w:val="2"/>
          <w:lang w:val="sr-Cyrl-RS"/>
        </w:rPr>
      </w:pPr>
    </w:p>
    <w:p w:rsidR="00E13FFC" w:rsidRDefault="00E13FFC" w:rsidP="000C50A0">
      <w:pPr>
        <w:pStyle w:val="BodyText"/>
        <w:spacing w:before="0"/>
        <w:jc w:val="center"/>
        <w:rPr>
          <w:rFonts w:cs="Arial"/>
          <w:sz w:val="22"/>
          <w:szCs w:val="22"/>
          <w:lang w:val="sr-Cyrl-RS"/>
        </w:rPr>
      </w:pPr>
    </w:p>
    <w:p w:rsidR="00BA1232" w:rsidRDefault="00BA1232" w:rsidP="000C50A0">
      <w:pPr>
        <w:pStyle w:val="BodyText"/>
        <w:spacing w:before="0"/>
        <w:jc w:val="center"/>
        <w:rPr>
          <w:rFonts w:cs="Arial"/>
          <w:sz w:val="22"/>
          <w:szCs w:val="22"/>
          <w:lang w:val="sr-Cyrl-RS"/>
        </w:rPr>
      </w:pPr>
    </w:p>
    <w:p w:rsidR="00BA1232" w:rsidRDefault="00BA1232" w:rsidP="000C50A0">
      <w:pPr>
        <w:pStyle w:val="BodyText"/>
        <w:spacing w:before="0"/>
        <w:jc w:val="center"/>
        <w:rPr>
          <w:rFonts w:cs="Arial"/>
          <w:sz w:val="22"/>
          <w:szCs w:val="22"/>
          <w:lang w:val="sr-Cyrl-RS"/>
        </w:rPr>
      </w:pPr>
    </w:p>
    <w:p w:rsidR="00BA1232" w:rsidRDefault="00BA1232" w:rsidP="000C50A0">
      <w:pPr>
        <w:pStyle w:val="BodyText"/>
        <w:spacing w:before="0"/>
        <w:jc w:val="center"/>
        <w:rPr>
          <w:rFonts w:cs="Arial"/>
          <w:sz w:val="22"/>
          <w:szCs w:val="22"/>
          <w:lang w:val="sr-Cyrl-RS"/>
        </w:rPr>
      </w:pPr>
    </w:p>
    <w:p w:rsidR="00BA1232" w:rsidRDefault="00BA1232" w:rsidP="000C50A0">
      <w:pPr>
        <w:pStyle w:val="BodyText"/>
        <w:spacing w:before="0"/>
        <w:jc w:val="center"/>
        <w:rPr>
          <w:rFonts w:cs="Arial"/>
          <w:sz w:val="22"/>
          <w:szCs w:val="22"/>
          <w:lang w:val="sr-Cyrl-RS"/>
        </w:rPr>
      </w:pPr>
    </w:p>
    <w:p w:rsidR="00BA1232" w:rsidRDefault="00BA1232" w:rsidP="000C50A0">
      <w:pPr>
        <w:pStyle w:val="BodyText"/>
        <w:spacing w:before="0"/>
        <w:jc w:val="center"/>
        <w:rPr>
          <w:rFonts w:cs="Arial"/>
          <w:sz w:val="22"/>
          <w:szCs w:val="22"/>
          <w:lang w:val="sr-Cyrl-RS"/>
        </w:rPr>
      </w:pPr>
    </w:p>
    <w:p w:rsidR="00BA1232" w:rsidRDefault="00BA1232" w:rsidP="000C50A0">
      <w:pPr>
        <w:pStyle w:val="BodyText"/>
        <w:spacing w:before="0"/>
        <w:jc w:val="center"/>
        <w:rPr>
          <w:rFonts w:cs="Arial"/>
          <w:sz w:val="22"/>
          <w:szCs w:val="22"/>
          <w:lang w:val="sr-Cyrl-RS"/>
        </w:rPr>
      </w:pPr>
    </w:p>
    <w:p w:rsidR="00BA1232" w:rsidRDefault="00BA1232" w:rsidP="000C50A0">
      <w:pPr>
        <w:pStyle w:val="BodyText"/>
        <w:spacing w:before="0"/>
        <w:jc w:val="center"/>
        <w:rPr>
          <w:rFonts w:cs="Arial"/>
          <w:sz w:val="22"/>
          <w:szCs w:val="22"/>
          <w:lang w:val="sr-Cyrl-RS"/>
        </w:rPr>
      </w:pPr>
    </w:p>
    <w:p w:rsidR="00BA1232" w:rsidRDefault="00BA1232" w:rsidP="000C50A0">
      <w:pPr>
        <w:pStyle w:val="BodyText"/>
        <w:spacing w:before="0"/>
        <w:jc w:val="center"/>
        <w:rPr>
          <w:rFonts w:cs="Arial"/>
          <w:sz w:val="22"/>
          <w:szCs w:val="22"/>
          <w:lang w:val="sr-Cyrl-RS"/>
        </w:rPr>
      </w:pPr>
    </w:p>
    <w:p w:rsidR="00BA1232" w:rsidRDefault="00BA1232" w:rsidP="000C50A0">
      <w:pPr>
        <w:pStyle w:val="BodyText"/>
        <w:spacing w:before="0"/>
        <w:jc w:val="center"/>
        <w:rPr>
          <w:rFonts w:cs="Arial"/>
          <w:sz w:val="22"/>
          <w:szCs w:val="22"/>
          <w:lang w:val="sr-Cyrl-RS"/>
        </w:rPr>
      </w:pPr>
    </w:p>
    <w:p w:rsidR="00BA1232" w:rsidRDefault="00BA1232" w:rsidP="000C50A0">
      <w:pPr>
        <w:pStyle w:val="BodyText"/>
        <w:spacing w:before="0"/>
        <w:jc w:val="center"/>
        <w:rPr>
          <w:rFonts w:cs="Arial"/>
          <w:sz w:val="22"/>
          <w:szCs w:val="22"/>
          <w:lang w:val="sr-Cyrl-RS"/>
        </w:rPr>
      </w:pPr>
    </w:p>
    <w:p w:rsidR="00BA1232" w:rsidRDefault="00BA1232" w:rsidP="000C50A0">
      <w:pPr>
        <w:pStyle w:val="BodyText"/>
        <w:spacing w:before="0"/>
        <w:jc w:val="center"/>
        <w:rPr>
          <w:rFonts w:cs="Arial"/>
          <w:sz w:val="22"/>
          <w:szCs w:val="22"/>
          <w:lang w:val="sr-Cyrl-RS"/>
        </w:rPr>
      </w:pPr>
    </w:p>
    <w:p w:rsidR="00BA1232" w:rsidRPr="00BA1232" w:rsidRDefault="00BA1232" w:rsidP="000C50A0">
      <w:pPr>
        <w:pStyle w:val="BodyText"/>
        <w:spacing w:before="0"/>
        <w:jc w:val="center"/>
        <w:rPr>
          <w:rFonts w:cs="Arial"/>
          <w:sz w:val="22"/>
          <w:szCs w:val="22"/>
          <w:lang w:val="sr-Cyrl-RS"/>
        </w:rPr>
      </w:pPr>
    </w:p>
    <w:p w:rsidR="00E13FFC" w:rsidRPr="00AE7DAD" w:rsidRDefault="00E13FFC" w:rsidP="000C50A0">
      <w:pPr>
        <w:pStyle w:val="BodyText"/>
        <w:spacing w:before="0"/>
        <w:jc w:val="center"/>
        <w:rPr>
          <w:rFonts w:cs="Arial"/>
          <w:sz w:val="22"/>
          <w:szCs w:val="22"/>
          <w:lang w:val="sr-Latn-CS"/>
        </w:rPr>
      </w:pPr>
    </w:p>
    <w:p w:rsidR="00150FCE" w:rsidRPr="00E47C2E" w:rsidRDefault="00150FCE" w:rsidP="000C50A0">
      <w:pPr>
        <w:pStyle w:val="BodyText"/>
        <w:spacing w:before="0"/>
        <w:jc w:val="center"/>
        <w:rPr>
          <w:rFonts w:cs="Arial"/>
          <w:sz w:val="22"/>
          <w:szCs w:val="22"/>
          <w:lang w:val="ru-RU"/>
        </w:rPr>
      </w:pPr>
    </w:p>
    <w:p w:rsidR="00E13FFC" w:rsidRPr="00E47C2E" w:rsidRDefault="00E13FFC" w:rsidP="00E13FFC">
      <w:pPr>
        <w:spacing w:before="0"/>
        <w:jc w:val="center"/>
        <w:rPr>
          <w:rFonts w:eastAsia="Arial Unicode MS" w:cs="Arial"/>
          <w:kern w:val="2"/>
          <w:lang w:val="ru-RU"/>
        </w:rPr>
      </w:pPr>
      <w:r w:rsidRPr="00E47C2E">
        <w:rPr>
          <w:rFonts w:eastAsia="Arial Unicode MS" w:cs="Arial"/>
          <w:kern w:val="2"/>
          <w:lang w:val="ru-RU"/>
        </w:rPr>
        <w:t>(зав</w:t>
      </w:r>
      <w:r w:rsidR="007917D8">
        <w:rPr>
          <w:rFonts w:eastAsia="Arial Unicode MS" w:cs="Arial"/>
          <w:kern w:val="2"/>
          <w:lang w:val="ru-RU"/>
        </w:rPr>
        <w:t xml:space="preserve">едено у ЈП ЕПС број </w:t>
      </w:r>
      <w:r w:rsidR="005F51B5">
        <w:rPr>
          <w:rFonts w:eastAsia="Arial Unicode MS" w:cs="Arial"/>
          <w:kern w:val="2"/>
          <w:lang w:val="ru-RU"/>
        </w:rPr>
        <w:t>105-Е.03.01-</w:t>
      </w:r>
      <w:r w:rsidR="00AA33CE">
        <w:rPr>
          <w:rFonts w:eastAsia="Arial Unicode MS" w:cs="Arial"/>
          <w:kern w:val="2"/>
          <w:lang w:val="ru-RU"/>
        </w:rPr>
        <w:t>173140</w:t>
      </w:r>
      <w:r w:rsidR="005F51B5">
        <w:rPr>
          <w:rFonts w:eastAsia="Arial Unicode MS" w:cs="Arial"/>
          <w:kern w:val="2"/>
          <w:lang w:val="ru-RU"/>
        </w:rPr>
        <w:t>/</w:t>
      </w:r>
      <w:r w:rsidR="00BA1232">
        <w:rPr>
          <w:rFonts w:eastAsia="Arial Unicode MS" w:cs="Arial"/>
          <w:kern w:val="2"/>
          <w:lang w:val="ru-RU"/>
        </w:rPr>
        <w:t>4</w:t>
      </w:r>
      <w:r w:rsidR="005F51B5">
        <w:rPr>
          <w:rFonts w:eastAsia="Arial Unicode MS" w:cs="Arial"/>
          <w:kern w:val="2"/>
          <w:lang w:val="ru-RU"/>
        </w:rPr>
        <w:t>-20</w:t>
      </w:r>
      <w:r w:rsidR="00AA33CE">
        <w:rPr>
          <w:rFonts w:eastAsia="Arial Unicode MS" w:cs="Arial"/>
          <w:kern w:val="2"/>
          <w:lang w:val="ru-RU"/>
        </w:rPr>
        <w:t>20</w:t>
      </w:r>
      <w:r w:rsidR="007917D8">
        <w:rPr>
          <w:rFonts w:eastAsia="Arial Unicode MS" w:cs="Arial"/>
          <w:kern w:val="2"/>
          <w:lang w:val="ru-RU"/>
        </w:rPr>
        <w:t xml:space="preserve"> од </w:t>
      </w:r>
      <w:r w:rsidR="00BA1232">
        <w:rPr>
          <w:rFonts w:eastAsia="Arial Unicode MS" w:cs="Arial"/>
          <w:kern w:val="2"/>
          <w:lang w:val="ru-RU"/>
        </w:rPr>
        <w:t>29.06.</w:t>
      </w:r>
      <w:bookmarkStart w:id="6" w:name="_GoBack"/>
      <w:bookmarkEnd w:id="6"/>
      <w:r w:rsidR="00AA33CE">
        <w:rPr>
          <w:rFonts w:eastAsia="Arial Unicode MS" w:cs="Arial"/>
          <w:kern w:val="2"/>
          <w:lang w:val="ru-RU"/>
        </w:rPr>
        <w:t>2020.</w:t>
      </w:r>
      <w:r w:rsidRPr="00E47C2E">
        <w:rPr>
          <w:rFonts w:eastAsia="Arial Unicode MS" w:cs="Arial"/>
          <w:kern w:val="2"/>
          <w:lang w:val="ru-RU"/>
        </w:rPr>
        <w:t>године)</w:t>
      </w:r>
    </w:p>
    <w:p w:rsidR="00E13FFC" w:rsidRPr="00E47C2E" w:rsidRDefault="00E13FFC" w:rsidP="00E13FFC">
      <w:pPr>
        <w:spacing w:before="0"/>
        <w:jc w:val="center"/>
        <w:rPr>
          <w:rFonts w:eastAsia="Arial Unicode MS" w:cs="Arial"/>
          <w:kern w:val="2"/>
          <w:lang w:val="ru-RU"/>
        </w:rPr>
      </w:pPr>
    </w:p>
    <w:p w:rsidR="00E13FFC" w:rsidRPr="00E47C2E" w:rsidRDefault="00E13FFC" w:rsidP="00E13FFC">
      <w:pPr>
        <w:spacing w:before="0"/>
        <w:jc w:val="center"/>
        <w:rPr>
          <w:rFonts w:eastAsia="Arial Unicode MS" w:cs="Arial"/>
          <w:kern w:val="2"/>
          <w:lang w:val="ru-RU"/>
        </w:rPr>
      </w:pPr>
    </w:p>
    <w:p w:rsidR="00E13FFC" w:rsidRPr="00E47C2E" w:rsidRDefault="00AE7DAD" w:rsidP="00E13FFC">
      <w:pPr>
        <w:spacing w:before="0"/>
        <w:jc w:val="center"/>
        <w:rPr>
          <w:rFonts w:cs="Arial"/>
          <w:lang w:val="ru-RU"/>
        </w:rPr>
      </w:pPr>
      <w:r>
        <w:rPr>
          <w:rFonts w:cs="Arial"/>
          <w:lang w:val="ru-RU"/>
        </w:rPr>
        <w:t xml:space="preserve">Обреновац, </w:t>
      </w:r>
      <w:r w:rsidR="00AA33CE">
        <w:rPr>
          <w:rFonts w:cs="Arial"/>
          <w:lang w:val="ru-RU"/>
        </w:rPr>
        <w:t>мај</w:t>
      </w:r>
      <w:r w:rsidR="001822C4">
        <w:rPr>
          <w:rFonts w:cs="Arial"/>
          <w:lang w:val="ru-RU"/>
        </w:rPr>
        <w:t xml:space="preserve">, </w:t>
      </w:r>
      <w:r w:rsidR="007917D8">
        <w:rPr>
          <w:rFonts w:cs="Arial"/>
          <w:lang w:val="ru-RU"/>
        </w:rPr>
        <w:t>20</w:t>
      </w:r>
      <w:r w:rsidR="00AA33CE">
        <w:rPr>
          <w:rFonts w:cs="Arial"/>
          <w:lang w:val="ru-RU"/>
        </w:rPr>
        <w:t>2020</w:t>
      </w:r>
      <w:r w:rsidR="00E13FFC" w:rsidRPr="00E47C2E">
        <w:rPr>
          <w:rFonts w:cs="Arial"/>
          <w:lang w:val="ru-RU"/>
        </w:rPr>
        <w:t>године</w:t>
      </w:r>
    </w:p>
    <w:p w:rsidR="00E13FFC" w:rsidRPr="00E47C2E" w:rsidRDefault="00E13FFC" w:rsidP="00E13FFC">
      <w:pPr>
        <w:spacing w:before="0"/>
        <w:jc w:val="center"/>
        <w:rPr>
          <w:rFonts w:cs="Arial"/>
          <w:b/>
          <w:lang w:val="ru-RU"/>
        </w:rPr>
      </w:pPr>
    </w:p>
    <w:p w:rsidR="000C50A0" w:rsidRPr="00E47C2E" w:rsidRDefault="000C50A0" w:rsidP="000C50A0">
      <w:pPr>
        <w:spacing w:before="0"/>
        <w:jc w:val="center"/>
        <w:rPr>
          <w:rFonts w:cs="Arial"/>
          <w:b/>
          <w:lang w:val="ru-RU"/>
        </w:rPr>
      </w:pPr>
    </w:p>
    <w:p w:rsidR="00261778" w:rsidRPr="00E47C2E" w:rsidRDefault="000C50A0" w:rsidP="000C50A0">
      <w:pPr>
        <w:spacing w:before="0"/>
        <w:rPr>
          <w:rFonts w:eastAsia="TimesNewRomanPSMT" w:cs="Arial"/>
          <w:color w:val="000000"/>
          <w:kern w:val="2"/>
          <w:lang w:val="ru-RU"/>
        </w:rPr>
      </w:pPr>
      <w:r w:rsidRPr="00E47C2E">
        <w:rPr>
          <w:rFonts w:eastAsia="TimesNewRomanPSMT" w:cs="Arial"/>
          <w:color w:val="000000"/>
          <w:kern w:val="2"/>
          <w:lang w:val="ru-RU"/>
        </w:rPr>
        <w:br w:type="page"/>
      </w:r>
      <w:r w:rsidR="00261778" w:rsidRPr="00E47C2E">
        <w:rPr>
          <w:rFonts w:eastAsia="TimesNewRomanPSMT" w:cs="Arial"/>
          <w:color w:val="000000"/>
          <w:kern w:val="2"/>
          <w:lang w:val="ru-RU"/>
        </w:rPr>
        <w:lastRenderedPageBreak/>
        <w:t>На основу чл</w:t>
      </w:r>
      <w:r w:rsidR="00472BF8" w:rsidRPr="00E47C2E">
        <w:rPr>
          <w:rFonts w:eastAsia="TimesNewRomanPSMT" w:cs="Arial"/>
          <w:color w:val="000000"/>
          <w:kern w:val="2"/>
          <w:lang w:val="ru-RU"/>
        </w:rPr>
        <w:t>ана</w:t>
      </w:r>
      <w:r w:rsidR="00A44AA6" w:rsidRPr="00E47C2E">
        <w:rPr>
          <w:rFonts w:eastAsia="TimesNewRomanPSMT" w:cs="Arial"/>
          <w:color w:val="000000"/>
          <w:kern w:val="2"/>
          <w:lang w:val="ru-RU"/>
        </w:rPr>
        <w:t xml:space="preserve"> </w:t>
      </w:r>
      <w:r w:rsidR="00010E49" w:rsidRPr="00E47C2E">
        <w:rPr>
          <w:rFonts w:eastAsia="TimesNewRomanPSMT" w:cs="Arial"/>
          <w:color w:val="000000"/>
          <w:kern w:val="2"/>
          <w:lang w:val="ru-RU"/>
        </w:rPr>
        <w:t>32</w:t>
      </w:r>
      <w:r w:rsidR="00E13FFC" w:rsidRPr="00AE7DAD">
        <w:rPr>
          <w:rFonts w:eastAsia="TimesNewRomanPSMT" w:cs="Arial"/>
          <w:color w:val="000000"/>
          <w:kern w:val="2"/>
          <w:lang w:val="ru-RU"/>
        </w:rPr>
        <w:t>.</w:t>
      </w:r>
      <w:r w:rsidR="007917D8">
        <w:rPr>
          <w:rFonts w:eastAsia="TimesNewRomanPSMT" w:cs="Arial"/>
          <w:color w:val="000000"/>
          <w:kern w:val="2"/>
          <w:lang w:val="ru-RU"/>
        </w:rPr>
        <w:t xml:space="preserve"> </w:t>
      </w:r>
      <w:r w:rsidR="00010E49" w:rsidRPr="00E47C2E">
        <w:rPr>
          <w:rFonts w:eastAsia="TimesNewRomanPSMT" w:cs="Arial"/>
          <w:color w:val="000000"/>
          <w:kern w:val="2"/>
          <w:lang w:val="ru-RU"/>
        </w:rPr>
        <w:t>и 61</w:t>
      </w:r>
      <w:r w:rsidR="009D3699" w:rsidRPr="00E47C2E">
        <w:rPr>
          <w:rFonts w:eastAsia="TimesNewRomanPSMT" w:cs="Arial"/>
          <w:color w:val="000000"/>
          <w:kern w:val="2"/>
          <w:lang w:val="ru-RU"/>
        </w:rPr>
        <w:t>.</w:t>
      </w:r>
      <w:r w:rsidR="00261778" w:rsidRPr="00E47C2E">
        <w:rPr>
          <w:rFonts w:eastAsia="TimesNewRomanPSMT" w:cs="Arial"/>
          <w:color w:val="000000"/>
          <w:kern w:val="2"/>
          <w:lang w:val="ru-RU"/>
        </w:rPr>
        <w:t xml:space="preserve"> Закона о јавним набавкама („Сл. гласник РС” бр. </w:t>
      </w:r>
      <w:r w:rsidR="00750519" w:rsidRPr="00E47C2E">
        <w:rPr>
          <w:rFonts w:eastAsia="TimesNewRomanPSMT" w:cs="Arial"/>
          <w:color w:val="000000"/>
          <w:kern w:val="2"/>
          <w:lang w:val="ru-RU"/>
        </w:rPr>
        <w:t>124/</w:t>
      </w:r>
      <w:r w:rsidR="009060E7" w:rsidRPr="00E47C2E">
        <w:rPr>
          <w:rFonts w:eastAsia="TimesNewRomanPSMT" w:cs="Arial"/>
          <w:color w:val="000000"/>
          <w:kern w:val="2"/>
          <w:lang w:val="ru-RU"/>
        </w:rPr>
        <w:t>12, 14/15 и 68/15</w:t>
      </w:r>
      <w:r w:rsidR="000F57ED" w:rsidRPr="00E47C2E">
        <w:rPr>
          <w:rFonts w:eastAsia="TimesNewRomanPSMT" w:cs="Arial"/>
          <w:color w:val="000000"/>
          <w:kern w:val="2"/>
          <w:lang w:val="ru-RU"/>
        </w:rPr>
        <w:t>, у даљем тексту</w:t>
      </w:r>
      <w:r w:rsidR="00276A47">
        <w:rPr>
          <w:rFonts w:eastAsia="TimesNewRomanPSMT" w:cs="Arial"/>
          <w:color w:val="000000"/>
          <w:kern w:val="2"/>
          <w:lang w:val="ru-RU"/>
        </w:rPr>
        <w:t xml:space="preserve"> </w:t>
      </w:r>
      <w:r w:rsidR="00BA1E63" w:rsidRPr="00AE7DAD">
        <w:rPr>
          <w:rFonts w:eastAsia="Calibri" w:cs="Arial"/>
          <w:bCs/>
          <w:lang w:val="ru-RU"/>
        </w:rPr>
        <w:t>Закон</w:t>
      </w:r>
      <w:r w:rsidR="00261778" w:rsidRPr="00E47C2E">
        <w:rPr>
          <w:rFonts w:eastAsia="TimesNewRomanPSMT" w:cs="Arial"/>
          <w:color w:val="000000"/>
          <w:kern w:val="2"/>
          <w:lang w:val="ru-RU"/>
        </w:rPr>
        <w:t>),</w:t>
      </w:r>
      <w:r w:rsidR="00791077">
        <w:rPr>
          <w:rFonts w:eastAsia="TimesNewRomanPSMT" w:cs="Arial"/>
          <w:color w:val="000000"/>
          <w:kern w:val="2"/>
          <w:lang w:val="ru-RU"/>
        </w:rPr>
        <w:t xml:space="preserve"> </w:t>
      </w:r>
      <w:r w:rsidR="00261778" w:rsidRPr="00E47C2E">
        <w:rPr>
          <w:rFonts w:eastAsia="TimesNewRomanPSMT" w:cs="Arial"/>
          <w:color w:val="000000"/>
          <w:kern w:val="2"/>
          <w:lang w:val="ru-RU"/>
        </w:rPr>
        <w:t>чл</w:t>
      </w:r>
      <w:r w:rsidR="00472BF8" w:rsidRPr="00E47C2E">
        <w:rPr>
          <w:rFonts w:eastAsia="TimesNewRomanPSMT" w:cs="Arial"/>
          <w:color w:val="000000"/>
          <w:kern w:val="2"/>
          <w:lang w:val="ru-RU"/>
        </w:rPr>
        <w:t>ана</w:t>
      </w:r>
      <w:r w:rsidR="007917D8">
        <w:rPr>
          <w:rFonts w:eastAsia="TimesNewRomanPSMT" w:cs="Arial"/>
          <w:color w:val="000000"/>
          <w:kern w:val="2"/>
          <w:lang w:val="ru-RU"/>
        </w:rPr>
        <w:t xml:space="preserve"> </w:t>
      </w:r>
      <w:r w:rsidR="00FA1B07">
        <w:rPr>
          <w:rFonts w:eastAsia="TimesNewRomanPSMT" w:cs="Arial"/>
          <w:color w:val="000000"/>
          <w:kern w:val="2"/>
          <w:lang w:val="ru-RU"/>
        </w:rPr>
        <w:t>2</w:t>
      </w:r>
      <w:r w:rsidR="00261778" w:rsidRPr="00E47C2E">
        <w:rPr>
          <w:rFonts w:eastAsia="TimesNewRomanPSMT" w:cs="Arial"/>
          <w:color w:val="000000"/>
          <w:kern w:val="2"/>
          <w:lang w:val="ru-RU"/>
        </w:rPr>
        <w:t>.</w:t>
      </w:r>
      <w:r w:rsidR="00FA1B07">
        <w:rPr>
          <w:rFonts w:eastAsia="TimesNewRomanPSMT" w:cs="Arial"/>
          <w:color w:val="000000"/>
          <w:kern w:val="2"/>
          <w:lang w:val="ru-RU"/>
        </w:rPr>
        <w:t xml:space="preserve"> и 9.</w:t>
      </w:r>
      <w:r w:rsidR="00261778" w:rsidRPr="00E47C2E">
        <w:rPr>
          <w:rFonts w:eastAsia="TimesNewRomanPSMT" w:cs="Arial"/>
          <w:color w:val="000000"/>
          <w:kern w:val="2"/>
          <w:lang w:val="ru-RU"/>
        </w:rPr>
        <w:t xml:space="preserve"> Правилника о обавезним елементима конкурсне документације у поступцима јавних набавки и начину доказивања испуњености ус</w:t>
      </w:r>
      <w:r w:rsidR="004D41C8" w:rsidRPr="00E47C2E">
        <w:rPr>
          <w:rFonts w:eastAsia="TimesNewRomanPSMT" w:cs="Arial"/>
          <w:color w:val="000000"/>
          <w:kern w:val="2"/>
          <w:lang w:val="ru-RU"/>
        </w:rPr>
        <w:t xml:space="preserve">лова („Сл. гласник РС” бр. </w:t>
      </w:r>
      <w:r w:rsidR="00DB369C" w:rsidRPr="00AE7DAD">
        <w:rPr>
          <w:rFonts w:eastAsia="TimesNewRomanPSMT" w:cs="Arial"/>
          <w:color w:val="000000"/>
          <w:kern w:val="2"/>
          <w:lang w:val="ru-RU"/>
        </w:rPr>
        <w:t>86/15</w:t>
      </w:r>
      <w:r w:rsidR="00FA1B07">
        <w:rPr>
          <w:rFonts w:eastAsia="TimesNewRomanPSMT" w:cs="Arial"/>
          <w:color w:val="000000"/>
          <w:kern w:val="2"/>
          <w:lang w:val="sr-Cyrl-RS"/>
        </w:rPr>
        <w:t>, 41/19</w:t>
      </w:r>
      <w:r w:rsidR="00261778" w:rsidRPr="00E47C2E">
        <w:rPr>
          <w:rFonts w:eastAsia="TimesNewRomanPSMT" w:cs="Arial"/>
          <w:color w:val="000000"/>
          <w:kern w:val="2"/>
          <w:lang w:val="ru-RU"/>
        </w:rPr>
        <w:t xml:space="preserve">), </w:t>
      </w:r>
      <w:r w:rsidR="00261778" w:rsidRPr="00E47C2E">
        <w:rPr>
          <w:rFonts w:eastAsia="Arial Unicode MS" w:cs="Arial"/>
          <w:color w:val="000000"/>
          <w:kern w:val="2"/>
          <w:lang w:val="ru-RU"/>
        </w:rPr>
        <w:t xml:space="preserve">Одлуке о покретању поступка јавне набавке број </w:t>
      </w:r>
      <w:r w:rsidR="00AE7DAD">
        <w:rPr>
          <w:rFonts w:eastAsia="Arial Unicode MS" w:cs="Arial"/>
          <w:color w:val="000000"/>
          <w:kern w:val="2"/>
          <w:lang w:val="ru-RU"/>
        </w:rPr>
        <w:t>105-Е.03.01-</w:t>
      </w:r>
      <w:r w:rsidR="00AA33CE">
        <w:rPr>
          <w:rFonts w:eastAsia="Arial Unicode MS" w:cs="Arial"/>
          <w:color w:val="000000"/>
          <w:kern w:val="2"/>
          <w:lang w:val="ru-RU"/>
        </w:rPr>
        <w:t>173140</w:t>
      </w:r>
      <w:r w:rsidR="00AE7DAD">
        <w:rPr>
          <w:rFonts w:eastAsia="Arial Unicode MS" w:cs="Arial"/>
          <w:color w:val="000000"/>
          <w:kern w:val="2"/>
          <w:lang w:val="ru-RU"/>
        </w:rPr>
        <w:t>/1-20</w:t>
      </w:r>
      <w:r w:rsidR="00AA33CE">
        <w:rPr>
          <w:rFonts w:eastAsia="Arial Unicode MS" w:cs="Arial"/>
          <w:color w:val="000000"/>
          <w:kern w:val="2"/>
          <w:lang w:val="ru-RU"/>
        </w:rPr>
        <w:t>20</w:t>
      </w:r>
      <w:r w:rsidR="00AE7DAD">
        <w:rPr>
          <w:rFonts w:eastAsia="Arial Unicode MS" w:cs="Arial"/>
          <w:color w:val="000000"/>
          <w:kern w:val="2"/>
          <w:lang w:val="ru-RU"/>
        </w:rPr>
        <w:t xml:space="preserve"> </w:t>
      </w:r>
      <w:r w:rsidR="00F14109" w:rsidRPr="00E47C2E">
        <w:rPr>
          <w:rFonts w:eastAsia="Arial Unicode MS" w:cs="Arial"/>
          <w:color w:val="000000"/>
          <w:kern w:val="2"/>
        </w:rPr>
        <w:t>o</w:t>
      </w:r>
      <w:r w:rsidR="00F14109" w:rsidRPr="00E47C2E">
        <w:rPr>
          <w:rFonts w:eastAsia="Arial Unicode MS" w:cs="Arial"/>
          <w:color w:val="000000"/>
          <w:kern w:val="2"/>
          <w:lang w:val="ru-RU"/>
        </w:rPr>
        <w:t>д</w:t>
      </w:r>
      <w:r w:rsidR="00AE7DAD">
        <w:rPr>
          <w:rFonts w:eastAsia="Arial Unicode MS" w:cs="Arial"/>
          <w:color w:val="000000"/>
          <w:kern w:val="2"/>
          <w:lang w:val="ru-RU"/>
        </w:rPr>
        <w:t xml:space="preserve"> </w:t>
      </w:r>
      <w:r w:rsidR="001822C4">
        <w:rPr>
          <w:rFonts w:eastAsia="Arial Unicode MS" w:cs="Arial"/>
          <w:color w:val="000000"/>
          <w:kern w:val="2"/>
          <w:lang w:val="ru-RU"/>
        </w:rPr>
        <w:t>2</w:t>
      </w:r>
      <w:r w:rsidR="00AA33CE">
        <w:rPr>
          <w:rFonts w:eastAsia="Arial Unicode MS" w:cs="Arial"/>
          <w:color w:val="000000"/>
          <w:kern w:val="2"/>
          <w:lang w:val="ru-RU"/>
        </w:rPr>
        <w:t>4</w:t>
      </w:r>
      <w:r w:rsidR="001822C4">
        <w:rPr>
          <w:rFonts w:eastAsia="Arial Unicode MS" w:cs="Arial"/>
          <w:color w:val="000000"/>
          <w:kern w:val="2"/>
          <w:lang w:val="ru-RU"/>
        </w:rPr>
        <w:t>.0</w:t>
      </w:r>
      <w:r w:rsidR="00AA33CE">
        <w:rPr>
          <w:rFonts w:eastAsia="Arial Unicode MS" w:cs="Arial"/>
          <w:color w:val="000000"/>
          <w:kern w:val="2"/>
          <w:lang w:val="ru-RU"/>
        </w:rPr>
        <w:t>3</w:t>
      </w:r>
      <w:r w:rsidR="001822C4">
        <w:rPr>
          <w:rFonts w:eastAsia="Arial Unicode MS" w:cs="Arial"/>
          <w:color w:val="000000"/>
          <w:kern w:val="2"/>
          <w:lang w:val="ru-RU"/>
        </w:rPr>
        <w:t>.20</w:t>
      </w:r>
      <w:r w:rsidR="00AA33CE">
        <w:rPr>
          <w:rFonts w:eastAsia="Arial Unicode MS" w:cs="Arial"/>
          <w:color w:val="000000"/>
          <w:kern w:val="2"/>
          <w:lang w:val="ru-RU"/>
        </w:rPr>
        <w:t>20</w:t>
      </w:r>
      <w:r w:rsidR="001822C4">
        <w:rPr>
          <w:rFonts w:eastAsia="Arial Unicode MS" w:cs="Arial"/>
          <w:color w:val="000000"/>
          <w:kern w:val="2"/>
          <w:lang w:val="ru-RU"/>
        </w:rPr>
        <w:t>.</w:t>
      </w:r>
      <w:r w:rsidR="00AA33CE">
        <w:rPr>
          <w:rFonts w:eastAsia="Arial Unicode MS" w:cs="Arial"/>
          <w:color w:val="000000"/>
          <w:kern w:val="2"/>
          <w:lang w:val="ru-RU"/>
        </w:rPr>
        <w:t xml:space="preserve"> </w:t>
      </w:r>
      <w:r w:rsidR="00261778" w:rsidRPr="00E47C2E">
        <w:rPr>
          <w:rFonts w:eastAsia="Arial Unicode MS" w:cs="Arial"/>
          <w:color w:val="000000"/>
          <w:kern w:val="2"/>
          <w:lang w:val="ru-RU"/>
        </w:rPr>
        <w:t xml:space="preserve">године и Решења о образовању комисије за јавну набавку број </w:t>
      </w:r>
      <w:r w:rsidR="00AE7DAD">
        <w:rPr>
          <w:rFonts w:eastAsia="Arial Unicode MS" w:cs="Arial"/>
          <w:color w:val="000000"/>
          <w:kern w:val="2"/>
          <w:lang w:val="ru-RU"/>
        </w:rPr>
        <w:t>105-Е.03.01-</w:t>
      </w:r>
      <w:r w:rsidR="00AA33CE">
        <w:rPr>
          <w:rFonts w:eastAsia="Arial Unicode MS" w:cs="Arial"/>
          <w:color w:val="000000"/>
          <w:kern w:val="2"/>
          <w:lang w:val="ru-RU"/>
        </w:rPr>
        <w:t>173140</w:t>
      </w:r>
      <w:r w:rsidR="00AE7DAD">
        <w:rPr>
          <w:rFonts w:eastAsia="Arial Unicode MS" w:cs="Arial"/>
          <w:color w:val="000000"/>
          <w:kern w:val="2"/>
          <w:lang w:val="ru-RU"/>
        </w:rPr>
        <w:t>/2-20</w:t>
      </w:r>
      <w:r w:rsidR="00AA33CE">
        <w:rPr>
          <w:rFonts w:eastAsia="Arial Unicode MS" w:cs="Arial"/>
          <w:color w:val="000000"/>
          <w:kern w:val="2"/>
          <w:lang w:val="ru-RU"/>
        </w:rPr>
        <w:t>20</w:t>
      </w:r>
      <w:r w:rsidR="00AE7DAD">
        <w:rPr>
          <w:rFonts w:eastAsia="Arial Unicode MS" w:cs="Arial"/>
          <w:color w:val="000000"/>
          <w:kern w:val="2"/>
          <w:lang w:val="ru-RU"/>
        </w:rPr>
        <w:t xml:space="preserve"> </w:t>
      </w:r>
      <w:r w:rsidR="00005800" w:rsidRPr="00E47C2E">
        <w:rPr>
          <w:rFonts w:eastAsia="Arial Unicode MS" w:cs="Arial"/>
          <w:color w:val="000000"/>
          <w:kern w:val="2"/>
        </w:rPr>
        <w:t>o</w:t>
      </w:r>
      <w:r w:rsidR="00005800" w:rsidRPr="00E47C2E">
        <w:rPr>
          <w:rFonts w:eastAsia="Arial Unicode MS" w:cs="Arial"/>
          <w:color w:val="000000"/>
          <w:kern w:val="2"/>
          <w:lang w:val="ru-RU"/>
        </w:rPr>
        <w:t xml:space="preserve">д </w:t>
      </w:r>
      <w:r w:rsidR="001822C4">
        <w:rPr>
          <w:rFonts w:eastAsia="Arial Unicode MS" w:cs="Arial"/>
          <w:color w:val="000000"/>
          <w:kern w:val="2"/>
          <w:lang w:val="ru-RU"/>
        </w:rPr>
        <w:t>2</w:t>
      </w:r>
      <w:r w:rsidR="00AA33CE">
        <w:rPr>
          <w:rFonts w:eastAsia="Arial Unicode MS" w:cs="Arial"/>
          <w:color w:val="000000"/>
          <w:kern w:val="2"/>
          <w:lang w:val="ru-RU"/>
        </w:rPr>
        <w:t>4</w:t>
      </w:r>
      <w:r w:rsidR="001822C4">
        <w:rPr>
          <w:rFonts w:eastAsia="Arial Unicode MS" w:cs="Arial"/>
          <w:color w:val="000000"/>
          <w:kern w:val="2"/>
          <w:lang w:val="ru-RU"/>
        </w:rPr>
        <w:t>.0</w:t>
      </w:r>
      <w:r w:rsidR="00AA33CE">
        <w:rPr>
          <w:rFonts w:eastAsia="Arial Unicode MS" w:cs="Arial"/>
          <w:color w:val="000000"/>
          <w:kern w:val="2"/>
          <w:lang w:val="ru-RU"/>
        </w:rPr>
        <w:t>3</w:t>
      </w:r>
      <w:r w:rsidR="001822C4">
        <w:rPr>
          <w:rFonts w:eastAsia="Arial Unicode MS" w:cs="Arial"/>
          <w:color w:val="000000"/>
          <w:kern w:val="2"/>
          <w:lang w:val="ru-RU"/>
        </w:rPr>
        <w:t>.20</w:t>
      </w:r>
      <w:r w:rsidR="00AA33CE">
        <w:rPr>
          <w:rFonts w:eastAsia="Arial Unicode MS" w:cs="Arial"/>
          <w:color w:val="000000"/>
          <w:kern w:val="2"/>
          <w:lang w:val="ru-RU"/>
        </w:rPr>
        <w:t>20</w:t>
      </w:r>
      <w:r w:rsidR="001822C4">
        <w:rPr>
          <w:rFonts w:eastAsia="Arial Unicode MS" w:cs="Arial"/>
          <w:color w:val="000000"/>
          <w:kern w:val="2"/>
          <w:lang w:val="ru-RU"/>
        </w:rPr>
        <w:t>.</w:t>
      </w:r>
      <w:r w:rsidR="00261778" w:rsidRPr="00E47C2E">
        <w:rPr>
          <w:rFonts w:eastAsia="Arial Unicode MS" w:cs="Arial"/>
          <w:color w:val="000000"/>
          <w:kern w:val="2"/>
          <w:lang w:val="ru-RU"/>
        </w:rPr>
        <w:t>године припремљена је:</w:t>
      </w:r>
    </w:p>
    <w:p w:rsidR="00261778" w:rsidRPr="00E47C2E" w:rsidRDefault="00261778" w:rsidP="000C50A0">
      <w:pPr>
        <w:pStyle w:val="BodyText"/>
        <w:spacing w:before="0"/>
        <w:rPr>
          <w:rFonts w:cs="Arial"/>
          <w:b/>
          <w:spacing w:val="80"/>
          <w:sz w:val="22"/>
          <w:szCs w:val="22"/>
          <w:lang w:val="ru-RU"/>
        </w:rPr>
      </w:pPr>
    </w:p>
    <w:p w:rsidR="000C50A0" w:rsidRPr="00E47C2E" w:rsidRDefault="000C50A0" w:rsidP="000C50A0">
      <w:pPr>
        <w:pStyle w:val="BodyText"/>
        <w:spacing w:before="0"/>
        <w:rPr>
          <w:rFonts w:cs="Arial"/>
          <w:b/>
          <w:spacing w:val="80"/>
          <w:sz w:val="22"/>
          <w:szCs w:val="22"/>
          <w:lang w:val="ru-RU"/>
        </w:rPr>
      </w:pPr>
    </w:p>
    <w:p w:rsidR="00210557" w:rsidRPr="00AE7DAD" w:rsidRDefault="00210557" w:rsidP="00781B02">
      <w:pPr>
        <w:jc w:val="center"/>
        <w:rPr>
          <w:rFonts w:cs="Arial"/>
          <w:b/>
          <w:lang w:val="ru-RU"/>
        </w:rPr>
      </w:pPr>
      <w:bookmarkStart w:id="7" w:name="_Toc441215598"/>
      <w:bookmarkStart w:id="8" w:name="_Toc441651537"/>
      <w:bookmarkStart w:id="9" w:name="_Toc442559874"/>
      <w:r w:rsidRPr="00AE7DAD">
        <w:rPr>
          <w:rFonts w:cs="Arial"/>
          <w:b/>
          <w:lang w:val="ru-RU"/>
        </w:rPr>
        <w:t>КОНКУРСНА ДОКУМЕНТАЦИЈА</w:t>
      </w:r>
      <w:bookmarkEnd w:id="7"/>
      <w:bookmarkEnd w:id="8"/>
      <w:bookmarkEnd w:id="9"/>
    </w:p>
    <w:p w:rsidR="00210557" w:rsidRPr="00AE7DAD" w:rsidRDefault="00D516F7" w:rsidP="00210557">
      <w:pPr>
        <w:jc w:val="center"/>
        <w:rPr>
          <w:rFonts w:cs="Arial"/>
          <w:lang w:val="ru-RU"/>
        </w:rPr>
      </w:pPr>
      <w:r w:rsidRPr="00E47C2E">
        <w:rPr>
          <w:rFonts w:cs="Arial"/>
          <w:lang w:val="sr-Cyrl-CS"/>
        </w:rPr>
        <w:t xml:space="preserve">за подношење понуда </w:t>
      </w:r>
      <w:r w:rsidR="00210557" w:rsidRPr="00AE7DAD">
        <w:rPr>
          <w:rFonts w:cs="Arial"/>
          <w:lang w:val="ru-RU"/>
        </w:rPr>
        <w:t xml:space="preserve">у </w:t>
      </w:r>
      <w:r w:rsidR="00010E49" w:rsidRPr="00AE7DAD">
        <w:rPr>
          <w:rFonts w:cs="Arial"/>
          <w:lang w:val="ru-RU"/>
        </w:rPr>
        <w:t xml:space="preserve">отвореном </w:t>
      </w:r>
      <w:r w:rsidR="00210557" w:rsidRPr="00AE7DAD">
        <w:rPr>
          <w:rFonts w:cs="Arial"/>
          <w:lang w:val="ru-RU"/>
        </w:rPr>
        <w:t xml:space="preserve">поступку </w:t>
      </w:r>
    </w:p>
    <w:p w:rsidR="00210557" w:rsidRPr="00122269" w:rsidRDefault="00210557" w:rsidP="00781B02">
      <w:pPr>
        <w:jc w:val="center"/>
        <w:rPr>
          <w:rFonts w:cs="Arial"/>
          <w:b/>
          <w:lang w:val="ru-RU"/>
        </w:rPr>
      </w:pPr>
      <w:bookmarkStart w:id="10" w:name="_Toc441215599"/>
      <w:bookmarkStart w:id="11" w:name="_Toc441651538"/>
      <w:bookmarkStart w:id="12" w:name="_Toc442559875"/>
      <w:r w:rsidRPr="00AE7DAD">
        <w:rPr>
          <w:rFonts w:cs="Arial"/>
          <w:b/>
          <w:lang w:val="ru-RU"/>
        </w:rPr>
        <w:t xml:space="preserve">за јавну набавку </w:t>
      </w:r>
      <w:r w:rsidR="00A63575" w:rsidRPr="00AE7DAD">
        <w:rPr>
          <w:rFonts w:cs="Arial"/>
          <w:b/>
          <w:lang w:val="ru-RU"/>
        </w:rPr>
        <w:t xml:space="preserve">услуга </w:t>
      </w:r>
      <w:r w:rsidRPr="00AE7DAD">
        <w:rPr>
          <w:rFonts w:cs="Arial"/>
          <w:b/>
          <w:lang w:val="ru-RU"/>
        </w:rPr>
        <w:t>бр.</w:t>
      </w:r>
      <w:r w:rsidR="00AE7DAD">
        <w:rPr>
          <w:rFonts w:cs="Arial"/>
          <w:b/>
          <w:lang w:val="ru-RU"/>
        </w:rPr>
        <w:t xml:space="preserve"> </w:t>
      </w:r>
      <w:bookmarkEnd w:id="10"/>
      <w:bookmarkEnd w:id="11"/>
      <w:bookmarkEnd w:id="12"/>
      <w:r w:rsidR="00AA33CE">
        <w:rPr>
          <w:b/>
          <w:szCs w:val="24"/>
          <w:lang w:val="sr-Cyrl-RS"/>
        </w:rPr>
        <w:t>344/2020  3000/0548/2020</w:t>
      </w:r>
    </w:p>
    <w:p w:rsidR="009D3699" w:rsidRPr="00E47C2E" w:rsidRDefault="009D3699" w:rsidP="000C50A0">
      <w:pPr>
        <w:pStyle w:val="BodyText"/>
        <w:spacing w:before="0"/>
        <w:rPr>
          <w:rFonts w:cs="Arial"/>
          <w:color w:val="00B0F0"/>
          <w:sz w:val="22"/>
          <w:szCs w:val="22"/>
          <w:lang w:val="sr-Latn-CS"/>
        </w:rPr>
      </w:pPr>
    </w:p>
    <w:p w:rsidR="009D3699" w:rsidRPr="00E47C2E" w:rsidRDefault="009D3699" w:rsidP="000C50A0">
      <w:pPr>
        <w:pStyle w:val="BodyText"/>
        <w:spacing w:before="0"/>
        <w:rPr>
          <w:rFonts w:cs="Arial"/>
          <w:color w:val="00B0F0"/>
          <w:sz w:val="22"/>
          <w:szCs w:val="22"/>
          <w:lang w:val="sr-Latn-CS"/>
        </w:rPr>
      </w:pPr>
    </w:p>
    <w:p w:rsidR="009D3699" w:rsidRPr="00E47C2E" w:rsidRDefault="009D3699" w:rsidP="000C50A0">
      <w:pPr>
        <w:pStyle w:val="BodyText"/>
        <w:spacing w:before="0"/>
        <w:rPr>
          <w:rFonts w:cs="Arial"/>
          <w:color w:val="00B0F0"/>
          <w:sz w:val="22"/>
          <w:szCs w:val="22"/>
          <w:lang w:val="sr-Latn-CS"/>
        </w:rPr>
      </w:pPr>
    </w:p>
    <w:p w:rsidR="00C62AA7" w:rsidRPr="00E47C2E" w:rsidRDefault="00C62AA7" w:rsidP="00C62AA7">
      <w:pPr>
        <w:pStyle w:val="Title"/>
        <w:rPr>
          <w:rFonts w:cs="Arial"/>
          <w:sz w:val="22"/>
          <w:szCs w:val="22"/>
          <w:lang w:val="de-DE"/>
        </w:rPr>
      </w:pPr>
      <w:r w:rsidRPr="00E47C2E">
        <w:rPr>
          <w:rFonts w:cs="Arial"/>
          <w:sz w:val="22"/>
          <w:szCs w:val="22"/>
          <w:lang w:val="de-DE"/>
        </w:rPr>
        <w:t>Садр</w:t>
      </w:r>
      <w:r w:rsidRPr="00E47C2E">
        <w:rPr>
          <w:rFonts w:cs="Arial"/>
          <w:sz w:val="22"/>
          <w:szCs w:val="22"/>
          <w:lang w:val="ru-RU"/>
        </w:rPr>
        <w:t>ж</w:t>
      </w:r>
      <w:r w:rsidRPr="00E47C2E">
        <w:rPr>
          <w:rFonts w:cs="Arial"/>
          <w:sz w:val="22"/>
          <w:szCs w:val="22"/>
          <w:lang w:val="de-DE"/>
        </w:rPr>
        <w:t>ај</w:t>
      </w:r>
      <w:r w:rsidRPr="00E47C2E">
        <w:rPr>
          <w:rFonts w:cs="Arial"/>
          <w:sz w:val="22"/>
          <w:szCs w:val="22"/>
          <w:lang w:val="ru-RU"/>
        </w:rPr>
        <w:t xml:space="preserve"> к</w:t>
      </w:r>
      <w:r w:rsidRPr="00E47C2E">
        <w:rPr>
          <w:rFonts w:cs="Arial"/>
          <w:sz w:val="22"/>
          <w:szCs w:val="22"/>
          <w:lang w:val="de-DE"/>
        </w:rPr>
        <w:t>онкурсне</w:t>
      </w:r>
      <w:r w:rsidR="00E13FFC" w:rsidRPr="00E47C2E">
        <w:rPr>
          <w:rFonts w:cs="Arial"/>
          <w:sz w:val="22"/>
          <w:szCs w:val="22"/>
          <w:lang w:val="de-DE"/>
        </w:rPr>
        <w:t xml:space="preserve"> </w:t>
      </w:r>
      <w:r w:rsidRPr="00E47C2E">
        <w:rPr>
          <w:rFonts w:cs="Arial"/>
          <w:sz w:val="22"/>
          <w:szCs w:val="22"/>
          <w:lang w:val="de-DE"/>
        </w:rPr>
        <w:t>документације:</w:t>
      </w:r>
    </w:p>
    <w:p w:rsidR="00C62AA7" w:rsidRPr="00E47C2E" w:rsidRDefault="00C62AA7" w:rsidP="00C62AA7">
      <w:pPr>
        <w:pStyle w:val="Title"/>
        <w:rPr>
          <w:rFonts w:cs="Arial"/>
          <w:b w:val="0"/>
          <w:sz w:val="22"/>
          <w:szCs w:val="22"/>
          <w:lang w:val="ru-RU"/>
        </w:rPr>
      </w:pPr>
      <w:r w:rsidRPr="00E47C2E">
        <w:rPr>
          <w:rFonts w:cs="Arial"/>
          <w:sz w:val="22"/>
          <w:szCs w:val="22"/>
          <w:lang w:val="ru-RU"/>
        </w:rPr>
        <w:tab/>
      </w:r>
      <w:r w:rsidRPr="00E47C2E">
        <w:rPr>
          <w:rFonts w:cs="Arial"/>
          <w:sz w:val="22"/>
          <w:szCs w:val="22"/>
          <w:lang w:val="ru-RU"/>
        </w:rPr>
        <w:tab/>
      </w:r>
      <w:r w:rsidRPr="00E47C2E">
        <w:rPr>
          <w:rFonts w:cs="Arial"/>
          <w:sz w:val="22"/>
          <w:szCs w:val="22"/>
          <w:lang w:val="ru-RU"/>
        </w:rPr>
        <w:tab/>
      </w:r>
      <w:r w:rsidRPr="00E47C2E">
        <w:rPr>
          <w:rFonts w:cs="Arial"/>
          <w:sz w:val="22"/>
          <w:szCs w:val="22"/>
          <w:lang w:val="ru-RU"/>
        </w:rPr>
        <w:tab/>
      </w:r>
      <w:r w:rsidRPr="00E47C2E">
        <w:rPr>
          <w:rFonts w:cs="Arial"/>
          <w:sz w:val="22"/>
          <w:szCs w:val="22"/>
          <w:lang w:val="ru-RU"/>
        </w:rPr>
        <w:tab/>
      </w:r>
      <w:r w:rsidRPr="00E47C2E">
        <w:rPr>
          <w:rFonts w:cs="Arial"/>
          <w:sz w:val="22"/>
          <w:szCs w:val="22"/>
          <w:lang w:val="ru-RU"/>
        </w:rPr>
        <w:tab/>
      </w:r>
      <w:r w:rsidRPr="00E47C2E">
        <w:rPr>
          <w:rFonts w:cs="Arial"/>
          <w:sz w:val="22"/>
          <w:szCs w:val="22"/>
          <w:lang w:val="ru-RU"/>
        </w:rPr>
        <w:tab/>
      </w:r>
      <w:r w:rsidRPr="00E47C2E">
        <w:rPr>
          <w:rFonts w:cs="Arial"/>
          <w:sz w:val="22"/>
          <w:szCs w:val="22"/>
          <w:lang w:val="ru-RU"/>
        </w:rPr>
        <w:tab/>
      </w:r>
      <w:r w:rsidRPr="00E47C2E">
        <w:rPr>
          <w:rFonts w:cs="Arial"/>
          <w:sz w:val="22"/>
          <w:szCs w:val="22"/>
          <w:lang w:val="ru-RU"/>
        </w:rPr>
        <w:tab/>
      </w:r>
      <w:r w:rsidRPr="00E47C2E">
        <w:rPr>
          <w:rFonts w:cs="Arial"/>
          <w:sz w:val="22"/>
          <w:szCs w:val="22"/>
          <w:lang w:val="ru-RU"/>
        </w:rPr>
        <w:tab/>
      </w:r>
      <w:r w:rsidRPr="00E47C2E">
        <w:rPr>
          <w:rFonts w:cs="Arial"/>
          <w:sz w:val="22"/>
          <w:szCs w:val="22"/>
          <w:lang w:val="ru-RU"/>
        </w:rPr>
        <w:tab/>
      </w:r>
      <w:r w:rsidRPr="00E47C2E">
        <w:rPr>
          <w:rFonts w:cs="Arial"/>
          <w:b w:val="0"/>
          <w:sz w:val="22"/>
          <w:szCs w:val="22"/>
          <w:lang w:val="ru-RU"/>
        </w:rPr>
        <w:t>страна</w:t>
      </w:r>
      <w:r w:rsidRPr="00E47C2E">
        <w:rPr>
          <w:rFonts w:cs="Arial"/>
          <w:b w:val="0"/>
          <w:sz w:val="22"/>
          <w:szCs w:val="22"/>
          <w:lang w:val="ru-RU"/>
        </w:rPr>
        <w:tab/>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E47C2E" w:rsidTr="00C62AA7">
        <w:tc>
          <w:tcPr>
            <w:tcW w:w="564" w:type="dxa"/>
          </w:tcPr>
          <w:p w:rsidR="00C62AA7" w:rsidRPr="00E47C2E" w:rsidRDefault="00C62AA7" w:rsidP="004C3B38">
            <w:pPr>
              <w:tabs>
                <w:tab w:val="left" w:pos="360"/>
                <w:tab w:val="left" w:pos="567"/>
                <w:tab w:val="right" w:leader="dot" w:pos="9639"/>
              </w:tabs>
              <w:jc w:val="center"/>
              <w:rPr>
                <w:rFonts w:cs="Arial"/>
              </w:rPr>
            </w:pPr>
            <w:r w:rsidRPr="00E47C2E">
              <w:rPr>
                <w:rFonts w:cs="Arial"/>
              </w:rPr>
              <w:t>1.</w:t>
            </w:r>
          </w:p>
        </w:tc>
        <w:tc>
          <w:tcPr>
            <w:tcW w:w="7574" w:type="dxa"/>
          </w:tcPr>
          <w:p w:rsidR="00C62AA7" w:rsidRPr="00E47C2E" w:rsidRDefault="00C62AA7" w:rsidP="004C3B38">
            <w:pPr>
              <w:tabs>
                <w:tab w:val="left" w:pos="360"/>
                <w:tab w:val="left" w:pos="567"/>
                <w:tab w:val="right" w:leader="dot" w:pos="9639"/>
              </w:tabs>
              <w:rPr>
                <w:rFonts w:cs="Arial"/>
              </w:rPr>
            </w:pPr>
            <w:r w:rsidRPr="00E47C2E">
              <w:rPr>
                <w:rFonts w:cs="Arial"/>
              </w:rPr>
              <w:t>Општи подаци о јавној набавци</w:t>
            </w:r>
          </w:p>
        </w:tc>
        <w:tc>
          <w:tcPr>
            <w:tcW w:w="810" w:type="dxa"/>
          </w:tcPr>
          <w:p w:rsidR="00C62AA7" w:rsidRPr="002D768E" w:rsidRDefault="002D768E" w:rsidP="004C3B38">
            <w:pPr>
              <w:tabs>
                <w:tab w:val="left" w:pos="360"/>
                <w:tab w:val="left" w:pos="567"/>
                <w:tab w:val="right" w:leader="dot" w:pos="9639"/>
              </w:tabs>
              <w:jc w:val="center"/>
              <w:rPr>
                <w:rFonts w:cs="Arial"/>
                <w:lang w:val="sr-Cyrl-RS"/>
              </w:rPr>
            </w:pPr>
            <w:r>
              <w:rPr>
                <w:rFonts w:cs="Arial"/>
                <w:lang w:val="sr-Cyrl-RS"/>
              </w:rPr>
              <w:t>3</w:t>
            </w:r>
          </w:p>
        </w:tc>
      </w:tr>
      <w:tr w:rsidR="00C62AA7" w:rsidRPr="00E47C2E" w:rsidTr="00C62AA7">
        <w:tc>
          <w:tcPr>
            <w:tcW w:w="564" w:type="dxa"/>
          </w:tcPr>
          <w:p w:rsidR="00C62AA7" w:rsidRPr="00E47C2E" w:rsidRDefault="00C62AA7" w:rsidP="004C3B38">
            <w:pPr>
              <w:tabs>
                <w:tab w:val="left" w:pos="360"/>
                <w:tab w:val="left" w:pos="567"/>
                <w:tab w:val="right" w:leader="dot" w:pos="9639"/>
              </w:tabs>
              <w:jc w:val="center"/>
              <w:rPr>
                <w:rFonts w:cs="Arial"/>
              </w:rPr>
            </w:pPr>
            <w:r w:rsidRPr="00E47C2E">
              <w:rPr>
                <w:rFonts w:cs="Arial"/>
              </w:rPr>
              <w:t>2.</w:t>
            </w:r>
          </w:p>
        </w:tc>
        <w:tc>
          <w:tcPr>
            <w:tcW w:w="7574" w:type="dxa"/>
          </w:tcPr>
          <w:p w:rsidR="00C62AA7" w:rsidRPr="00E47C2E" w:rsidRDefault="00C62AA7" w:rsidP="004C3B38">
            <w:pPr>
              <w:tabs>
                <w:tab w:val="left" w:pos="317"/>
                <w:tab w:val="left" w:pos="360"/>
                <w:tab w:val="right" w:leader="dot" w:pos="9639"/>
              </w:tabs>
              <w:rPr>
                <w:rFonts w:cs="Arial"/>
              </w:rPr>
            </w:pPr>
            <w:r w:rsidRPr="00E47C2E">
              <w:rPr>
                <w:rFonts w:cs="Arial"/>
              </w:rPr>
              <w:t>Подаци о предмету набавке</w:t>
            </w:r>
          </w:p>
        </w:tc>
        <w:tc>
          <w:tcPr>
            <w:tcW w:w="810" w:type="dxa"/>
          </w:tcPr>
          <w:p w:rsidR="00C62AA7" w:rsidRPr="002D768E" w:rsidRDefault="002D768E" w:rsidP="004C3B38">
            <w:pPr>
              <w:tabs>
                <w:tab w:val="left" w:pos="360"/>
                <w:tab w:val="left" w:pos="567"/>
                <w:tab w:val="right" w:leader="dot" w:pos="9639"/>
              </w:tabs>
              <w:jc w:val="center"/>
              <w:rPr>
                <w:rFonts w:cs="Arial"/>
                <w:lang w:val="sr-Cyrl-RS"/>
              </w:rPr>
            </w:pPr>
            <w:r>
              <w:rPr>
                <w:rFonts w:cs="Arial"/>
                <w:lang w:val="sr-Cyrl-RS"/>
              </w:rPr>
              <w:t>4</w:t>
            </w:r>
          </w:p>
        </w:tc>
      </w:tr>
      <w:tr w:rsidR="00C62AA7" w:rsidRPr="00E47C2E" w:rsidTr="00C62AA7">
        <w:tc>
          <w:tcPr>
            <w:tcW w:w="564" w:type="dxa"/>
          </w:tcPr>
          <w:p w:rsidR="00C62AA7" w:rsidRPr="00E47C2E" w:rsidRDefault="00C62AA7" w:rsidP="004C3B38">
            <w:pPr>
              <w:tabs>
                <w:tab w:val="left" w:pos="360"/>
                <w:tab w:val="left" w:pos="567"/>
                <w:tab w:val="right" w:leader="dot" w:pos="9639"/>
              </w:tabs>
              <w:jc w:val="center"/>
              <w:rPr>
                <w:rFonts w:cs="Arial"/>
              </w:rPr>
            </w:pPr>
            <w:r w:rsidRPr="00E47C2E">
              <w:rPr>
                <w:rFonts w:cs="Arial"/>
              </w:rPr>
              <w:t>3.</w:t>
            </w:r>
          </w:p>
        </w:tc>
        <w:tc>
          <w:tcPr>
            <w:tcW w:w="7574" w:type="dxa"/>
          </w:tcPr>
          <w:p w:rsidR="00C62AA7" w:rsidRPr="00E47C2E" w:rsidRDefault="00C62AA7" w:rsidP="006F517A">
            <w:pPr>
              <w:tabs>
                <w:tab w:val="left" w:pos="317"/>
                <w:tab w:val="left" w:pos="360"/>
                <w:tab w:val="right" w:leader="dot" w:pos="9639"/>
              </w:tabs>
              <w:rPr>
                <w:rFonts w:cs="Arial"/>
              </w:rPr>
            </w:pPr>
            <w:r w:rsidRPr="00E47C2E">
              <w:rPr>
                <w:rFonts w:cs="Arial"/>
              </w:rPr>
              <w:t xml:space="preserve">Техничка спецификација (врста, техничке карактеристике, квалитет, </w:t>
            </w:r>
            <w:r w:rsidR="006F517A" w:rsidRPr="00E47C2E">
              <w:rPr>
                <w:rFonts w:cs="Arial"/>
              </w:rPr>
              <w:t>обим</w:t>
            </w:r>
            <w:r w:rsidRPr="00E47C2E">
              <w:rPr>
                <w:rFonts w:cs="Arial"/>
              </w:rPr>
              <w:t xml:space="preserve"> и опис </w:t>
            </w:r>
            <w:r w:rsidR="00A63575" w:rsidRPr="00E47C2E">
              <w:rPr>
                <w:rFonts w:cs="Arial"/>
              </w:rPr>
              <w:t>услуга</w:t>
            </w:r>
            <w:r w:rsidRPr="00E47C2E">
              <w:rPr>
                <w:rFonts w:cs="Arial"/>
              </w:rPr>
              <w:t>...)</w:t>
            </w:r>
          </w:p>
        </w:tc>
        <w:tc>
          <w:tcPr>
            <w:tcW w:w="810" w:type="dxa"/>
          </w:tcPr>
          <w:p w:rsidR="00C62AA7" w:rsidRPr="002D768E" w:rsidRDefault="002D768E" w:rsidP="004C3B38">
            <w:pPr>
              <w:tabs>
                <w:tab w:val="left" w:pos="360"/>
                <w:tab w:val="left" w:pos="567"/>
                <w:tab w:val="right" w:leader="dot" w:pos="9639"/>
              </w:tabs>
              <w:jc w:val="center"/>
              <w:rPr>
                <w:rFonts w:cs="Arial"/>
                <w:lang w:val="sr-Cyrl-RS"/>
              </w:rPr>
            </w:pPr>
            <w:r>
              <w:rPr>
                <w:rFonts w:cs="Arial"/>
                <w:lang w:val="sr-Cyrl-RS"/>
              </w:rPr>
              <w:t>5</w:t>
            </w:r>
          </w:p>
        </w:tc>
      </w:tr>
      <w:tr w:rsidR="00C62AA7" w:rsidRPr="00E47C2E" w:rsidTr="00C62AA7">
        <w:tc>
          <w:tcPr>
            <w:tcW w:w="564" w:type="dxa"/>
          </w:tcPr>
          <w:p w:rsidR="00C62AA7" w:rsidRPr="00E47C2E" w:rsidRDefault="00C62AA7" w:rsidP="004C3B38">
            <w:pPr>
              <w:tabs>
                <w:tab w:val="left" w:pos="360"/>
                <w:tab w:val="left" w:pos="567"/>
                <w:tab w:val="right" w:leader="dot" w:pos="9639"/>
              </w:tabs>
              <w:jc w:val="center"/>
              <w:rPr>
                <w:rFonts w:cs="Arial"/>
              </w:rPr>
            </w:pPr>
            <w:r w:rsidRPr="00E47C2E">
              <w:rPr>
                <w:rFonts w:cs="Arial"/>
              </w:rPr>
              <w:t>4.</w:t>
            </w:r>
          </w:p>
        </w:tc>
        <w:tc>
          <w:tcPr>
            <w:tcW w:w="7574" w:type="dxa"/>
          </w:tcPr>
          <w:p w:rsidR="00C62AA7" w:rsidRPr="00E47C2E" w:rsidRDefault="00C62AA7" w:rsidP="004C3B38">
            <w:pPr>
              <w:tabs>
                <w:tab w:val="left" w:pos="317"/>
                <w:tab w:val="left" w:pos="360"/>
                <w:tab w:val="right" w:leader="dot" w:pos="9639"/>
              </w:tabs>
              <w:rPr>
                <w:rFonts w:cs="Arial"/>
              </w:rPr>
            </w:pPr>
            <w:r w:rsidRPr="00E47C2E">
              <w:rPr>
                <w:rFonts w:cs="Arial"/>
              </w:rPr>
              <w:t>Услови за учешће у поступку ЈН и упутство како се доказује испуњеност услова</w:t>
            </w:r>
          </w:p>
        </w:tc>
        <w:tc>
          <w:tcPr>
            <w:tcW w:w="810" w:type="dxa"/>
          </w:tcPr>
          <w:p w:rsidR="00C62AA7" w:rsidRPr="002D768E" w:rsidRDefault="002D768E" w:rsidP="002D768E">
            <w:pPr>
              <w:tabs>
                <w:tab w:val="left" w:pos="360"/>
                <w:tab w:val="left" w:pos="567"/>
                <w:tab w:val="right" w:leader="dot" w:pos="9639"/>
              </w:tabs>
              <w:jc w:val="center"/>
              <w:rPr>
                <w:rFonts w:cs="Arial"/>
                <w:lang w:val="sr-Cyrl-RS"/>
              </w:rPr>
            </w:pPr>
            <w:r>
              <w:rPr>
                <w:rFonts w:cs="Arial"/>
                <w:lang w:val="sr-Cyrl-RS"/>
              </w:rPr>
              <w:t>7</w:t>
            </w:r>
          </w:p>
        </w:tc>
      </w:tr>
      <w:tr w:rsidR="00C62AA7" w:rsidRPr="00E47C2E" w:rsidTr="00C62AA7">
        <w:tc>
          <w:tcPr>
            <w:tcW w:w="564" w:type="dxa"/>
          </w:tcPr>
          <w:p w:rsidR="00C62AA7" w:rsidRPr="00E47C2E" w:rsidRDefault="00C62AA7" w:rsidP="004C3B38">
            <w:pPr>
              <w:tabs>
                <w:tab w:val="left" w:pos="360"/>
                <w:tab w:val="left" w:pos="567"/>
                <w:tab w:val="right" w:leader="dot" w:pos="9639"/>
              </w:tabs>
              <w:jc w:val="center"/>
              <w:rPr>
                <w:rFonts w:cs="Arial"/>
              </w:rPr>
            </w:pPr>
            <w:r w:rsidRPr="00E47C2E">
              <w:rPr>
                <w:rFonts w:cs="Arial"/>
              </w:rPr>
              <w:t>5.</w:t>
            </w:r>
          </w:p>
        </w:tc>
        <w:tc>
          <w:tcPr>
            <w:tcW w:w="7574" w:type="dxa"/>
          </w:tcPr>
          <w:p w:rsidR="00C62AA7" w:rsidRPr="00E47C2E" w:rsidRDefault="00C62AA7" w:rsidP="004C3B38">
            <w:pPr>
              <w:tabs>
                <w:tab w:val="left" w:pos="317"/>
                <w:tab w:val="left" w:pos="360"/>
                <w:tab w:val="right" w:leader="dot" w:pos="9639"/>
              </w:tabs>
              <w:rPr>
                <w:rFonts w:cs="Arial"/>
              </w:rPr>
            </w:pPr>
            <w:r w:rsidRPr="00E47C2E">
              <w:rPr>
                <w:rFonts w:cs="Arial"/>
              </w:rPr>
              <w:t>Критеријум за доделу уговора</w:t>
            </w:r>
          </w:p>
        </w:tc>
        <w:tc>
          <w:tcPr>
            <w:tcW w:w="810" w:type="dxa"/>
          </w:tcPr>
          <w:p w:rsidR="00C62AA7" w:rsidRPr="002D768E" w:rsidRDefault="00AF04C0" w:rsidP="004C3B38">
            <w:pPr>
              <w:tabs>
                <w:tab w:val="left" w:pos="360"/>
                <w:tab w:val="left" w:pos="567"/>
                <w:tab w:val="right" w:leader="dot" w:pos="9639"/>
              </w:tabs>
              <w:jc w:val="center"/>
              <w:rPr>
                <w:rFonts w:cs="Arial"/>
                <w:lang w:val="sr-Cyrl-RS"/>
              </w:rPr>
            </w:pPr>
            <w:r>
              <w:rPr>
                <w:rFonts w:cs="Arial"/>
                <w:lang w:val="sr-Cyrl-RS"/>
              </w:rPr>
              <w:t>11</w:t>
            </w:r>
          </w:p>
        </w:tc>
      </w:tr>
      <w:tr w:rsidR="00C62AA7" w:rsidRPr="00E47C2E" w:rsidTr="00C62AA7">
        <w:tc>
          <w:tcPr>
            <w:tcW w:w="564" w:type="dxa"/>
          </w:tcPr>
          <w:p w:rsidR="00C62AA7" w:rsidRPr="00E47C2E" w:rsidRDefault="00C62AA7" w:rsidP="004C3B38">
            <w:pPr>
              <w:tabs>
                <w:tab w:val="left" w:pos="360"/>
                <w:tab w:val="left" w:pos="567"/>
                <w:tab w:val="right" w:leader="dot" w:pos="9639"/>
              </w:tabs>
              <w:jc w:val="center"/>
              <w:rPr>
                <w:rFonts w:cs="Arial"/>
              </w:rPr>
            </w:pPr>
            <w:r w:rsidRPr="00E47C2E">
              <w:rPr>
                <w:rFonts w:cs="Arial"/>
              </w:rPr>
              <w:t>6.</w:t>
            </w:r>
          </w:p>
        </w:tc>
        <w:tc>
          <w:tcPr>
            <w:tcW w:w="7574" w:type="dxa"/>
          </w:tcPr>
          <w:p w:rsidR="00C62AA7" w:rsidRPr="00E47C2E" w:rsidRDefault="00C62AA7" w:rsidP="004C3B38">
            <w:pPr>
              <w:tabs>
                <w:tab w:val="left" w:pos="360"/>
                <w:tab w:val="left" w:pos="567"/>
                <w:tab w:val="right" w:leader="dot" w:pos="9639"/>
              </w:tabs>
              <w:rPr>
                <w:rFonts w:cs="Arial"/>
              </w:rPr>
            </w:pPr>
            <w:r w:rsidRPr="00E47C2E">
              <w:rPr>
                <w:rFonts w:cs="Arial"/>
              </w:rPr>
              <w:t>Упутство понуђачима како да сачине понуду</w:t>
            </w:r>
          </w:p>
        </w:tc>
        <w:tc>
          <w:tcPr>
            <w:tcW w:w="810" w:type="dxa"/>
          </w:tcPr>
          <w:p w:rsidR="00C62AA7" w:rsidRPr="002D768E" w:rsidRDefault="00AF04C0" w:rsidP="004C3B38">
            <w:pPr>
              <w:tabs>
                <w:tab w:val="left" w:pos="360"/>
                <w:tab w:val="left" w:pos="567"/>
                <w:tab w:val="right" w:leader="dot" w:pos="9639"/>
              </w:tabs>
              <w:jc w:val="center"/>
              <w:rPr>
                <w:rFonts w:cs="Arial"/>
                <w:lang w:val="sr-Cyrl-RS"/>
              </w:rPr>
            </w:pPr>
            <w:r>
              <w:rPr>
                <w:rFonts w:cs="Arial"/>
                <w:lang w:val="sr-Cyrl-RS"/>
              </w:rPr>
              <w:t>12</w:t>
            </w:r>
          </w:p>
        </w:tc>
      </w:tr>
      <w:tr w:rsidR="00C62AA7" w:rsidRPr="00E47C2E" w:rsidTr="00C62AA7">
        <w:tc>
          <w:tcPr>
            <w:tcW w:w="564" w:type="dxa"/>
          </w:tcPr>
          <w:p w:rsidR="00C62AA7" w:rsidRPr="00E47C2E" w:rsidRDefault="00C62AA7" w:rsidP="004C3B38">
            <w:pPr>
              <w:tabs>
                <w:tab w:val="left" w:pos="360"/>
                <w:tab w:val="left" w:pos="567"/>
                <w:tab w:val="right" w:leader="dot" w:pos="9639"/>
              </w:tabs>
              <w:jc w:val="center"/>
              <w:rPr>
                <w:rFonts w:cs="Arial"/>
              </w:rPr>
            </w:pPr>
            <w:r w:rsidRPr="00E47C2E">
              <w:rPr>
                <w:rFonts w:cs="Arial"/>
              </w:rPr>
              <w:t>7.</w:t>
            </w:r>
          </w:p>
        </w:tc>
        <w:tc>
          <w:tcPr>
            <w:tcW w:w="7574" w:type="dxa"/>
          </w:tcPr>
          <w:p w:rsidR="00C62AA7" w:rsidRPr="00E47C2E" w:rsidRDefault="00C62AA7" w:rsidP="00AF04C0">
            <w:pPr>
              <w:tabs>
                <w:tab w:val="left" w:pos="360"/>
                <w:tab w:val="left" w:pos="567"/>
                <w:tab w:val="right" w:leader="dot" w:pos="9639"/>
              </w:tabs>
              <w:rPr>
                <w:rFonts w:cs="Arial"/>
              </w:rPr>
            </w:pPr>
            <w:r w:rsidRPr="00E47C2E">
              <w:rPr>
                <w:rFonts w:cs="Arial"/>
              </w:rPr>
              <w:t>Обрасци ( 1</w:t>
            </w:r>
            <w:r w:rsidR="002D768E">
              <w:rPr>
                <w:rFonts w:cs="Arial"/>
                <w:lang w:val="sr-Cyrl-RS"/>
              </w:rPr>
              <w:t>-</w:t>
            </w:r>
            <w:r w:rsidR="00AF04C0">
              <w:rPr>
                <w:rFonts w:cs="Arial"/>
                <w:lang w:val="sr-Cyrl-RS"/>
              </w:rPr>
              <w:t>5</w:t>
            </w:r>
            <w:r w:rsidR="002D768E">
              <w:rPr>
                <w:rFonts w:cs="Arial"/>
                <w:lang w:val="sr-Cyrl-RS"/>
              </w:rPr>
              <w:t xml:space="preserve"> и прилози 1-5</w:t>
            </w:r>
            <w:r w:rsidRPr="00E47C2E">
              <w:rPr>
                <w:rFonts w:cs="Arial"/>
              </w:rPr>
              <w:t>)</w:t>
            </w:r>
          </w:p>
        </w:tc>
        <w:tc>
          <w:tcPr>
            <w:tcW w:w="810" w:type="dxa"/>
          </w:tcPr>
          <w:p w:rsidR="00C62AA7" w:rsidRPr="002D768E" w:rsidRDefault="00AF04C0" w:rsidP="004C3B38">
            <w:pPr>
              <w:tabs>
                <w:tab w:val="left" w:pos="360"/>
                <w:tab w:val="left" w:pos="567"/>
                <w:tab w:val="right" w:leader="dot" w:pos="9639"/>
              </w:tabs>
              <w:jc w:val="center"/>
              <w:rPr>
                <w:rFonts w:cs="Arial"/>
                <w:lang w:val="sr-Cyrl-RS"/>
              </w:rPr>
            </w:pPr>
            <w:r>
              <w:rPr>
                <w:rFonts w:cs="Arial"/>
                <w:lang w:val="sr-Cyrl-RS"/>
              </w:rPr>
              <w:t>28</w:t>
            </w:r>
          </w:p>
        </w:tc>
      </w:tr>
      <w:tr w:rsidR="00C62AA7" w:rsidRPr="00E47C2E" w:rsidTr="00C62AA7">
        <w:tc>
          <w:tcPr>
            <w:tcW w:w="564" w:type="dxa"/>
          </w:tcPr>
          <w:p w:rsidR="00C62AA7" w:rsidRPr="00E47C2E" w:rsidRDefault="00C62AA7" w:rsidP="004C3B38">
            <w:pPr>
              <w:tabs>
                <w:tab w:val="left" w:pos="360"/>
                <w:tab w:val="left" w:pos="567"/>
                <w:tab w:val="right" w:leader="dot" w:pos="9639"/>
              </w:tabs>
              <w:jc w:val="center"/>
              <w:rPr>
                <w:rFonts w:cs="Arial"/>
              </w:rPr>
            </w:pPr>
            <w:r w:rsidRPr="00E47C2E">
              <w:rPr>
                <w:rFonts w:cs="Arial"/>
              </w:rPr>
              <w:t>8.</w:t>
            </w:r>
          </w:p>
        </w:tc>
        <w:tc>
          <w:tcPr>
            <w:tcW w:w="7574" w:type="dxa"/>
          </w:tcPr>
          <w:p w:rsidR="00C62AA7" w:rsidRPr="00E47C2E" w:rsidRDefault="00C62AA7" w:rsidP="004C3B38">
            <w:pPr>
              <w:tabs>
                <w:tab w:val="left" w:pos="360"/>
                <w:tab w:val="left" w:pos="567"/>
                <w:tab w:val="right" w:leader="dot" w:pos="9639"/>
              </w:tabs>
              <w:rPr>
                <w:rFonts w:cs="Arial"/>
              </w:rPr>
            </w:pPr>
            <w:r w:rsidRPr="00E47C2E">
              <w:rPr>
                <w:rFonts w:cs="Arial"/>
              </w:rPr>
              <w:t>Модел уговора</w:t>
            </w:r>
          </w:p>
        </w:tc>
        <w:tc>
          <w:tcPr>
            <w:tcW w:w="810" w:type="dxa"/>
          </w:tcPr>
          <w:p w:rsidR="00C62AA7" w:rsidRPr="002D768E" w:rsidRDefault="00AF04C0" w:rsidP="00424BE0">
            <w:pPr>
              <w:tabs>
                <w:tab w:val="left" w:pos="360"/>
                <w:tab w:val="left" w:pos="567"/>
                <w:tab w:val="right" w:leader="dot" w:pos="9639"/>
              </w:tabs>
              <w:jc w:val="center"/>
              <w:rPr>
                <w:rFonts w:cs="Arial"/>
                <w:lang w:val="sr-Cyrl-RS"/>
              </w:rPr>
            </w:pPr>
            <w:r>
              <w:rPr>
                <w:rFonts w:cs="Arial"/>
                <w:lang w:val="sr-Cyrl-RS"/>
              </w:rPr>
              <w:t>4</w:t>
            </w:r>
            <w:r w:rsidR="00424BE0">
              <w:rPr>
                <w:rFonts w:cs="Arial"/>
                <w:lang w:val="sr-Cyrl-RS"/>
              </w:rPr>
              <w:t>8</w:t>
            </w:r>
          </w:p>
        </w:tc>
      </w:tr>
    </w:tbl>
    <w:p w:rsidR="009D3699" w:rsidRPr="00E47C2E" w:rsidRDefault="009D3699" w:rsidP="000C50A0">
      <w:pPr>
        <w:pStyle w:val="BodyText"/>
        <w:spacing w:before="0"/>
        <w:rPr>
          <w:rFonts w:cs="Arial"/>
          <w:b/>
          <w:spacing w:val="80"/>
          <w:sz w:val="22"/>
          <w:szCs w:val="22"/>
          <w:highlight w:val="yellow"/>
        </w:rPr>
      </w:pPr>
    </w:p>
    <w:p w:rsidR="00F5264D" w:rsidRPr="00E47C2E" w:rsidRDefault="00C53AC6" w:rsidP="00C53AC6">
      <w:pPr>
        <w:jc w:val="right"/>
        <w:rPr>
          <w:rFonts w:cs="Arial"/>
          <w:color w:val="548DD4" w:themeColor="text2" w:themeTint="99"/>
          <w:lang w:val="sr-Cyrl-CS"/>
        </w:rPr>
      </w:pPr>
      <w:r w:rsidRPr="00E47C2E">
        <w:rPr>
          <w:rFonts w:cs="Arial"/>
          <w:bCs/>
          <w:noProof/>
          <w:lang w:val="sr-Cyrl-CS"/>
        </w:rPr>
        <w:t xml:space="preserve">Укупан број страна документације: </w:t>
      </w:r>
      <w:r w:rsidR="00424BE0">
        <w:rPr>
          <w:rFonts w:cs="Arial"/>
          <w:bCs/>
          <w:noProof/>
          <w:lang w:val="sr-Cyrl-CS"/>
        </w:rPr>
        <w:t>57</w:t>
      </w:r>
    </w:p>
    <w:p w:rsidR="001853E1" w:rsidRPr="00E47C2E" w:rsidRDefault="001853E1" w:rsidP="000C50A0">
      <w:pPr>
        <w:pStyle w:val="BodyText"/>
        <w:spacing w:before="0"/>
        <w:rPr>
          <w:rFonts w:cs="Arial"/>
          <w:sz w:val="22"/>
          <w:szCs w:val="22"/>
        </w:rPr>
      </w:pPr>
    </w:p>
    <w:p w:rsidR="00FA0E61" w:rsidRPr="00E47C2E" w:rsidRDefault="00473AD5" w:rsidP="005E4FC9">
      <w:pPr>
        <w:pStyle w:val="Heading10"/>
        <w:numPr>
          <w:ilvl w:val="0"/>
          <w:numId w:val="16"/>
        </w:numPr>
        <w:rPr>
          <w:rFonts w:cs="Arial"/>
          <w:lang w:val="en-US"/>
        </w:rPr>
      </w:pPr>
      <w:r w:rsidRPr="00E47C2E">
        <w:rPr>
          <w:rFonts w:cs="Arial"/>
          <w:lang w:val="ru-RU"/>
        </w:rPr>
        <w:br w:type="page"/>
      </w:r>
      <w:bookmarkStart w:id="13" w:name="_Toc430335136"/>
      <w:bookmarkStart w:id="14" w:name="_Toc442559876"/>
      <w:bookmarkStart w:id="15" w:name="_Toc427817447"/>
      <w:r w:rsidR="00FA0E61" w:rsidRPr="00E47C2E">
        <w:rPr>
          <w:rFonts w:cs="Arial"/>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E47C2E" w:rsidTr="00AE7DAD">
        <w:tc>
          <w:tcPr>
            <w:tcW w:w="3032" w:type="dxa"/>
            <w:shd w:val="clear" w:color="auto" w:fill="auto"/>
            <w:vAlign w:val="center"/>
          </w:tcPr>
          <w:p w:rsidR="004276AD" w:rsidRPr="00E47C2E" w:rsidRDefault="004276AD" w:rsidP="00AE7DAD">
            <w:pPr>
              <w:autoSpaceDE w:val="0"/>
              <w:autoSpaceDN w:val="0"/>
              <w:adjustRightInd w:val="0"/>
              <w:jc w:val="center"/>
              <w:rPr>
                <w:rFonts w:eastAsia="TimesNewRomanPSMT" w:cs="Arial"/>
                <w:bCs/>
              </w:rPr>
            </w:pPr>
            <w:r w:rsidRPr="00E47C2E">
              <w:rPr>
                <w:rFonts w:eastAsia="TimesNewRomanPSMT" w:cs="Arial"/>
                <w:bCs/>
              </w:rPr>
              <w:t>Назив и адреса Наручиоца</w:t>
            </w:r>
          </w:p>
        </w:tc>
        <w:tc>
          <w:tcPr>
            <w:tcW w:w="6213" w:type="dxa"/>
            <w:shd w:val="clear" w:color="auto" w:fill="auto"/>
            <w:vAlign w:val="center"/>
          </w:tcPr>
          <w:p w:rsidR="004276AD" w:rsidRPr="00E47C2E" w:rsidRDefault="004276AD" w:rsidP="00AE7DAD">
            <w:pPr>
              <w:suppressAutoHyphens/>
              <w:spacing w:before="0" w:line="100" w:lineRule="atLeast"/>
              <w:jc w:val="center"/>
              <w:rPr>
                <w:rFonts w:cs="Arial"/>
              </w:rPr>
            </w:pPr>
            <w:r w:rsidRPr="00E47C2E">
              <w:rPr>
                <w:rFonts w:cs="Arial"/>
              </w:rPr>
              <w:t>Јавно предузеће „Електропривреда Србије“ Београд,</w:t>
            </w:r>
          </w:p>
          <w:p w:rsidR="004276AD" w:rsidRPr="00E47C2E" w:rsidRDefault="007917D8" w:rsidP="00AE7DAD">
            <w:pPr>
              <w:suppressAutoHyphens/>
              <w:spacing w:before="0" w:line="100" w:lineRule="atLeast"/>
              <w:jc w:val="center"/>
              <w:rPr>
                <w:rFonts w:cs="Arial"/>
              </w:rPr>
            </w:pPr>
            <w:r>
              <w:rPr>
                <w:rFonts w:cs="Arial"/>
              </w:rPr>
              <w:t>Улица Балканска бр.13</w:t>
            </w:r>
            <w:r w:rsidR="004276AD" w:rsidRPr="00E47C2E">
              <w:rPr>
                <w:rFonts w:cs="Arial"/>
              </w:rPr>
              <w:t>, 11000 Београд</w:t>
            </w:r>
          </w:p>
          <w:p w:rsidR="00E13FFC" w:rsidRPr="00E47C2E" w:rsidRDefault="00C6752E" w:rsidP="00AE7DAD">
            <w:pPr>
              <w:suppressAutoHyphens/>
              <w:spacing w:before="0" w:line="100" w:lineRule="atLeast"/>
              <w:jc w:val="center"/>
              <w:rPr>
                <w:rFonts w:cs="Arial"/>
              </w:rPr>
            </w:pPr>
            <w:r w:rsidRPr="00E47C2E">
              <w:rPr>
                <w:rFonts w:cs="Arial"/>
              </w:rPr>
              <w:t>Огранак ТЕНТ, Богољуба Урошевића Црног бр.44</w:t>
            </w:r>
            <w:proofErr w:type="gramStart"/>
            <w:r w:rsidRPr="00E47C2E">
              <w:rPr>
                <w:rFonts w:cs="Arial"/>
              </w:rPr>
              <w:t>.,</w:t>
            </w:r>
            <w:proofErr w:type="gramEnd"/>
          </w:p>
          <w:p w:rsidR="002E12CC" w:rsidRPr="00E47C2E" w:rsidRDefault="00C6752E" w:rsidP="00AE7DAD">
            <w:pPr>
              <w:suppressAutoHyphens/>
              <w:spacing w:before="0" w:line="100" w:lineRule="atLeast"/>
              <w:jc w:val="center"/>
              <w:rPr>
                <w:rFonts w:cs="Arial"/>
              </w:rPr>
            </w:pPr>
            <w:r w:rsidRPr="00E47C2E">
              <w:rPr>
                <w:rFonts w:cs="Arial"/>
              </w:rPr>
              <w:t>11500 Обреновац</w:t>
            </w:r>
          </w:p>
        </w:tc>
      </w:tr>
      <w:tr w:rsidR="004276AD" w:rsidRPr="00E47C2E" w:rsidTr="00AE7DAD">
        <w:tc>
          <w:tcPr>
            <w:tcW w:w="3032" w:type="dxa"/>
            <w:shd w:val="clear" w:color="auto" w:fill="auto"/>
            <w:vAlign w:val="center"/>
          </w:tcPr>
          <w:p w:rsidR="004276AD" w:rsidRPr="00E47C2E" w:rsidRDefault="004276AD" w:rsidP="00AE7DAD">
            <w:pPr>
              <w:autoSpaceDE w:val="0"/>
              <w:autoSpaceDN w:val="0"/>
              <w:adjustRightInd w:val="0"/>
              <w:jc w:val="center"/>
              <w:rPr>
                <w:rFonts w:eastAsia="TimesNewRomanPSMT" w:cs="Arial"/>
                <w:bCs/>
              </w:rPr>
            </w:pPr>
            <w:r w:rsidRPr="00E47C2E">
              <w:rPr>
                <w:rFonts w:eastAsia="TimesNewRomanPSMT" w:cs="Arial"/>
                <w:bCs/>
              </w:rPr>
              <w:t>Интернет страница Наручиоца</w:t>
            </w:r>
          </w:p>
        </w:tc>
        <w:tc>
          <w:tcPr>
            <w:tcW w:w="6213" w:type="dxa"/>
            <w:shd w:val="clear" w:color="auto" w:fill="auto"/>
            <w:vAlign w:val="center"/>
          </w:tcPr>
          <w:p w:rsidR="002E12CC" w:rsidRPr="00122269" w:rsidRDefault="003A46E3" w:rsidP="001822C4">
            <w:pPr>
              <w:autoSpaceDE w:val="0"/>
              <w:autoSpaceDN w:val="0"/>
              <w:adjustRightInd w:val="0"/>
              <w:jc w:val="center"/>
              <w:rPr>
                <w:rFonts w:eastAsia="Arial Unicode MS" w:cs="Arial"/>
                <w:kern w:val="1"/>
                <w:u w:val="single"/>
                <w:lang w:val="sr-Cyrl-RS" w:eastAsia="ar-SA"/>
              </w:rPr>
            </w:pPr>
            <w:hyperlink r:id="rId166" w:history="1">
              <w:r w:rsidR="004276AD" w:rsidRPr="00E47C2E">
                <w:rPr>
                  <w:rStyle w:val="Hyperlink"/>
                  <w:rFonts w:eastAsia="Arial Unicode MS" w:cs="Arial"/>
                  <w:color w:val="auto"/>
                  <w:kern w:val="1"/>
                  <w:lang w:eastAsia="ar-SA"/>
                </w:rPr>
                <w:t>www.eps.rs</w:t>
              </w:r>
            </w:hyperlink>
          </w:p>
        </w:tc>
      </w:tr>
      <w:tr w:rsidR="004276AD" w:rsidRPr="00E47C2E" w:rsidTr="00AE7DAD">
        <w:trPr>
          <w:trHeight w:val="548"/>
        </w:trPr>
        <w:tc>
          <w:tcPr>
            <w:tcW w:w="3032" w:type="dxa"/>
            <w:shd w:val="clear" w:color="auto" w:fill="auto"/>
            <w:vAlign w:val="center"/>
          </w:tcPr>
          <w:p w:rsidR="004276AD" w:rsidRPr="00E47C2E" w:rsidRDefault="004276AD" w:rsidP="00AE7DAD">
            <w:pPr>
              <w:autoSpaceDE w:val="0"/>
              <w:autoSpaceDN w:val="0"/>
              <w:adjustRightInd w:val="0"/>
              <w:jc w:val="center"/>
              <w:rPr>
                <w:rFonts w:eastAsia="TimesNewRomanPSMT" w:cs="Arial"/>
                <w:bCs/>
              </w:rPr>
            </w:pPr>
            <w:r w:rsidRPr="00E47C2E">
              <w:rPr>
                <w:rFonts w:eastAsia="TimesNewRomanPSMT" w:cs="Arial"/>
                <w:bCs/>
              </w:rPr>
              <w:t>Врста поступка</w:t>
            </w:r>
          </w:p>
        </w:tc>
        <w:tc>
          <w:tcPr>
            <w:tcW w:w="6213" w:type="dxa"/>
            <w:shd w:val="clear" w:color="auto" w:fill="auto"/>
            <w:vAlign w:val="center"/>
          </w:tcPr>
          <w:p w:rsidR="004276AD" w:rsidRPr="00E47C2E" w:rsidRDefault="00010E49" w:rsidP="00AE7DAD">
            <w:pPr>
              <w:autoSpaceDE w:val="0"/>
              <w:autoSpaceDN w:val="0"/>
              <w:adjustRightInd w:val="0"/>
              <w:jc w:val="center"/>
              <w:rPr>
                <w:rFonts w:eastAsia="TimesNewRomanPSMT" w:cs="Arial"/>
                <w:bCs/>
              </w:rPr>
            </w:pPr>
            <w:r w:rsidRPr="00E47C2E">
              <w:rPr>
                <w:rFonts w:eastAsia="TimesNewRomanPSMT" w:cs="Arial"/>
                <w:bCs/>
              </w:rPr>
              <w:t>Отворени поступак</w:t>
            </w:r>
          </w:p>
        </w:tc>
      </w:tr>
      <w:tr w:rsidR="004276AD" w:rsidRPr="00E47C2E" w:rsidTr="00AE7DAD">
        <w:trPr>
          <w:trHeight w:val="872"/>
        </w:trPr>
        <w:tc>
          <w:tcPr>
            <w:tcW w:w="3032" w:type="dxa"/>
            <w:shd w:val="clear" w:color="auto" w:fill="auto"/>
            <w:vAlign w:val="center"/>
          </w:tcPr>
          <w:p w:rsidR="004276AD" w:rsidRPr="00E47C2E" w:rsidRDefault="004276AD" w:rsidP="00AE7DAD">
            <w:pPr>
              <w:autoSpaceDE w:val="0"/>
              <w:autoSpaceDN w:val="0"/>
              <w:adjustRightInd w:val="0"/>
              <w:jc w:val="center"/>
              <w:rPr>
                <w:rFonts w:eastAsia="TimesNewRomanPSMT" w:cs="Arial"/>
                <w:bCs/>
              </w:rPr>
            </w:pPr>
            <w:r w:rsidRPr="00E47C2E">
              <w:rPr>
                <w:rFonts w:eastAsia="TimesNewRomanPSMT" w:cs="Arial"/>
                <w:bCs/>
              </w:rPr>
              <w:t>Предмет јавне набавке</w:t>
            </w:r>
          </w:p>
        </w:tc>
        <w:tc>
          <w:tcPr>
            <w:tcW w:w="6213" w:type="dxa"/>
            <w:shd w:val="clear" w:color="auto" w:fill="auto"/>
            <w:vAlign w:val="center"/>
          </w:tcPr>
          <w:p w:rsidR="004276AD" w:rsidRPr="00AE7DAD" w:rsidRDefault="004276AD" w:rsidP="00AE7DAD">
            <w:pPr>
              <w:pStyle w:val="Heading10"/>
              <w:jc w:val="center"/>
              <w:rPr>
                <w:rFonts w:cs="Arial"/>
                <w:b w:val="0"/>
                <w:lang w:val="en-US"/>
              </w:rPr>
            </w:pPr>
            <w:bookmarkStart w:id="16" w:name="_Toc442559877"/>
            <w:r w:rsidRPr="00E47C2E">
              <w:rPr>
                <w:rFonts w:cs="Arial"/>
                <w:b w:val="0"/>
              </w:rPr>
              <w:t xml:space="preserve">Набавка </w:t>
            </w:r>
            <w:r w:rsidR="00A63575" w:rsidRPr="00E47C2E">
              <w:rPr>
                <w:rFonts w:cs="Arial"/>
                <w:b w:val="0"/>
              </w:rPr>
              <w:t>услуга</w:t>
            </w:r>
            <w:r w:rsidRPr="00E47C2E">
              <w:rPr>
                <w:rFonts w:cs="Arial"/>
                <w:b w:val="0"/>
              </w:rPr>
              <w:t xml:space="preserve">: </w:t>
            </w:r>
            <w:r w:rsidR="00AA33CE">
              <w:rPr>
                <w:rFonts w:eastAsia="Arial" w:cs="Arial"/>
                <w:b w:val="0"/>
                <w:color w:val="000000"/>
                <w:szCs w:val="20"/>
                <w:lang w:val="en-US" w:eastAsia="en-US"/>
              </w:rPr>
              <w:t>Поправка микропроцесорских заштита производње - ТЕНТ А</w:t>
            </w:r>
            <w:bookmarkEnd w:id="16"/>
          </w:p>
        </w:tc>
      </w:tr>
      <w:tr w:rsidR="002E12CC" w:rsidRPr="00E47C2E" w:rsidTr="00AE7DAD">
        <w:trPr>
          <w:trHeight w:val="995"/>
        </w:trPr>
        <w:tc>
          <w:tcPr>
            <w:tcW w:w="3032" w:type="dxa"/>
            <w:shd w:val="clear" w:color="auto" w:fill="auto"/>
            <w:vAlign w:val="center"/>
          </w:tcPr>
          <w:p w:rsidR="002E12CC" w:rsidRPr="00E47C2E" w:rsidRDefault="002E12CC" w:rsidP="00AE7DAD">
            <w:pPr>
              <w:autoSpaceDE w:val="0"/>
              <w:autoSpaceDN w:val="0"/>
              <w:adjustRightInd w:val="0"/>
              <w:jc w:val="center"/>
              <w:rPr>
                <w:rFonts w:eastAsia="TimesNewRomanPSMT" w:cs="Arial"/>
                <w:bCs/>
              </w:rPr>
            </w:pPr>
            <w:r w:rsidRPr="00E47C2E">
              <w:rPr>
                <w:rFonts w:cs="Arial"/>
              </w:rPr>
              <w:t>Опис сваке партије</w:t>
            </w:r>
          </w:p>
        </w:tc>
        <w:tc>
          <w:tcPr>
            <w:tcW w:w="6213" w:type="dxa"/>
            <w:shd w:val="clear" w:color="auto" w:fill="auto"/>
            <w:vAlign w:val="center"/>
          </w:tcPr>
          <w:p w:rsidR="002E12CC" w:rsidRPr="00AE7DAD" w:rsidRDefault="002E12CC" w:rsidP="00AE7DAD">
            <w:pPr>
              <w:pStyle w:val="ListParagraph"/>
              <w:widowControl w:val="0"/>
              <w:ind w:left="0"/>
              <w:jc w:val="center"/>
              <w:rPr>
                <w:rFonts w:ascii="Arial" w:hAnsi="Arial" w:cs="Arial"/>
                <w:color w:val="00B0F0"/>
                <w:lang w:val="sr-Cyrl-RS"/>
              </w:rPr>
            </w:pPr>
            <w:r w:rsidRPr="00AE7DAD">
              <w:rPr>
                <w:rFonts w:ascii="Arial" w:hAnsi="Arial" w:cs="Arial"/>
              </w:rPr>
              <w:t>Jавна набавка није обликована по партијама</w:t>
            </w:r>
          </w:p>
        </w:tc>
      </w:tr>
      <w:tr w:rsidR="004276AD" w:rsidRPr="00E47C2E" w:rsidTr="00AE7DAD">
        <w:trPr>
          <w:trHeight w:val="594"/>
        </w:trPr>
        <w:tc>
          <w:tcPr>
            <w:tcW w:w="3032" w:type="dxa"/>
            <w:shd w:val="clear" w:color="auto" w:fill="auto"/>
            <w:vAlign w:val="center"/>
          </w:tcPr>
          <w:p w:rsidR="004276AD" w:rsidRPr="00E47C2E" w:rsidRDefault="004276AD" w:rsidP="00AE7DAD">
            <w:pPr>
              <w:autoSpaceDE w:val="0"/>
              <w:autoSpaceDN w:val="0"/>
              <w:adjustRightInd w:val="0"/>
              <w:jc w:val="center"/>
              <w:rPr>
                <w:rFonts w:eastAsia="TimesNewRomanPSMT" w:cs="Arial"/>
                <w:bCs/>
              </w:rPr>
            </w:pPr>
            <w:r w:rsidRPr="00E47C2E">
              <w:rPr>
                <w:rFonts w:eastAsia="TimesNewRomanPSMT" w:cs="Arial"/>
                <w:bCs/>
              </w:rPr>
              <w:t>Циљ поступка</w:t>
            </w:r>
          </w:p>
        </w:tc>
        <w:tc>
          <w:tcPr>
            <w:tcW w:w="6213" w:type="dxa"/>
            <w:shd w:val="clear" w:color="auto" w:fill="auto"/>
            <w:vAlign w:val="center"/>
          </w:tcPr>
          <w:p w:rsidR="002E12CC" w:rsidRPr="00AE7DAD" w:rsidRDefault="004276AD" w:rsidP="00AE7DAD">
            <w:pPr>
              <w:autoSpaceDE w:val="0"/>
              <w:autoSpaceDN w:val="0"/>
              <w:adjustRightInd w:val="0"/>
              <w:jc w:val="center"/>
              <w:rPr>
                <w:rFonts w:eastAsia="TimesNewRomanPSMT" w:cs="Arial"/>
                <w:bCs/>
                <w:lang w:val="sr-Cyrl-RS"/>
              </w:rPr>
            </w:pPr>
            <w:r w:rsidRPr="00E47C2E">
              <w:rPr>
                <w:rFonts w:eastAsia="TimesNewRomanPSMT" w:cs="Arial"/>
                <w:bCs/>
              </w:rPr>
              <w:t>Закључење Уговора о јавној набавци</w:t>
            </w:r>
          </w:p>
        </w:tc>
      </w:tr>
      <w:tr w:rsidR="004276AD" w:rsidRPr="00AE7DAD" w:rsidTr="00AE7DAD">
        <w:trPr>
          <w:trHeight w:val="1057"/>
        </w:trPr>
        <w:tc>
          <w:tcPr>
            <w:tcW w:w="3032" w:type="dxa"/>
            <w:shd w:val="clear" w:color="auto" w:fill="auto"/>
            <w:vAlign w:val="center"/>
          </w:tcPr>
          <w:p w:rsidR="004276AD" w:rsidRPr="00E47C2E" w:rsidRDefault="004276AD" w:rsidP="00AE7DAD">
            <w:pPr>
              <w:autoSpaceDE w:val="0"/>
              <w:autoSpaceDN w:val="0"/>
              <w:adjustRightInd w:val="0"/>
              <w:jc w:val="center"/>
              <w:rPr>
                <w:rFonts w:eastAsia="TimesNewRomanPSMT" w:cs="Arial"/>
                <w:bCs/>
              </w:rPr>
            </w:pPr>
            <w:r w:rsidRPr="00E47C2E">
              <w:rPr>
                <w:rFonts w:eastAsia="TimesNewRomanPSMT" w:cs="Arial"/>
                <w:bCs/>
              </w:rPr>
              <w:t>Контакт</w:t>
            </w:r>
          </w:p>
        </w:tc>
        <w:tc>
          <w:tcPr>
            <w:tcW w:w="6213" w:type="dxa"/>
            <w:shd w:val="clear" w:color="auto" w:fill="auto"/>
            <w:vAlign w:val="center"/>
          </w:tcPr>
          <w:p w:rsidR="00E13FFC" w:rsidRPr="00AE7DAD" w:rsidRDefault="00AE7DAD" w:rsidP="00AE7DAD">
            <w:pPr>
              <w:jc w:val="center"/>
              <w:rPr>
                <w:rFonts w:cs="Arial"/>
                <w:color w:val="00B0F0"/>
              </w:rPr>
            </w:pPr>
            <w:r>
              <w:rPr>
                <w:rFonts w:cs="Arial"/>
                <w:lang w:val="sr-Cyrl-RS"/>
              </w:rPr>
              <w:t>Снежана Котлајић</w:t>
            </w:r>
          </w:p>
          <w:p w:rsidR="004276AD" w:rsidRPr="00AE7DAD" w:rsidRDefault="00E13FFC" w:rsidP="00AE7DAD">
            <w:pPr>
              <w:jc w:val="center"/>
              <w:rPr>
                <w:rFonts w:cs="Arial"/>
                <w:lang w:val="sr-Cyrl-RS"/>
              </w:rPr>
            </w:pPr>
            <w:r w:rsidRPr="00AE7DAD">
              <w:rPr>
                <w:rFonts w:cs="Arial"/>
              </w:rPr>
              <w:t xml:space="preserve">e-mail: </w:t>
            </w:r>
            <w:hyperlink r:id="rId167" w:history="1">
              <w:r w:rsidR="00AE7DAD" w:rsidRPr="00631BED">
                <w:rPr>
                  <w:rStyle w:val="Hyperlink"/>
                  <w:rFonts w:cs="Arial"/>
                  <w:lang w:val="sr-Latn-RS"/>
                </w:rPr>
                <w:t>snezana.kotlajic@eps.rs</w:t>
              </w:r>
            </w:hyperlink>
            <w:r w:rsidR="00AE7DAD">
              <w:rPr>
                <w:rFonts w:cs="Arial"/>
                <w:lang w:val="sr-Latn-RS"/>
              </w:rPr>
              <w:t xml:space="preserve"> </w:t>
            </w:r>
          </w:p>
        </w:tc>
      </w:tr>
    </w:tbl>
    <w:p w:rsidR="00FA0E61" w:rsidRPr="00AE7DAD" w:rsidRDefault="00FA0E61" w:rsidP="000C50A0">
      <w:pPr>
        <w:spacing w:before="0"/>
        <w:rPr>
          <w:rFonts w:cs="Arial"/>
        </w:rPr>
      </w:pPr>
    </w:p>
    <w:p w:rsidR="002E12CC" w:rsidRPr="00AE7DAD" w:rsidRDefault="002E12CC" w:rsidP="000C50A0">
      <w:pPr>
        <w:spacing w:before="0"/>
        <w:rPr>
          <w:rFonts w:cs="Arial"/>
        </w:rPr>
      </w:pPr>
    </w:p>
    <w:p w:rsidR="002E12CC" w:rsidRDefault="002E12CC" w:rsidP="000C50A0">
      <w:pPr>
        <w:spacing w:before="0"/>
        <w:rPr>
          <w:rFonts w:cs="Arial"/>
          <w:lang w:val="sr-Cyrl-RS"/>
        </w:rPr>
      </w:pPr>
    </w:p>
    <w:p w:rsidR="00312FE8" w:rsidRDefault="00312FE8" w:rsidP="000C50A0">
      <w:pPr>
        <w:spacing w:before="0"/>
        <w:rPr>
          <w:rFonts w:cs="Arial"/>
          <w:lang w:val="sr-Cyrl-RS"/>
        </w:rPr>
      </w:pPr>
    </w:p>
    <w:p w:rsidR="00312FE8" w:rsidRDefault="00312FE8" w:rsidP="000C50A0">
      <w:pPr>
        <w:spacing w:before="0"/>
        <w:rPr>
          <w:rFonts w:cs="Arial"/>
          <w:lang w:val="sr-Cyrl-RS"/>
        </w:rPr>
      </w:pPr>
    </w:p>
    <w:p w:rsidR="00312FE8" w:rsidRDefault="00312FE8" w:rsidP="000C50A0">
      <w:pPr>
        <w:spacing w:before="0"/>
        <w:rPr>
          <w:rFonts w:cs="Arial"/>
          <w:lang w:val="sr-Cyrl-RS"/>
        </w:rPr>
      </w:pPr>
    </w:p>
    <w:p w:rsidR="00312FE8" w:rsidRDefault="00312FE8" w:rsidP="000C50A0">
      <w:pPr>
        <w:spacing w:before="0"/>
        <w:rPr>
          <w:rFonts w:cs="Arial"/>
          <w:lang w:val="sr-Cyrl-RS"/>
        </w:rPr>
      </w:pPr>
    </w:p>
    <w:p w:rsidR="00312FE8" w:rsidRDefault="00312FE8" w:rsidP="000C50A0">
      <w:pPr>
        <w:spacing w:before="0"/>
        <w:rPr>
          <w:rFonts w:cs="Arial"/>
          <w:lang w:val="sr-Cyrl-RS"/>
        </w:rPr>
      </w:pPr>
    </w:p>
    <w:p w:rsidR="00312FE8" w:rsidRDefault="00312FE8" w:rsidP="000C50A0">
      <w:pPr>
        <w:spacing w:before="0"/>
        <w:rPr>
          <w:rFonts w:cs="Arial"/>
          <w:lang w:val="sr-Cyrl-RS"/>
        </w:rPr>
      </w:pPr>
    </w:p>
    <w:p w:rsidR="00312FE8" w:rsidRDefault="00312FE8" w:rsidP="000C50A0">
      <w:pPr>
        <w:spacing w:before="0"/>
        <w:rPr>
          <w:rFonts w:cs="Arial"/>
          <w:lang w:val="sr-Cyrl-RS"/>
        </w:rPr>
      </w:pPr>
    </w:p>
    <w:p w:rsidR="00312FE8" w:rsidRDefault="00312FE8" w:rsidP="000C50A0">
      <w:pPr>
        <w:spacing w:before="0"/>
        <w:rPr>
          <w:rFonts w:cs="Arial"/>
          <w:lang w:val="sr-Cyrl-RS"/>
        </w:rPr>
      </w:pPr>
    </w:p>
    <w:p w:rsidR="00312FE8" w:rsidRDefault="00312FE8" w:rsidP="000C50A0">
      <w:pPr>
        <w:spacing w:before="0"/>
        <w:rPr>
          <w:rFonts w:cs="Arial"/>
          <w:lang w:val="sr-Cyrl-RS"/>
        </w:rPr>
      </w:pPr>
    </w:p>
    <w:p w:rsidR="00312FE8" w:rsidRDefault="00312FE8" w:rsidP="000C50A0">
      <w:pPr>
        <w:spacing w:before="0"/>
        <w:rPr>
          <w:rFonts w:cs="Arial"/>
          <w:lang w:val="sr-Cyrl-RS"/>
        </w:rPr>
      </w:pPr>
    </w:p>
    <w:p w:rsidR="00312FE8" w:rsidRDefault="00312FE8" w:rsidP="000C50A0">
      <w:pPr>
        <w:spacing w:before="0"/>
        <w:rPr>
          <w:rFonts w:cs="Arial"/>
          <w:lang w:val="sr-Cyrl-RS"/>
        </w:rPr>
      </w:pPr>
    </w:p>
    <w:p w:rsidR="00312FE8" w:rsidRDefault="00312FE8" w:rsidP="000C50A0">
      <w:pPr>
        <w:spacing w:before="0"/>
        <w:rPr>
          <w:rFonts w:cs="Arial"/>
          <w:lang w:val="sr-Cyrl-RS"/>
        </w:rPr>
      </w:pPr>
    </w:p>
    <w:p w:rsidR="00312FE8" w:rsidRDefault="00312FE8" w:rsidP="000C50A0">
      <w:pPr>
        <w:spacing w:before="0"/>
        <w:rPr>
          <w:rFonts w:cs="Arial"/>
          <w:lang w:val="sr-Cyrl-RS"/>
        </w:rPr>
      </w:pPr>
    </w:p>
    <w:p w:rsidR="00312FE8" w:rsidRDefault="00312FE8" w:rsidP="000C50A0">
      <w:pPr>
        <w:spacing w:before="0"/>
        <w:rPr>
          <w:rFonts w:cs="Arial"/>
          <w:lang w:val="sr-Cyrl-RS"/>
        </w:rPr>
      </w:pPr>
    </w:p>
    <w:p w:rsidR="00312FE8" w:rsidRDefault="00312FE8" w:rsidP="000C50A0">
      <w:pPr>
        <w:spacing w:before="0"/>
        <w:rPr>
          <w:rFonts w:cs="Arial"/>
          <w:lang w:val="sr-Cyrl-RS"/>
        </w:rPr>
      </w:pPr>
    </w:p>
    <w:p w:rsidR="00312FE8" w:rsidRDefault="00312FE8" w:rsidP="000C50A0">
      <w:pPr>
        <w:spacing w:before="0"/>
        <w:rPr>
          <w:rFonts w:cs="Arial"/>
          <w:lang w:val="sr-Cyrl-RS"/>
        </w:rPr>
      </w:pPr>
    </w:p>
    <w:p w:rsidR="00312FE8" w:rsidRDefault="00312FE8" w:rsidP="000C50A0">
      <w:pPr>
        <w:spacing w:before="0"/>
        <w:rPr>
          <w:rFonts w:cs="Arial"/>
          <w:lang w:val="sr-Cyrl-RS"/>
        </w:rPr>
      </w:pPr>
    </w:p>
    <w:p w:rsidR="00312FE8" w:rsidRDefault="00312FE8" w:rsidP="000C50A0">
      <w:pPr>
        <w:spacing w:before="0"/>
        <w:rPr>
          <w:rFonts w:cs="Arial"/>
          <w:lang w:val="sr-Cyrl-RS"/>
        </w:rPr>
      </w:pPr>
    </w:p>
    <w:p w:rsidR="00312FE8" w:rsidRDefault="00312FE8" w:rsidP="000C50A0">
      <w:pPr>
        <w:spacing w:before="0"/>
        <w:rPr>
          <w:rFonts w:cs="Arial"/>
          <w:lang w:val="sr-Cyrl-RS"/>
        </w:rPr>
      </w:pPr>
    </w:p>
    <w:p w:rsidR="00312FE8" w:rsidRDefault="00312FE8" w:rsidP="000C50A0">
      <w:pPr>
        <w:spacing w:before="0"/>
        <w:rPr>
          <w:rFonts w:cs="Arial"/>
          <w:lang w:val="sr-Cyrl-RS"/>
        </w:rPr>
      </w:pPr>
    </w:p>
    <w:p w:rsidR="00312FE8" w:rsidRDefault="00312FE8" w:rsidP="000C50A0">
      <w:pPr>
        <w:spacing w:before="0"/>
        <w:rPr>
          <w:rFonts w:cs="Arial"/>
          <w:lang w:val="sr-Cyrl-RS"/>
        </w:rPr>
      </w:pPr>
    </w:p>
    <w:p w:rsidR="00312FE8" w:rsidRDefault="00312FE8" w:rsidP="000C50A0">
      <w:pPr>
        <w:spacing w:before="0"/>
        <w:rPr>
          <w:rFonts w:cs="Arial"/>
          <w:lang w:val="sr-Cyrl-RS"/>
        </w:rPr>
      </w:pPr>
    </w:p>
    <w:p w:rsidR="00312FE8" w:rsidRDefault="00312FE8" w:rsidP="000C50A0">
      <w:pPr>
        <w:spacing w:before="0"/>
        <w:rPr>
          <w:rFonts w:cs="Arial"/>
          <w:lang w:val="sr-Cyrl-RS"/>
        </w:rPr>
      </w:pPr>
    </w:p>
    <w:p w:rsidR="00312FE8" w:rsidRDefault="00312FE8" w:rsidP="000C50A0">
      <w:pPr>
        <w:spacing w:before="0"/>
        <w:rPr>
          <w:rFonts w:cs="Arial"/>
          <w:lang w:val="sr-Cyrl-RS"/>
        </w:rPr>
      </w:pPr>
    </w:p>
    <w:p w:rsidR="00312FE8" w:rsidRDefault="00312FE8" w:rsidP="000C50A0">
      <w:pPr>
        <w:spacing w:before="0"/>
        <w:rPr>
          <w:rFonts w:cs="Arial"/>
          <w:lang w:val="sr-Cyrl-RS"/>
        </w:rPr>
      </w:pPr>
    </w:p>
    <w:p w:rsidR="00312FE8" w:rsidRPr="00312FE8" w:rsidRDefault="00312FE8" w:rsidP="000C50A0">
      <w:pPr>
        <w:spacing w:before="0"/>
        <w:rPr>
          <w:rFonts w:cs="Arial"/>
          <w:lang w:val="sr-Cyrl-RS"/>
        </w:rPr>
      </w:pPr>
    </w:p>
    <w:p w:rsidR="002E12CC" w:rsidRPr="00E47C2E" w:rsidRDefault="002E12CC" w:rsidP="005E4FC9">
      <w:pPr>
        <w:pStyle w:val="Heading10"/>
        <w:numPr>
          <w:ilvl w:val="0"/>
          <w:numId w:val="16"/>
        </w:numPr>
        <w:jc w:val="both"/>
        <w:rPr>
          <w:rFonts w:cs="Arial"/>
        </w:rPr>
      </w:pPr>
      <w:bookmarkStart w:id="17" w:name="_Toc442559878"/>
      <w:bookmarkStart w:id="18" w:name="_Toc427817448"/>
      <w:r w:rsidRPr="00E47C2E">
        <w:rPr>
          <w:rFonts w:cs="Arial"/>
        </w:rPr>
        <w:lastRenderedPageBreak/>
        <w:t>ПОДАЦИ О ПРЕДМЕТУ ЈАВНЕ НАБАВКЕ</w:t>
      </w:r>
    </w:p>
    <w:p w:rsidR="002E12CC" w:rsidRPr="00E47C2E" w:rsidRDefault="002E12CC" w:rsidP="0032186E">
      <w:pPr>
        <w:pStyle w:val="Heading10"/>
        <w:ind w:left="0" w:firstLine="0"/>
        <w:jc w:val="both"/>
        <w:rPr>
          <w:rFonts w:cs="Arial"/>
        </w:rPr>
      </w:pPr>
      <w:r w:rsidRPr="00E47C2E">
        <w:rPr>
          <w:rFonts w:cs="Arial"/>
        </w:rPr>
        <w:t>2.1 Опис предмета јавне набавке, назив и ознака из општег речника набавке</w:t>
      </w:r>
    </w:p>
    <w:p w:rsidR="002E12CC" w:rsidRPr="00AE7DAD" w:rsidRDefault="002E12CC" w:rsidP="0032186E">
      <w:pPr>
        <w:spacing w:before="0"/>
        <w:rPr>
          <w:rFonts w:cs="Arial"/>
          <w:lang w:val="sr-Cyrl-CS" w:eastAsia="zh-CN"/>
        </w:rPr>
      </w:pPr>
      <w:r w:rsidRPr="00AE7DAD">
        <w:rPr>
          <w:rFonts w:cs="Arial"/>
          <w:lang w:val="sr-Cyrl-CS" w:eastAsia="zh-CN"/>
        </w:rPr>
        <w:t xml:space="preserve">Опис предмета јавне набавке: </w:t>
      </w:r>
      <w:r w:rsidR="00AA33CE">
        <w:rPr>
          <w:rFonts w:eastAsia="Arial" w:cs="Arial"/>
          <w:color w:val="000000"/>
          <w:szCs w:val="20"/>
          <w:lang w:val="sr-Cyrl-CS"/>
        </w:rPr>
        <w:t>Поправка микропроцесорских заштита производње - ТЕНТ А</w:t>
      </w:r>
    </w:p>
    <w:p w:rsidR="002E12CC" w:rsidRPr="00AE7DAD" w:rsidRDefault="002E12CC" w:rsidP="0032186E">
      <w:pPr>
        <w:spacing w:before="0"/>
        <w:rPr>
          <w:rFonts w:cs="Arial"/>
          <w:lang w:val="sr-Cyrl-CS" w:eastAsia="zh-CN"/>
        </w:rPr>
      </w:pPr>
      <w:r w:rsidRPr="00AE7DAD">
        <w:rPr>
          <w:rFonts w:cs="Arial"/>
          <w:lang w:val="sr-Cyrl-CS" w:eastAsia="zh-CN"/>
        </w:rPr>
        <w:t>Назив из општег речника набавке:</w:t>
      </w:r>
      <w:r w:rsidR="00AE7DAD">
        <w:rPr>
          <w:rFonts w:cs="Arial"/>
          <w:lang w:val="sr-Cyrl-RS" w:eastAsia="zh-CN"/>
        </w:rPr>
        <w:t xml:space="preserve"> Услуге</w:t>
      </w:r>
      <w:r w:rsidR="001822C4">
        <w:rPr>
          <w:rFonts w:cs="Arial"/>
          <w:lang w:val="sr-Cyrl-RS" w:eastAsia="zh-CN"/>
        </w:rPr>
        <w:t xml:space="preserve"> поправке и одржавања уређаја</w:t>
      </w:r>
    </w:p>
    <w:p w:rsidR="002E12CC" w:rsidRPr="001C3414" w:rsidRDefault="002E12CC" w:rsidP="0032186E">
      <w:pPr>
        <w:spacing w:before="0"/>
        <w:rPr>
          <w:rFonts w:cs="Arial"/>
          <w:lang w:val="sr-Cyrl-CS" w:eastAsia="zh-CN"/>
        </w:rPr>
      </w:pPr>
      <w:r w:rsidRPr="001C3414">
        <w:rPr>
          <w:rFonts w:cs="Arial"/>
          <w:lang w:val="sr-Cyrl-CS" w:eastAsia="zh-CN"/>
        </w:rPr>
        <w:t xml:space="preserve">Ознака из општег речника набавке: </w:t>
      </w:r>
      <w:r w:rsidR="001822C4">
        <w:rPr>
          <w:rFonts w:cs="Arial"/>
          <w:lang w:val="sr-Cyrl-CS" w:eastAsia="zh-CN"/>
        </w:rPr>
        <w:t>50530000</w:t>
      </w:r>
    </w:p>
    <w:p w:rsidR="0032186E" w:rsidRPr="001C3414" w:rsidRDefault="0032186E" w:rsidP="0032186E">
      <w:pPr>
        <w:spacing w:before="0"/>
        <w:rPr>
          <w:rFonts w:cs="Arial"/>
          <w:lang w:val="sr-Cyrl-CS" w:eastAsia="zh-CN"/>
        </w:rPr>
      </w:pPr>
    </w:p>
    <w:p w:rsidR="002E12CC" w:rsidRPr="00E47C2E" w:rsidRDefault="002E12CC" w:rsidP="0032186E">
      <w:pPr>
        <w:spacing w:before="0"/>
        <w:rPr>
          <w:rFonts w:cs="Arial"/>
          <w:lang w:eastAsia="zh-CN"/>
        </w:rPr>
      </w:pPr>
      <w:r w:rsidRPr="001C3414">
        <w:rPr>
          <w:rFonts w:cs="Arial"/>
          <w:lang w:val="sr-Cyrl-CS" w:eastAsia="zh-CN"/>
        </w:rPr>
        <w:t xml:space="preserve">Детаљани подаци о предмету набавке наведени су у техничкој спецификацији (поглавље 3. </w:t>
      </w:r>
      <w:r w:rsidRPr="00E47C2E">
        <w:rPr>
          <w:rFonts w:cs="Arial"/>
          <w:lang w:eastAsia="zh-CN"/>
        </w:rPr>
        <w:t>Конкурсне документације)</w:t>
      </w:r>
    </w:p>
    <w:p w:rsidR="00C6752E" w:rsidRDefault="00C6752E" w:rsidP="002E12CC">
      <w:pPr>
        <w:tabs>
          <w:tab w:val="left" w:pos="1134"/>
        </w:tabs>
        <w:rPr>
          <w:rFonts w:cs="Arial"/>
          <w:lang w:val="sr-Cyrl-RS"/>
        </w:rPr>
      </w:pPr>
    </w:p>
    <w:p w:rsidR="00D445B5" w:rsidRDefault="00D445B5" w:rsidP="002E12CC">
      <w:pPr>
        <w:tabs>
          <w:tab w:val="left" w:pos="1134"/>
        </w:tabs>
        <w:rPr>
          <w:rFonts w:cs="Arial"/>
          <w:lang w:val="sr-Cyrl-RS"/>
        </w:rPr>
      </w:pPr>
    </w:p>
    <w:p w:rsidR="00AE7DAD" w:rsidRDefault="00AE7DAD" w:rsidP="002E12CC">
      <w:pPr>
        <w:tabs>
          <w:tab w:val="left" w:pos="1134"/>
        </w:tabs>
        <w:rPr>
          <w:rFonts w:cs="Arial"/>
          <w:lang w:val="sr-Cyrl-RS"/>
        </w:rPr>
      </w:pPr>
    </w:p>
    <w:p w:rsidR="00AE7DAD" w:rsidRDefault="00AE7DAD" w:rsidP="002E12CC">
      <w:pPr>
        <w:tabs>
          <w:tab w:val="left" w:pos="1134"/>
        </w:tabs>
        <w:rPr>
          <w:rFonts w:cs="Arial"/>
          <w:lang w:val="sr-Cyrl-RS"/>
        </w:rPr>
      </w:pPr>
    </w:p>
    <w:p w:rsidR="00AE7DAD" w:rsidRDefault="00AE7DAD" w:rsidP="002E12CC">
      <w:pPr>
        <w:tabs>
          <w:tab w:val="left" w:pos="1134"/>
        </w:tabs>
        <w:rPr>
          <w:rFonts w:cs="Arial"/>
          <w:lang w:val="sr-Cyrl-RS"/>
        </w:rPr>
      </w:pPr>
    </w:p>
    <w:p w:rsidR="00AE7DAD" w:rsidRDefault="00AE7DAD" w:rsidP="002E12CC">
      <w:pPr>
        <w:tabs>
          <w:tab w:val="left" w:pos="1134"/>
        </w:tabs>
        <w:rPr>
          <w:rFonts w:cs="Arial"/>
          <w:lang w:val="sr-Cyrl-RS"/>
        </w:rPr>
      </w:pPr>
    </w:p>
    <w:p w:rsidR="00AE7DAD" w:rsidRDefault="00AE7DAD" w:rsidP="002E12CC">
      <w:pPr>
        <w:tabs>
          <w:tab w:val="left" w:pos="1134"/>
        </w:tabs>
        <w:rPr>
          <w:rFonts w:cs="Arial"/>
          <w:lang w:val="sr-Cyrl-RS"/>
        </w:rPr>
      </w:pPr>
    </w:p>
    <w:p w:rsidR="00AE7DAD" w:rsidRDefault="00AE7DAD" w:rsidP="002E12CC">
      <w:pPr>
        <w:tabs>
          <w:tab w:val="left" w:pos="1134"/>
        </w:tabs>
        <w:rPr>
          <w:rFonts w:cs="Arial"/>
          <w:lang w:val="sr-Cyrl-RS"/>
        </w:rPr>
      </w:pPr>
    </w:p>
    <w:p w:rsidR="00AE7DAD" w:rsidRDefault="00AE7DAD" w:rsidP="002E12CC">
      <w:pPr>
        <w:tabs>
          <w:tab w:val="left" w:pos="1134"/>
        </w:tabs>
        <w:rPr>
          <w:rFonts w:cs="Arial"/>
          <w:lang w:val="sr-Cyrl-RS"/>
        </w:rPr>
      </w:pPr>
    </w:p>
    <w:p w:rsidR="00AE7DAD" w:rsidRDefault="00AE7DAD" w:rsidP="002E12CC">
      <w:pPr>
        <w:tabs>
          <w:tab w:val="left" w:pos="1134"/>
        </w:tabs>
        <w:rPr>
          <w:rFonts w:cs="Arial"/>
          <w:lang w:val="sr-Cyrl-RS"/>
        </w:rPr>
      </w:pPr>
    </w:p>
    <w:p w:rsidR="00312FE8" w:rsidRDefault="00312FE8" w:rsidP="002E12CC">
      <w:pPr>
        <w:tabs>
          <w:tab w:val="left" w:pos="1134"/>
        </w:tabs>
        <w:rPr>
          <w:rFonts w:cs="Arial"/>
          <w:lang w:val="sr-Cyrl-RS"/>
        </w:rPr>
      </w:pPr>
    </w:p>
    <w:p w:rsidR="00312FE8" w:rsidRDefault="00312FE8" w:rsidP="002E12CC">
      <w:pPr>
        <w:tabs>
          <w:tab w:val="left" w:pos="1134"/>
        </w:tabs>
        <w:rPr>
          <w:rFonts w:cs="Arial"/>
          <w:lang w:val="sr-Cyrl-RS"/>
        </w:rPr>
      </w:pPr>
    </w:p>
    <w:p w:rsidR="00312FE8" w:rsidRDefault="00312FE8" w:rsidP="002E12CC">
      <w:pPr>
        <w:tabs>
          <w:tab w:val="left" w:pos="1134"/>
        </w:tabs>
        <w:rPr>
          <w:rFonts w:cs="Arial"/>
          <w:lang w:val="sr-Cyrl-RS"/>
        </w:rPr>
      </w:pPr>
    </w:p>
    <w:p w:rsidR="00312FE8" w:rsidRDefault="00312FE8" w:rsidP="002E12CC">
      <w:pPr>
        <w:tabs>
          <w:tab w:val="left" w:pos="1134"/>
        </w:tabs>
        <w:rPr>
          <w:rFonts w:cs="Arial"/>
          <w:lang w:val="sr-Cyrl-RS"/>
        </w:rPr>
      </w:pPr>
    </w:p>
    <w:p w:rsidR="00312FE8" w:rsidRDefault="00312FE8" w:rsidP="002E12CC">
      <w:pPr>
        <w:tabs>
          <w:tab w:val="left" w:pos="1134"/>
        </w:tabs>
        <w:rPr>
          <w:rFonts w:cs="Arial"/>
          <w:lang w:val="sr-Cyrl-RS"/>
        </w:rPr>
      </w:pPr>
    </w:p>
    <w:p w:rsidR="00312FE8" w:rsidRDefault="00312FE8" w:rsidP="002E12CC">
      <w:pPr>
        <w:tabs>
          <w:tab w:val="left" w:pos="1134"/>
        </w:tabs>
        <w:rPr>
          <w:rFonts w:cs="Arial"/>
          <w:lang w:val="sr-Cyrl-RS"/>
        </w:rPr>
      </w:pPr>
    </w:p>
    <w:p w:rsidR="00312FE8" w:rsidRDefault="00312FE8" w:rsidP="002E12CC">
      <w:pPr>
        <w:tabs>
          <w:tab w:val="left" w:pos="1134"/>
        </w:tabs>
        <w:rPr>
          <w:rFonts w:cs="Arial"/>
          <w:lang w:val="sr-Cyrl-RS"/>
        </w:rPr>
      </w:pPr>
    </w:p>
    <w:p w:rsidR="00312FE8" w:rsidRDefault="00312FE8" w:rsidP="002E12CC">
      <w:pPr>
        <w:tabs>
          <w:tab w:val="left" w:pos="1134"/>
        </w:tabs>
        <w:rPr>
          <w:rFonts w:cs="Arial"/>
          <w:lang w:val="sr-Cyrl-RS"/>
        </w:rPr>
      </w:pPr>
    </w:p>
    <w:p w:rsidR="00312FE8" w:rsidRDefault="00312FE8" w:rsidP="002E12CC">
      <w:pPr>
        <w:tabs>
          <w:tab w:val="left" w:pos="1134"/>
        </w:tabs>
        <w:rPr>
          <w:rFonts w:cs="Arial"/>
          <w:lang w:val="sr-Cyrl-RS"/>
        </w:rPr>
      </w:pPr>
    </w:p>
    <w:p w:rsidR="00312FE8" w:rsidRDefault="00312FE8" w:rsidP="002E12CC">
      <w:pPr>
        <w:tabs>
          <w:tab w:val="left" w:pos="1134"/>
        </w:tabs>
        <w:rPr>
          <w:rFonts w:cs="Arial"/>
          <w:lang w:val="sr-Cyrl-RS"/>
        </w:rPr>
      </w:pPr>
    </w:p>
    <w:p w:rsidR="00312FE8" w:rsidRDefault="00312FE8" w:rsidP="002E12CC">
      <w:pPr>
        <w:tabs>
          <w:tab w:val="left" w:pos="1134"/>
        </w:tabs>
        <w:rPr>
          <w:rFonts w:cs="Arial"/>
          <w:lang w:val="sr-Cyrl-RS"/>
        </w:rPr>
      </w:pPr>
    </w:p>
    <w:p w:rsidR="00312FE8" w:rsidRDefault="00312FE8" w:rsidP="002E12CC">
      <w:pPr>
        <w:tabs>
          <w:tab w:val="left" w:pos="1134"/>
        </w:tabs>
        <w:rPr>
          <w:rFonts w:cs="Arial"/>
          <w:lang w:val="sr-Cyrl-RS"/>
        </w:rPr>
      </w:pPr>
    </w:p>
    <w:p w:rsidR="00312FE8" w:rsidRDefault="00312FE8" w:rsidP="002E12CC">
      <w:pPr>
        <w:tabs>
          <w:tab w:val="left" w:pos="1134"/>
        </w:tabs>
        <w:rPr>
          <w:rFonts w:cs="Arial"/>
          <w:lang w:val="sr-Cyrl-RS"/>
        </w:rPr>
      </w:pPr>
    </w:p>
    <w:p w:rsidR="00312FE8" w:rsidRDefault="00312FE8" w:rsidP="002E12CC">
      <w:pPr>
        <w:tabs>
          <w:tab w:val="left" w:pos="1134"/>
        </w:tabs>
        <w:rPr>
          <w:rFonts w:cs="Arial"/>
          <w:lang w:val="sr-Cyrl-RS"/>
        </w:rPr>
      </w:pPr>
    </w:p>
    <w:p w:rsidR="00312FE8" w:rsidRDefault="00312FE8" w:rsidP="002E12CC">
      <w:pPr>
        <w:tabs>
          <w:tab w:val="left" w:pos="1134"/>
        </w:tabs>
        <w:rPr>
          <w:rFonts w:cs="Arial"/>
          <w:lang w:val="sr-Cyrl-RS"/>
        </w:rPr>
      </w:pPr>
    </w:p>
    <w:p w:rsidR="00312FE8" w:rsidRDefault="00312FE8" w:rsidP="002E12CC">
      <w:pPr>
        <w:tabs>
          <w:tab w:val="left" w:pos="1134"/>
        </w:tabs>
        <w:rPr>
          <w:rFonts w:cs="Arial"/>
          <w:lang w:val="sr-Cyrl-RS"/>
        </w:rPr>
      </w:pPr>
    </w:p>
    <w:p w:rsidR="00312FE8" w:rsidRDefault="00312FE8" w:rsidP="002E12CC">
      <w:pPr>
        <w:tabs>
          <w:tab w:val="left" w:pos="1134"/>
        </w:tabs>
        <w:rPr>
          <w:rFonts w:cs="Arial"/>
          <w:lang w:val="sr-Cyrl-RS"/>
        </w:rPr>
      </w:pPr>
    </w:p>
    <w:p w:rsidR="00312FE8" w:rsidRDefault="00312FE8" w:rsidP="002E12CC">
      <w:pPr>
        <w:tabs>
          <w:tab w:val="left" w:pos="1134"/>
        </w:tabs>
        <w:rPr>
          <w:rFonts w:cs="Arial"/>
          <w:lang w:val="sr-Cyrl-RS"/>
        </w:rPr>
      </w:pPr>
    </w:p>
    <w:p w:rsidR="00312FE8" w:rsidRDefault="00312FE8" w:rsidP="002E12CC">
      <w:pPr>
        <w:tabs>
          <w:tab w:val="left" w:pos="1134"/>
        </w:tabs>
        <w:rPr>
          <w:rFonts w:cs="Arial"/>
          <w:lang w:val="sr-Cyrl-RS"/>
        </w:rPr>
      </w:pPr>
    </w:p>
    <w:p w:rsidR="00AE7DAD" w:rsidRPr="00D445B5" w:rsidRDefault="00AE7DAD" w:rsidP="002E12CC">
      <w:pPr>
        <w:tabs>
          <w:tab w:val="left" w:pos="1134"/>
        </w:tabs>
        <w:rPr>
          <w:rFonts w:cs="Arial"/>
          <w:lang w:val="sr-Cyrl-RS"/>
        </w:rPr>
      </w:pPr>
    </w:p>
    <w:p w:rsidR="0032186E" w:rsidRPr="00E47C2E" w:rsidRDefault="00DB369C" w:rsidP="005E4FC9">
      <w:pPr>
        <w:pStyle w:val="Heading10"/>
        <w:numPr>
          <w:ilvl w:val="0"/>
          <w:numId w:val="16"/>
        </w:numPr>
        <w:jc w:val="both"/>
        <w:rPr>
          <w:rFonts w:cs="Arial"/>
        </w:rPr>
      </w:pPr>
      <w:r w:rsidRPr="00E47C2E">
        <w:rPr>
          <w:rFonts w:cs="Arial"/>
        </w:rPr>
        <w:lastRenderedPageBreak/>
        <w:t>ТЕХНИЧК</w:t>
      </w:r>
      <w:r w:rsidR="0032186E" w:rsidRPr="00E47C2E">
        <w:rPr>
          <w:rFonts w:cs="Arial"/>
        </w:rPr>
        <w:t>АСПЕЦИФИКАЦИЈА</w:t>
      </w:r>
    </w:p>
    <w:p w:rsidR="00DB369C" w:rsidRPr="00AE7DAD" w:rsidRDefault="0032186E" w:rsidP="00781B02">
      <w:pPr>
        <w:rPr>
          <w:rFonts w:cs="Arial"/>
          <w:lang w:val="sr-Cyrl-CS"/>
        </w:rPr>
      </w:pPr>
      <w:r w:rsidRPr="00AE7DAD">
        <w:rPr>
          <w:rFonts w:cs="Arial"/>
          <w:lang w:val="sr-Cyrl-CS"/>
        </w:rPr>
        <w:t xml:space="preserve">(Врста, техничке карактеристике, квалитет, </w:t>
      </w:r>
      <w:r w:rsidR="006F517A" w:rsidRPr="00AE7DAD">
        <w:rPr>
          <w:rFonts w:cs="Arial"/>
          <w:lang w:val="sr-Cyrl-CS"/>
        </w:rPr>
        <w:t>обим</w:t>
      </w:r>
      <w:r w:rsidRPr="00AE7DAD">
        <w:rPr>
          <w:rFonts w:cs="Arial"/>
          <w:lang w:val="sr-Cyrl-CS"/>
        </w:rPr>
        <w:t xml:space="preserve"> и опис </w:t>
      </w:r>
      <w:r w:rsidR="00A63575" w:rsidRPr="00AE7DAD">
        <w:rPr>
          <w:rFonts w:cs="Arial"/>
          <w:lang w:val="sr-Cyrl-CS"/>
        </w:rPr>
        <w:t>услуга</w:t>
      </w:r>
      <w:r w:rsidRPr="00AE7DAD">
        <w:rPr>
          <w:rFonts w:cs="Arial"/>
          <w:lang w:val="sr-Cyrl-CS"/>
        </w:rPr>
        <w:t xml:space="preserve">,техничка документација и планови, начин спровођења контроле и обезбеђивања гаранције квалитета, рок </w:t>
      </w:r>
      <w:r w:rsidR="00A63575" w:rsidRPr="00AE7DAD">
        <w:rPr>
          <w:rFonts w:cs="Arial"/>
          <w:lang w:val="sr-Cyrl-CS"/>
        </w:rPr>
        <w:t>извршења</w:t>
      </w:r>
      <w:r w:rsidRPr="00AE7DAD">
        <w:rPr>
          <w:rFonts w:cs="Arial"/>
          <w:lang w:val="sr-Cyrl-CS"/>
        </w:rPr>
        <w:t xml:space="preserve">, место </w:t>
      </w:r>
      <w:r w:rsidR="00A63575" w:rsidRPr="00AE7DAD">
        <w:rPr>
          <w:rFonts w:cs="Arial"/>
          <w:lang w:val="sr-Cyrl-CS"/>
        </w:rPr>
        <w:t>извршења услуга</w:t>
      </w:r>
      <w:r w:rsidRPr="00AE7DAD">
        <w:rPr>
          <w:rFonts w:cs="Arial"/>
          <w:lang w:val="sr-Cyrl-CS"/>
        </w:rPr>
        <w:t>, гарантни рок, евентуалне додатне услуге и сл</w:t>
      </w:r>
      <w:r w:rsidR="00DB369C" w:rsidRPr="00AE7DAD">
        <w:rPr>
          <w:rFonts w:cs="Arial"/>
          <w:lang w:val="sr-Cyrl-CS"/>
        </w:rPr>
        <w:t>.</w:t>
      </w:r>
      <w:bookmarkEnd w:id="17"/>
      <w:r w:rsidRPr="00AE7DAD">
        <w:rPr>
          <w:rFonts w:cs="Arial"/>
          <w:lang w:val="sr-Cyrl-CS"/>
        </w:rPr>
        <w:t>)</w:t>
      </w:r>
    </w:p>
    <w:p w:rsidR="00E13FFC" w:rsidRPr="001C3414" w:rsidRDefault="00E13FFC" w:rsidP="0032186E">
      <w:pPr>
        <w:pStyle w:val="Heading10"/>
        <w:ind w:left="0" w:firstLine="0"/>
        <w:jc w:val="both"/>
        <w:rPr>
          <w:rFonts w:cs="Arial"/>
        </w:rPr>
      </w:pPr>
      <w:bookmarkStart w:id="19" w:name="_Toc441651541"/>
      <w:bookmarkStart w:id="20" w:name="_Toc442559879"/>
    </w:p>
    <w:p w:rsidR="00DB369C" w:rsidRPr="00E47C2E" w:rsidRDefault="0032186E" w:rsidP="0032186E">
      <w:pPr>
        <w:pStyle w:val="Heading10"/>
        <w:ind w:left="0" w:firstLine="0"/>
        <w:jc w:val="both"/>
        <w:rPr>
          <w:rFonts w:cs="Arial"/>
        </w:rPr>
      </w:pPr>
      <w:r w:rsidRPr="00E47C2E">
        <w:rPr>
          <w:rFonts w:cs="Arial"/>
        </w:rPr>
        <w:t xml:space="preserve">3.1 </w:t>
      </w:r>
      <w:r w:rsidR="00DB369C" w:rsidRPr="00E47C2E">
        <w:rPr>
          <w:rFonts w:cs="Arial"/>
        </w:rPr>
        <w:t>Врста</w:t>
      </w:r>
      <w:r w:rsidR="005551C2" w:rsidRPr="00E47C2E">
        <w:rPr>
          <w:rFonts w:cs="Arial"/>
        </w:rPr>
        <w:t xml:space="preserve"> и </w:t>
      </w:r>
      <w:r w:rsidR="006F517A" w:rsidRPr="00E47C2E">
        <w:rPr>
          <w:rFonts w:cs="Arial"/>
        </w:rPr>
        <w:t>обим</w:t>
      </w:r>
      <w:bookmarkEnd w:id="19"/>
      <w:bookmarkEnd w:id="20"/>
      <w:r w:rsidR="00E13FFC" w:rsidRPr="001C3414">
        <w:rPr>
          <w:rFonts w:cs="Arial"/>
        </w:rPr>
        <w:t xml:space="preserve"> </w:t>
      </w:r>
      <w:r w:rsidR="00A63575" w:rsidRPr="00E47C2E">
        <w:rPr>
          <w:rFonts w:cs="Arial"/>
        </w:rPr>
        <w:t>услуга</w:t>
      </w:r>
    </w:p>
    <w:p w:rsidR="00F547B5" w:rsidRDefault="00F547B5" w:rsidP="00F547B5">
      <w:pPr>
        <w:spacing w:before="0"/>
        <w:jc w:val="center"/>
        <w:rPr>
          <w:rFonts w:cs="Arial"/>
          <w:b/>
          <w:lang w:val="sr-Cyrl-RS"/>
        </w:rPr>
      </w:pPr>
      <w:r w:rsidRPr="00F547B5">
        <w:rPr>
          <w:rFonts w:cs="Arial"/>
          <w:b/>
          <w:lang w:val="sr-Cyrl-RS"/>
        </w:rPr>
        <w:t>ТЕХНИЧКА СПЕЦИФИКАЦИЈА</w:t>
      </w:r>
    </w:p>
    <w:p w:rsidR="00F37271" w:rsidRDefault="00F37271" w:rsidP="00F547B5">
      <w:pPr>
        <w:spacing w:before="0"/>
        <w:jc w:val="center"/>
        <w:rPr>
          <w:rFonts w:cs="Arial"/>
          <w:b/>
          <w:lang w:val="sr-Cyrl-RS"/>
        </w:rPr>
      </w:pPr>
    </w:p>
    <w:p w:rsidR="00F37271" w:rsidRPr="00F547B5" w:rsidRDefault="00F37271" w:rsidP="00F547B5">
      <w:pPr>
        <w:spacing w:before="0"/>
        <w:jc w:val="center"/>
        <w:rPr>
          <w:rFonts w:cs="Arial"/>
          <w:b/>
          <w:lang w:val="sr-Cyrl-RS"/>
        </w:rPr>
      </w:pPr>
    </w:p>
    <w:tbl>
      <w:tblPr>
        <w:tblW w:w="9139" w:type="dxa"/>
        <w:jc w:val="center"/>
        <w:tblInd w:w="6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802"/>
        <w:gridCol w:w="6287"/>
        <w:gridCol w:w="1113"/>
        <w:gridCol w:w="937"/>
      </w:tblGrid>
      <w:tr w:rsidR="000A27BC" w:rsidRPr="000A27BC" w:rsidTr="001822C4">
        <w:trPr>
          <w:jc w:val="center"/>
        </w:trPr>
        <w:tc>
          <w:tcPr>
            <w:tcW w:w="802" w:type="dxa"/>
            <w:shd w:val="clear" w:color="auto" w:fill="E0E0E0"/>
            <w:vAlign w:val="center"/>
          </w:tcPr>
          <w:p w:rsidR="000A27BC" w:rsidRPr="000A27BC" w:rsidRDefault="000A27BC" w:rsidP="000A27BC">
            <w:pPr>
              <w:spacing w:before="0"/>
              <w:jc w:val="center"/>
              <w:rPr>
                <w:rFonts w:cs="Arial"/>
                <w:lang w:val="sr-Cyrl-CS" w:eastAsia="hr-HR"/>
              </w:rPr>
            </w:pPr>
            <w:r w:rsidRPr="000A27BC">
              <w:rPr>
                <w:rFonts w:cs="Arial"/>
                <w:lang w:val="sr-Cyrl-CS" w:eastAsia="hr-HR"/>
              </w:rPr>
              <w:t>Р. бр.</w:t>
            </w:r>
          </w:p>
        </w:tc>
        <w:tc>
          <w:tcPr>
            <w:tcW w:w="6287" w:type="dxa"/>
            <w:shd w:val="clear" w:color="auto" w:fill="E0E0E0"/>
            <w:vAlign w:val="center"/>
          </w:tcPr>
          <w:p w:rsidR="000A27BC" w:rsidRPr="000A27BC" w:rsidRDefault="000A27BC" w:rsidP="000A27BC">
            <w:pPr>
              <w:spacing w:before="0"/>
              <w:jc w:val="center"/>
              <w:rPr>
                <w:rFonts w:cs="Arial"/>
                <w:lang w:val="sr-Cyrl-CS" w:eastAsia="hr-HR"/>
              </w:rPr>
            </w:pPr>
            <w:r w:rsidRPr="000A27BC">
              <w:rPr>
                <w:rFonts w:cs="Arial"/>
                <w:lang w:val="sr-Cyrl-CS" w:eastAsia="hr-HR"/>
              </w:rPr>
              <w:t>Предмет набавке услуге</w:t>
            </w:r>
          </w:p>
        </w:tc>
        <w:tc>
          <w:tcPr>
            <w:tcW w:w="1113" w:type="dxa"/>
            <w:shd w:val="clear" w:color="auto" w:fill="E0E0E0"/>
            <w:vAlign w:val="center"/>
          </w:tcPr>
          <w:p w:rsidR="000A27BC" w:rsidRPr="000A27BC" w:rsidRDefault="000A27BC" w:rsidP="000A27BC">
            <w:pPr>
              <w:spacing w:before="0"/>
              <w:jc w:val="center"/>
              <w:rPr>
                <w:rFonts w:cs="Arial"/>
                <w:lang w:val="sr-Cyrl-CS" w:eastAsia="hr-HR"/>
              </w:rPr>
            </w:pPr>
            <w:r w:rsidRPr="000A27BC">
              <w:rPr>
                <w:rFonts w:cs="Arial"/>
                <w:lang w:val="sr-Cyrl-CS" w:eastAsia="hr-HR"/>
              </w:rPr>
              <w:t>Јед.</w:t>
            </w:r>
          </w:p>
          <w:p w:rsidR="000A27BC" w:rsidRPr="000A27BC" w:rsidRDefault="000A27BC" w:rsidP="000A27BC">
            <w:pPr>
              <w:spacing w:before="0"/>
              <w:jc w:val="center"/>
              <w:rPr>
                <w:rFonts w:cs="Arial"/>
                <w:lang w:val="sr-Cyrl-CS" w:eastAsia="hr-HR"/>
              </w:rPr>
            </w:pPr>
            <w:r w:rsidRPr="000A27BC">
              <w:rPr>
                <w:rFonts w:cs="Arial"/>
                <w:lang w:val="sr-Cyrl-CS" w:eastAsia="hr-HR"/>
              </w:rPr>
              <w:t>мере</w:t>
            </w:r>
          </w:p>
        </w:tc>
        <w:tc>
          <w:tcPr>
            <w:tcW w:w="937" w:type="dxa"/>
            <w:shd w:val="clear" w:color="auto" w:fill="E0E0E0"/>
            <w:vAlign w:val="center"/>
          </w:tcPr>
          <w:p w:rsidR="000A27BC" w:rsidRPr="000A27BC" w:rsidRDefault="000A27BC" w:rsidP="000A27BC">
            <w:pPr>
              <w:spacing w:before="0"/>
              <w:jc w:val="center"/>
              <w:rPr>
                <w:rFonts w:cs="Arial"/>
                <w:lang w:val="sr-Cyrl-CS" w:eastAsia="hr-HR"/>
              </w:rPr>
            </w:pPr>
            <w:r w:rsidRPr="000A27BC">
              <w:rPr>
                <w:rFonts w:cs="Arial"/>
                <w:lang w:val="sr-Cyrl-CS" w:eastAsia="hr-HR"/>
              </w:rPr>
              <w:t>Кол.</w:t>
            </w:r>
          </w:p>
        </w:tc>
      </w:tr>
      <w:tr w:rsidR="000A27BC" w:rsidRPr="000A27BC" w:rsidTr="001822C4">
        <w:trPr>
          <w:trHeight w:val="419"/>
          <w:jc w:val="center"/>
        </w:trPr>
        <w:tc>
          <w:tcPr>
            <w:tcW w:w="802" w:type="dxa"/>
            <w:shd w:val="clear" w:color="auto" w:fill="auto"/>
            <w:vAlign w:val="center"/>
          </w:tcPr>
          <w:p w:rsidR="000A27BC" w:rsidRPr="000A27BC" w:rsidRDefault="000A27BC" w:rsidP="000A27BC">
            <w:pPr>
              <w:spacing w:before="0"/>
              <w:jc w:val="center"/>
              <w:rPr>
                <w:rFonts w:cs="Arial"/>
                <w:lang w:eastAsia="hr-HR"/>
              </w:rPr>
            </w:pPr>
            <w:r w:rsidRPr="000A27BC">
              <w:rPr>
                <w:rFonts w:cs="Arial"/>
                <w:lang w:eastAsia="hr-HR"/>
              </w:rPr>
              <w:t>1.</w:t>
            </w:r>
          </w:p>
        </w:tc>
        <w:tc>
          <w:tcPr>
            <w:tcW w:w="6287" w:type="dxa"/>
            <w:shd w:val="clear" w:color="auto" w:fill="auto"/>
            <w:vAlign w:val="center"/>
          </w:tcPr>
          <w:p w:rsidR="000A27BC" w:rsidRPr="001822C4" w:rsidRDefault="001822C4" w:rsidP="001822C4">
            <w:pPr>
              <w:pStyle w:val="NoSpacing"/>
              <w:rPr>
                <w:rFonts w:eastAsia="Calibri"/>
                <w:sz w:val="22"/>
                <w:szCs w:val="22"/>
              </w:rPr>
            </w:pPr>
            <w:r w:rsidRPr="001822C4">
              <w:rPr>
                <w:rFonts w:eastAsia="Calibri"/>
                <w:sz w:val="22"/>
                <w:szCs w:val="22"/>
              </w:rPr>
              <w:t xml:space="preserve">Поправка уређаја </w:t>
            </w:r>
            <w:r w:rsidRPr="001822C4">
              <w:rPr>
                <w:rFonts w:eastAsia="Calibri"/>
                <w:sz w:val="22"/>
                <w:szCs w:val="22"/>
                <w:lang w:val="sr-Latn-RS"/>
              </w:rPr>
              <w:t>7S</w:t>
            </w:r>
            <w:r w:rsidRPr="001822C4">
              <w:rPr>
                <w:rFonts w:eastAsia="Calibri"/>
                <w:sz w:val="22"/>
                <w:szCs w:val="22"/>
              </w:rPr>
              <w:t>Ј8042</w:t>
            </w:r>
            <w:r w:rsidRPr="001822C4">
              <w:rPr>
                <w:rFonts w:eastAsia="Calibri"/>
                <w:sz w:val="22"/>
                <w:szCs w:val="22"/>
                <w:lang w:val="sr-Latn-RS"/>
              </w:rPr>
              <w:t>-5EB30-1</w:t>
            </w:r>
            <w:r w:rsidRPr="001822C4">
              <w:rPr>
                <w:rFonts w:eastAsia="Calibri"/>
                <w:sz w:val="22"/>
                <w:szCs w:val="22"/>
              </w:rPr>
              <w:t>FB</w:t>
            </w:r>
            <w:r w:rsidRPr="001822C4">
              <w:rPr>
                <w:rFonts w:eastAsia="Calibri"/>
                <w:sz w:val="22"/>
                <w:szCs w:val="22"/>
                <w:lang w:val="sr-Latn-RS"/>
              </w:rPr>
              <w:t>0</w:t>
            </w:r>
            <w:r w:rsidRPr="001822C4">
              <w:rPr>
                <w:rFonts w:eastAsia="Calibri"/>
                <w:sz w:val="22"/>
                <w:szCs w:val="22"/>
              </w:rPr>
              <w:t xml:space="preserve"> за заштиту трансформаторских и дистрибутивних извода</w:t>
            </w:r>
          </w:p>
          <w:p w:rsidR="001822C4" w:rsidRPr="001822C4" w:rsidRDefault="001822C4" w:rsidP="001822C4">
            <w:pPr>
              <w:pStyle w:val="NoSpacing"/>
              <w:rPr>
                <w:rFonts w:eastAsia="Calibri"/>
                <w:sz w:val="22"/>
                <w:szCs w:val="22"/>
                <w:lang w:val="sr-Cyrl-RS"/>
              </w:rPr>
            </w:pPr>
            <w:r w:rsidRPr="001822C4">
              <w:rPr>
                <w:rFonts w:eastAsia="Calibri"/>
                <w:sz w:val="22"/>
                <w:szCs w:val="22"/>
                <w:lang w:val="sr-Cyrl-RS"/>
              </w:rPr>
              <w:t>Серијски број уређаја:</w:t>
            </w:r>
          </w:p>
          <w:p w:rsidR="001822C4" w:rsidRPr="001822C4" w:rsidRDefault="001822C4" w:rsidP="001822C4">
            <w:pPr>
              <w:pStyle w:val="NoSpacing"/>
              <w:numPr>
                <w:ilvl w:val="0"/>
                <w:numId w:val="40"/>
              </w:numPr>
              <w:rPr>
                <w:sz w:val="22"/>
                <w:szCs w:val="22"/>
                <w:lang w:val="sr-Cyrl-RS"/>
              </w:rPr>
            </w:pPr>
            <w:r w:rsidRPr="001822C4">
              <w:rPr>
                <w:sz w:val="22"/>
                <w:szCs w:val="22"/>
                <w:lang w:val="sr-Cyrl-RS"/>
              </w:rPr>
              <w:t>BF1801515927</w:t>
            </w:r>
          </w:p>
          <w:p w:rsidR="001822C4" w:rsidRPr="001822C4" w:rsidRDefault="001822C4" w:rsidP="001822C4">
            <w:pPr>
              <w:pStyle w:val="NoSpacing"/>
              <w:numPr>
                <w:ilvl w:val="0"/>
                <w:numId w:val="40"/>
              </w:numPr>
              <w:rPr>
                <w:sz w:val="22"/>
                <w:szCs w:val="22"/>
                <w:lang w:val="sr-Cyrl-RS"/>
              </w:rPr>
            </w:pPr>
            <w:r w:rsidRPr="001822C4">
              <w:rPr>
                <w:sz w:val="22"/>
                <w:szCs w:val="22"/>
                <w:lang w:val="sr-Cyrl-RS"/>
              </w:rPr>
              <w:t>BF1801515928</w:t>
            </w:r>
          </w:p>
          <w:p w:rsidR="001822C4" w:rsidRPr="001822C4" w:rsidRDefault="001822C4" w:rsidP="001822C4">
            <w:pPr>
              <w:pStyle w:val="NoSpacing"/>
              <w:numPr>
                <w:ilvl w:val="0"/>
                <w:numId w:val="40"/>
              </w:numPr>
              <w:rPr>
                <w:rFonts w:eastAsia="Calibri"/>
                <w:lang w:val="sr-Cyrl-RS"/>
              </w:rPr>
            </w:pPr>
            <w:r w:rsidRPr="001822C4">
              <w:rPr>
                <w:rFonts w:eastAsia="Calibri" w:cs="Arial"/>
                <w:sz w:val="22"/>
                <w:szCs w:val="22"/>
                <w:lang w:val="sr-Latn-RS" w:eastAsia="en-US"/>
              </w:rPr>
              <w:t>BF1</w:t>
            </w:r>
            <w:r w:rsidRPr="001822C4">
              <w:rPr>
                <w:rFonts w:eastAsia="Calibri" w:cs="Arial"/>
                <w:sz w:val="22"/>
                <w:szCs w:val="22"/>
                <w:lang w:val="sr-Cyrl-RS" w:eastAsia="en-US"/>
              </w:rPr>
              <w:t>8</w:t>
            </w:r>
            <w:r w:rsidRPr="001822C4">
              <w:rPr>
                <w:rFonts w:eastAsia="Calibri" w:cs="Arial"/>
                <w:sz w:val="22"/>
                <w:szCs w:val="22"/>
                <w:lang w:val="sr-Latn-RS" w:eastAsia="en-US"/>
              </w:rPr>
              <w:t>0</w:t>
            </w:r>
            <w:r w:rsidRPr="001822C4">
              <w:rPr>
                <w:rFonts w:eastAsia="Calibri" w:cs="Arial"/>
                <w:sz w:val="22"/>
                <w:szCs w:val="22"/>
                <w:lang w:val="sr-Cyrl-RS" w:eastAsia="en-US"/>
              </w:rPr>
              <w:t>1</w:t>
            </w:r>
            <w:r w:rsidRPr="001822C4">
              <w:rPr>
                <w:rFonts w:eastAsia="Calibri" w:cs="Arial"/>
                <w:sz w:val="22"/>
                <w:szCs w:val="22"/>
                <w:lang w:val="sr-Latn-RS" w:eastAsia="en-US"/>
              </w:rPr>
              <w:t>51</w:t>
            </w:r>
            <w:r w:rsidRPr="001822C4">
              <w:rPr>
                <w:rFonts w:eastAsia="Calibri" w:cs="Arial"/>
                <w:sz w:val="22"/>
                <w:szCs w:val="22"/>
                <w:lang w:val="sr-Cyrl-RS" w:eastAsia="en-US"/>
              </w:rPr>
              <w:t>5931</w:t>
            </w:r>
          </w:p>
        </w:tc>
        <w:tc>
          <w:tcPr>
            <w:tcW w:w="1113" w:type="dxa"/>
            <w:shd w:val="clear" w:color="auto" w:fill="auto"/>
            <w:vAlign w:val="center"/>
          </w:tcPr>
          <w:p w:rsidR="000A27BC" w:rsidRPr="000A27BC" w:rsidRDefault="001822C4" w:rsidP="000A27BC">
            <w:pPr>
              <w:spacing w:before="0"/>
              <w:jc w:val="center"/>
              <w:rPr>
                <w:rFonts w:cs="Arial"/>
                <w:lang w:val="sr-Cyrl-CS" w:eastAsia="hr-HR"/>
              </w:rPr>
            </w:pPr>
            <w:r>
              <w:rPr>
                <w:rFonts w:cs="Arial"/>
                <w:lang w:val="sr-Cyrl-CS" w:eastAsia="hr-HR"/>
              </w:rPr>
              <w:t>ком</w:t>
            </w:r>
          </w:p>
        </w:tc>
        <w:tc>
          <w:tcPr>
            <w:tcW w:w="937" w:type="dxa"/>
            <w:shd w:val="clear" w:color="auto" w:fill="auto"/>
            <w:vAlign w:val="center"/>
          </w:tcPr>
          <w:p w:rsidR="000A27BC" w:rsidRPr="000A27BC" w:rsidRDefault="001822C4" w:rsidP="001822C4">
            <w:pPr>
              <w:spacing w:before="0"/>
              <w:jc w:val="center"/>
              <w:rPr>
                <w:rFonts w:cs="Arial"/>
                <w:lang w:val="sr-Cyrl-CS" w:eastAsia="hr-HR"/>
              </w:rPr>
            </w:pPr>
            <w:r>
              <w:rPr>
                <w:rFonts w:cs="Arial"/>
                <w:lang w:val="sr-Cyrl-CS" w:eastAsia="hr-HR"/>
              </w:rPr>
              <w:t>3</w:t>
            </w:r>
          </w:p>
        </w:tc>
      </w:tr>
      <w:tr w:rsidR="001822C4" w:rsidRPr="001822C4" w:rsidTr="001822C4">
        <w:trPr>
          <w:trHeight w:val="419"/>
          <w:jc w:val="center"/>
        </w:trPr>
        <w:tc>
          <w:tcPr>
            <w:tcW w:w="802" w:type="dxa"/>
            <w:shd w:val="clear" w:color="auto" w:fill="auto"/>
            <w:vAlign w:val="center"/>
          </w:tcPr>
          <w:p w:rsidR="001822C4" w:rsidRPr="001822C4" w:rsidRDefault="001822C4" w:rsidP="000A27BC">
            <w:pPr>
              <w:spacing w:before="0"/>
              <w:jc w:val="center"/>
              <w:rPr>
                <w:rFonts w:cs="Arial"/>
                <w:lang w:val="sr-Cyrl-RS" w:eastAsia="hr-HR"/>
              </w:rPr>
            </w:pPr>
            <w:r>
              <w:rPr>
                <w:rFonts w:cs="Arial"/>
                <w:lang w:val="sr-Cyrl-RS" w:eastAsia="hr-HR"/>
              </w:rPr>
              <w:t>2.</w:t>
            </w:r>
          </w:p>
        </w:tc>
        <w:tc>
          <w:tcPr>
            <w:tcW w:w="6287" w:type="dxa"/>
            <w:shd w:val="clear" w:color="auto" w:fill="auto"/>
            <w:vAlign w:val="center"/>
          </w:tcPr>
          <w:p w:rsidR="001822C4" w:rsidRDefault="001822C4" w:rsidP="001822C4">
            <w:pPr>
              <w:pStyle w:val="NoSpacing"/>
              <w:rPr>
                <w:rFonts w:eastAsia="Calibri" w:cs="Arial"/>
                <w:sz w:val="22"/>
                <w:szCs w:val="22"/>
                <w:lang w:val="sr-Cyrl-RS" w:eastAsia="en-US"/>
              </w:rPr>
            </w:pPr>
            <w:r w:rsidRPr="001822C4">
              <w:rPr>
                <w:rFonts w:eastAsia="Calibri" w:cs="Arial"/>
                <w:sz w:val="22"/>
                <w:szCs w:val="22"/>
                <w:lang w:val="sr-Cyrl-RS" w:eastAsia="en-US"/>
              </w:rPr>
              <w:t xml:space="preserve">Поправка уређаја </w:t>
            </w:r>
            <w:r w:rsidRPr="001822C4">
              <w:rPr>
                <w:rFonts w:eastAsia="Calibri" w:cs="Arial"/>
                <w:sz w:val="22"/>
                <w:szCs w:val="22"/>
                <w:lang w:val="sr-Latn-RS" w:eastAsia="en-US"/>
              </w:rPr>
              <w:t>7RW8020-5EB30-1DA0</w:t>
            </w:r>
            <w:r w:rsidRPr="001822C4">
              <w:rPr>
                <w:rFonts w:eastAsia="Calibri" w:cs="Arial"/>
                <w:sz w:val="22"/>
                <w:szCs w:val="22"/>
                <w:lang w:val="sr-Cyrl-RS" w:eastAsia="en-US"/>
              </w:rPr>
              <w:t xml:space="preserve"> за заштиту мерних извода</w:t>
            </w:r>
          </w:p>
          <w:p w:rsidR="001822C4" w:rsidRPr="001822C4" w:rsidRDefault="001822C4" w:rsidP="001822C4">
            <w:pPr>
              <w:pStyle w:val="NoSpacing"/>
              <w:rPr>
                <w:rFonts w:eastAsia="Calibri"/>
                <w:sz w:val="22"/>
                <w:szCs w:val="22"/>
                <w:lang w:val="sr-Cyrl-RS"/>
              </w:rPr>
            </w:pPr>
            <w:r w:rsidRPr="001822C4">
              <w:rPr>
                <w:rFonts w:eastAsia="Calibri"/>
                <w:sz w:val="22"/>
                <w:szCs w:val="22"/>
                <w:lang w:val="sr-Cyrl-RS"/>
              </w:rPr>
              <w:t>Серијски број уређаја:</w:t>
            </w:r>
          </w:p>
          <w:p w:rsidR="001822C4" w:rsidRPr="001822C4" w:rsidRDefault="001822C4" w:rsidP="001822C4">
            <w:pPr>
              <w:pStyle w:val="NoSpacing"/>
              <w:numPr>
                <w:ilvl w:val="0"/>
                <w:numId w:val="40"/>
              </w:numPr>
              <w:rPr>
                <w:rFonts w:eastAsia="Calibri"/>
                <w:sz w:val="22"/>
                <w:szCs w:val="22"/>
              </w:rPr>
            </w:pPr>
            <w:r w:rsidRPr="001822C4">
              <w:rPr>
                <w:rFonts w:eastAsia="Calibri" w:cs="Arial"/>
                <w:sz w:val="22"/>
                <w:szCs w:val="22"/>
                <w:lang w:val="sr-Latn-RS" w:eastAsia="en-US"/>
              </w:rPr>
              <w:t>BF1</w:t>
            </w:r>
            <w:r w:rsidRPr="001822C4">
              <w:rPr>
                <w:rFonts w:eastAsia="Calibri" w:cs="Arial"/>
                <w:sz w:val="22"/>
                <w:szCs w:val="22"/>
                <w:lang w:val="sr-Cyrl-RS" w:eastAsia="en-US"/>
              </w:rPr>
              <w:t>8</w:t>
            </w:r>
            <w:r w:rsidRPr="001822C4">
              <w:rPr>
                <w:rFonts w:eastAsia="Calibri" w:cs="Arial"/>
                <w:sz w:val="22"/>
                <w:szCs w:val="22"/>
                <w:lang w:val="sr-Latn-RS" w:eastAsia="en-US"/>
              </w:rPr>
              <w:t>0</w:t>
            </w:r>
            <w:r w:rsidRPr="001822C4">
              <w:rPr>
                <w:rFonts w:eastAsia="Calibri" w:cs="Arial"/>
                <w:sz w:val="22"/>
                <w:szCs w:val="22"/>
                <w:lang w:val="sr-Cyrl-RS" w:eastAsia="en-US"/>
              </w:rPr>
              <w:t>2500644</w:t>
            </w:r>
          </w:p>
        </w:tc>
        <w:tc>
          <w:tcPr>
            <w:tcW w:w="1113" w:type="dxa"/>
            <w:shd w:val="clear" w:color="auto" w:fill="auto"/>
            <w:vAlign w:val="center"/>
          </w:tcPr>
          <w:p w:rsidR="001822C4" w:rsidRPr="000A27BC" w:rsidRDefault="001822C4" w:rsidP="000A27BC">
            <w:pPr>
              <w:spacing w:before="0"/>
              <w:jc w:val="center"/>
              <w:rPr>
                <w:rFonts w:cs="Arial"/>
                <w:lang w:val="sr-Cyrl-CS" w:eastAsia="hr-HR"/>
              </w:rPr>
            </w:pPr>
            <w:r>
              <w:rPr>
                <w:rFonts w:cs="Arial"/>
                <w:lang w:val="sr-Cyrl-CS" w:eastAsia="hr-HR"/>
              </w:rPr>
              <w:t>ком</w:t>
            </w:r>
          </w:p>
        </w:tc>
        <w:tc>
          <w:tcPr>
            <w:tcW w:w="937" w:type="dxa"/>
            <w:shd w:val="clear" w:color="auto" w:fill="auto"/>
            <w:vAlign w:val="center"/>
          </w:tcPr>
          <w:p w:rsidR="001822C4" w:rsidRPr="000A27BC" w:rsidRDefault="001822C4" w:rsidP="000A27BC">
            <w:pPr>
              <w:spacing w:before="0"/>
              <w:jc w:val="center"/>
              <w:rPr>
                <w:rFonts w:cs="Arial"/>
                <w:lang w:val="sr-Cyrl-CS" w:eastAsia="hr-HR"/>
              </w:rPr>
            </w:pPr>
            <w:r>
              <w:rPr>
                <w:rFonts w:cs="Arial"/>
                <w:lang w:val="sr-Cyrl-CS" w:eastAsia="hr-HR"/>
              </w:rPr>
              <w:t>1</w:t>
            </w:r>
          </w:p>
        </w:tc>
      </w:tr>
    </w:tbl>
    <w:p w:rsidR="001822C4" w:rsidRDefault="001822C4" w:rsidP="00F37271">
      <w:pPr>
        <w:spacing w:before="0"/>
        <w:rPr>
          <w:rFonts w:cs="Arial"/>
          <w:sz w:val="24"/>
          <w:szCs w:val="24"/>
          <w:lang w:val="sr-Cyrl-RS"/>
        </w:rPr>
      </w:pPr>
    </w:p>
    <w:p w:rsidR="001822C4" w:rsidRDefault="001822C4" w:rsidP="00F37271">
      <w:pPr>
        <w:spacing w:before="0"/>
        <w:rPr>
          <w:rFonts w:cs="Arial"/>
          <w:sz w:val="24"/>
          <w:szCs w:val="24"/>
          <w:lang w:val="sr-Cyrl-RS"/>
        </w:rPr>
      </w:pPr>
    </w:p>
    <w:p w:rsidR="001822C4" w:rsidRDefault="001822C4" w:rsidP="00F37271">
      <w:pPr>
        <w:spacing w:before="0"/>
        <w:rPr>
          <w:rFonts w:cs="Arial"/>
          <w:sz w:val="24"/>
          <w:szCs w:val="24"/>
          <w:lang w:val="sr-Cyrl-RS"/>
        </w:rPr>
      </w:pPr>
      <w:r>
        <w:rPr>
          <w:rFonts w:cs="Arial"/>
          <w:sz w:val="24"/>
          <w:szCs w:val="24"/>
          <w:lang w:val="sr-Cyrl-RS"/>
        </w:rPr>
        <w:t xml:space="preserve">Напомена: </w:t>
      </w:r>
    </w:p>
    <w:p w:rsidR="001822C4" w:rsidRDefault="001822C4" w:rsidP="00F37271">
      <w:pPr>
        <w:spacing w:before="0"/>
        <w:rPr>
          <w:rFonts w:eastAsia="Calibri" w:cs="Arial"/>
          <w:lang w:val="sr-Cyrl-RS"/>
        </w:rPr>
      </w:pPr>
      <w:r w:rsidRPr="001822C4">
        <w:rPr>
          <w:rFonts w:eastAsia="Calibri" w:cs="Arial"/>
          <w:lang w:val="sr-Cyrl-RS"/>
        </w:rPr>
        <w:t xml:space="preserve">Уређајима доведено напајање на прикључке </w:t>
      </w:r>
      <w:r w:rsidRPr="001822C4">
        <w:rPr>
          <w:rFonts w:eastAsia="Calibri" w:cs="Arial"/>
        </w:rPr>
        <w:t>C</w:t>
      </w:r>
      <w:r w:rsidRPr="001822C4">
        <w:rPr>
          <w:rFonts w:eastAsia="Calibri" w:cs="Arial"/>
          <w:lang w:val="sr-Cyrl-RS"/>
        </w:rPr>
        <w:t xml:space="preserve">1 и </w:t>
      </w:r>
      <w:r w:rsidRPr="001822C4">
        <w:rPr>
          <w:rFonts w:eastAsia="Calibri" w:cs="Arial"/>
        </w:rPr>
        <w:t>C</w:t>
      </w:r>
      <w:r w:rsidRPr="001822C4">
        <w:rPr>
          <w:rFonts w:eastAsia="Calibri" w:cs="Arial"/>
          <w:lang w:val="sr-Cyrl-RS"/>
        </w:rPr>
        <w:t>2 али се не упале</w:t>
      </w:r>
    </w:p>
    <w:p w:rsidR="00F547B5" w:rsidRPr="00F547B5" w:rsidRDefault="00F547B5" w:rsidP="00F547B5">
      <w:pPr>
        <w:spacing w:before="0"/>
        <w:jc w:val="left"/>
        <w:rPr>
          <w:rFonts w:cs="Arial"/>
          <w:b/>
          <w:lang w:val="sr-Cyrl-RS"/>
        </w:rPr>
      </w:pPr>
    </w:p>
    <w:p w:rsidR="00DB369C" w:rsidRPr="00E47C2E" w:rsidRDefault="000628D0" w:rsidP="000628D0">
      <w:pPr>
        <w:pStyle w:val="Heading10"/>
        <w:ind w:left="0" w:firstLine="0"/>
        <w:jc w:val="both"/>
        <w:rPr>
          <w:rFonts w:cs="Arial"/>
        </w:rPr>
      </w:pPr>
      <w:r w:rsidRPr="00E47C2E">
        <w:rPr>
          <w:rFonts w:cs="Arial"/>
        </w:rPr>
        <w:t>3.</w:t>
      </w:r>
      <w:r w:rsidR="00293116">
        <w:rPr>
          <w:rFonts w:cs="Arial"/>
          <w:lang w:val="sr-Cyrl-RS"/>
        </w:rPr>
        <w:t>2</w:t>
      </w:r>
      <w:r w:rsidRPr="00E47C2E">
        <w:rPr>
          <w:rFonts w:cs="Arial"/>
        </w:rPr>
        <w:t xml:space="preserve"> </w:t>
      </w:r>
      <w:r w:rsidR="00DB369C" w:rsidRPr="00E47C2E">
        <w:rPr>
          <w:rFonts w:cs="Arial"/>
        </w:rPr>
        <w:t xml:space="preserve">Рок </w:t>
      </w:r>
      <w:r w:rsidR="00A63575" w:rsidRPr="00E47C2E">
        <w:rPr>
          <w:rFonts w:cs="Arial"/>
        </w:rPr>
        <w:t>извршења услуга</w:t>
      </w:r>
    </w:p>
    <w:p w:rsidR="00E13FFC" w:rsidRDefault="00F37271" w:rsidP="008112A2">
      <w:pPr>
        <w:pStyle w:val="ListParagraph"/>
        <w:autoSpaceDE w:val="0"/>
        <w:autoSpaceDN w:val="0"/>
        <w:adjustRightInd w:val="0"/>
        <w:spacing w:before="0" w:after="0" w:line="240" w:lineRule="auto"/>
        <w:ind w:left="0"/>
        <w:contextualSpacing w:val="0"/>
        <w:rPr>
          <w:rFonts w:ascii="Arial" w:eastAsia="Times New Roman" w:hAnsi="Arial" w:cs="Arial"/>
          <w:lang w:val="sr-Cyrl-RS"/>
        </w:rPr>
      </w:pPr>
      <w:r w:rsidRPr="00F37271">
        <w:rPr>
          <w:rFonts w:ascii="Arial" w:hAnsi="Arial" w:cs="Arial"/>
          <w:lang w:val="sr-Cyrl-CS"/>
        </w:rPr>
        <w:t>Изабрани понуђач је обавезан да услугу изврши у року који не може бити дужи од</w:t>
      </w:r>
      <w:r w:rsidRPr="00354BCD">
        <w:rPr>
          <w:rFonts w:cs="Arial"/>
          <w:lang w:val="sr-Cyrl-CS"/>
        </w:rPr>
        <w:t xml:space="preserve"> </w:t>
      </w:r>
      <w:r w:rsidR="00403A25">
        <w:rPr>
          <w:rFonts w:ascii="Arial" w:hAnsi="Arial" w:cs="Arial"/>
          <w:lang w:val="sr-Cyrl-CS"/>
        </w:rPr>
        <w:t>9</w:t>
      </w:r>
      <w:r w:rsidR="001822C4">
        <w:rPr>
          <w:rFonts w:ascii="Arial" w:hAnsi="Arial" w:cs="Arial"/>
          <w:lang w:val="sr-Cyrl-CS"/>
        </w:rPr>
        <w:t>0</w:t>
      </w:r>
      <w:r w:rsidR="000A27BC" w:rsidRPr="000A27BC">
        <w:rPr>
          <w:rFonts w:ascii="Arial" w:eastAsia="Times New Roman" w:hAnsi="Arial" w:cs="Arial"/>
          <w:lang w:val="sr-Cyrl-RS"/>
        </w:rPr>
        <w:t xml:space="preserve"> дана од дана </w:t>
      </w:r>
      <w:r w:rsidR="000A27BC" w:rsidRPr="00A87AE3">
        <w:rPr>
          <w:rFonts w:ascii="Arial" w:eastAsia="Times New Roman" w:hAnsi="Arial" w:cs="Arial"/>
          <w:lang w:val="sr-Cyrl-RS"/>
        </w:rPr>
        <w:t xml:space="preserve">преузимања </w:t>
      </w:r>
      <w:r w:rsidR="00A87AE3" w:rsidRPr="00A87AE3">
        <w:rPr>
          <w:rFonts w:ascii="Arial" w:hAnsi="Arial" w:cs="Arial"/>
          <w:lang w:val="sr-Cyrl-RS"/>
        </w:rPr>
        <w:t>микропроцесорских заштита</w:t>
      </w:r>
      <w:r w:rsidRPr="00A87AE3">
        <w:rPr>
          <w:rFonts w:ascii="Arial" w:eastAsia="Times New Roman" w:hAnsi="Arial" w:cs="Arial"/>
          <w:lang w:val="sr-Cyrl-RS"/>
        </w:rPr>
        <w:t>.</w:t>
      </w:r>
      <w:r>
        <w:rPr>
          <w:rFonts w:ascii="Arial" w:eastAsia="Times New Roman" w:hAnsi="Arial" w:cs="Arial"/>
          <w:lang w:val="sr-Cyrl-RS"/>
        </w:rPr>
        <w:t xml:space="preserve"> О стеченим условима за преузимање </w:t>
      </w:r>
      <w:r w:rsidR="00A87AE3" w:rsidRPr="00A87AE3">
        <w:rPr>
          <w:rFonts w:ascii="Arial" w:hAnsi="Arial" w:cs="Arial"/>
          <w:lang w:val="sr-Cyrl-RS"/>
        </w:rPr>
        <w:t>микропроцесорских заштита</w:t>
      </w:r>
      <w:r>
        <w:rPr>
          <w:rFonts w:ascii="Arial" w:eastAsia="Times New Roman" w:hAnsi="Arial" w:cs="Arial"/>
          <w:lang w:val="sr-Cyrl-RS"/>
        </w:rPr>
        <w:t>, Изабрани понуђач ће бити обавештен писаним путем 5 дана пре преузимања истих</w:t>
      </w:r>
      <w:r w:rsidR="00F77FC4">
        <w:rPr>
          <w:rFonts w:ascii="Arial" w:eastAsia="Times New Roman" w:hAnsi="Arial" w:cs="Arial"/>
          <w:lang w:val="sr-Cyrl-RS"/>
        </w:rPr>
        <w:t xml:space="preserve">, а у периоду од 60 дана од дана </w:t>
      </w:r>
      <w:r w:rsidR="0081300F">
        <w:rPr>
          <w:rFonts w:ascii="Arial" w:eastAsia="Times New Roman" w:hAnsi="Arial" w:cs="Arial"/>
          <w:lang w:val="sr-Cyrl-RS"/>
        </w:rPr>
        <w:t>ступања уговора на снагу</w:t>
      </w:r>
      <w:r>
        <w:rPr>
          <w:rFonts w:ascii="Arial" w:eastAsia="Times New Roman" w:hAnsi="Arial" w:cs="Arial"/>
          <w:lang w:val="sr-Cyrl-RS"/>
        </w:rPr>
        <w:t>.</w:t>
      </w:r>
    </w:p>
    <w:p w:rsidR="00E754B9" w:rsidRDefault="00E754B9" w:rsidP="008112A2">
      <w:pPr>
        <w:pStyle w:val="ListParagraph"/>
        <w:autoSpaceDE w:val="0"/>
        <w:autoSpaceDN w:val="0"/>
        <w:adjustRightInd w:val="0"/>
        <w:spacing w:before="0" w:after="0" w:line="240" w:lineRule="auto"/>
        <w:ind w:left="0"/>
        <w:contextualSpacing w:val="0"/>
        <w:rPr>
          <w:rFonts w:ascii="Arial" w:eastAsia="Times New Roman" w:hAnsi="Arial" w:cs="Arial"/>
          <w:lang w:val="sr-Cyrl-RS"/>
        </w:rPr>
      </w:pPr>
    </w:p>
    <w:p w:rsidR="00DB369C" w:rsidRPr="00E47C2E" w:rsidRDefault="00781B02" w:rsidP="00781B02">
      <w:pPr>
        <w:pStyle w:val="Heading10"/>
        <w:rPr>
          <w:rFonts w:cs="Arial"/>
        </w:rPr>
      </w:pPr>
      <w:bookmarkStart w:id="21" w:name="_Toc441651542"/>
      <w:bookmarkStart w:id="22" w:name="_Toc442559880"/>
      <w:r w:rsidRPr="00E47C2E">
        <w:rPr>
          <w:rFonts w:cs="Arial"/>
        </w:rPr>
        <w:t>3.4.</w:t>
      </w:r>
      <w:r w:rsidR="00DB369C" w:rsidRPr="00E47C2E">
        <w:rPr>
          <w:rFonts w:cs="Arial"/>
        </w:rPr>
        <w:t xml:space="preserve">Место </w:t>
      </w:r>
      <w:bookmarkEnd w:id="21"/>
      <w:bookmarkEnd w:id="22"/>
      <w:r w:rsidR="00A63575" w:rsidRPr="00E47C2E">
        <w:rPr>
          <w:rFonts w:cs="Arial"/>
        </w:rPr>
        <w:t>извршења услуга</w:t>
      </w:r>
    </w:p>
    <w:p w:rsidR="004559F1" w:rsidRDefault="004D14FC" w:rsidP="004559F1">
      <w:pPr>
        <w:spacing w:before="0"/>
        <w:rPr>
          <w:rFonts w:cs="Arial"/>
          <w:lang w:val="sr-Cyrl-CS" w:eastAsia="zh-CN"/>
        </w:rPr>
      </w:pPr>
      <w:r w:rsidRPr="00F37271">
        <w:rPr>
          <w:rFonts w:cs="Arial"/>
          <w:lang w:val="sr-Cyrl-CS" w:eastAsia="zh-CN"/>
        </w:rPr>
        <w:t>М</w:t>
      </w:r>
      <w:r w:rsidR="00D45DAA" w:rsidRPr="00F37271">
        <w:rPr>
          <w:rFonts w:cs="Arial"/>
          <w:lang w:val="sr-Cyrl-CS" w:eastAsia="zh-CN"/>
        </w:rPr>
        <w:t xml:space="preserve">есто </w:t>
      </w:r>
      <w:r w:rsidR="00A63575" w:rsidRPr="00F37271">
        <w:rPr>
          <w:rFonts w:cs="Arial"/>
          <w:lang w:val="sr-Cyrl-CS" w:eastAsia="zh-CN"/>
        </w:rPr>
        <w:t>извршења</w:t>
      </w:r>
      <w:r w:rsidR="00D45DAA" w:rsidRPr="00F37271">
        <w:rPr>
          <w:rFonts w:cs="Arial"/>
          <w:lang w:val="sr-Cyrl-CS" w:eastAsia="zh-CN"/>
        </w:rPr>
        <w:t xml:space="preserve"> </w:t>
      </w:r>
      <w:r w:rsidR="00F37271" w:rsidRPr="00F37271">
        <w:rPr>
          <w:rFonts w:cs="Arial"/>
          <w:lang w:val="sr-Cyrl-CS" w:eastAsia="zh-CN"/>
        </w:rPr>
        <w:t>услуга –</w:t>
      </w:r>
      <w:r w:rsidR="003271C5">
        <w:rPr>
          <w:rFonts w:cs="Arial"/>
          <w:lang w:val="sr-Cyrl-CS" w:eastAsia="zh-CN"/>
        </w:rPr>
        <w:t xml:space="preserve"> </w:t>
      </w:r>
      <w:r w:rsidR="0062363D">
        <w:rPr>
          <w:rFonts w:cs="Arial"/>
          <w:lang w:val="sr-Cyrl-CS" w:eastAsia="zh-CN"/>
        </w:rPr>
        <w:t xml:space="preserve">радионица </w:t>
      </w:r>
      <w:r w:rsidR="00F37271" w:rsidRPr="00F37271">
        <w:rPr>
          <w:rFonts w:cs="Arial"/>
          <w:lang w:val="sr-Cyrl-CS" w:eastAsia="zh-CN"/>
        </w:rPr>
        <w:t>изабраног понуђача.</w:t>
      </w:r>
    </w:p>
    <w:p w:rsidR="00122269" w:rsidRPr="00F37271" w:rsidRDefault="00122269" w:rsidP="004559F1">
      <w:pPr>
        <w:spacing w:before="0"/>
        <w:rPr>
          <w:rFonts w:cs="Arial"/>
          <w:lang w:val="sr-Cyrl-RS" w:eastAsia="zh-CN"/>
        </w:rPr>
      </w:pPr>
    </w:p>
    <w:p w:rsidR="008112A2" w:rsidRPr="00E47C2E" w:rsidRDefault="00781B02" w:rsidP="00781B02">
      <w:pPr>
        <w:pStyle w:val="Heading10"/>
        <w:rPr>
          <w:rFonts w:cs="Arial"/>
        </w:rPr>
      </w:pPr>
      <w:r w:rsidRPr="00AE7DAD">
        <w:rPr>
          <w:rFonts w:cs="Arial"/>
        </w:rPr>
        <w:t xml:space="preserve">3.5. </w:t>
      </w:r>
      <w:r w:rsidR="008112A2" w:rsidRPr="00E47C2E">
        <w:rPr>
          <w:rFonts w:cs="Arial"/>
        </w:rPr>
        <w:t>Квалитативни и квантитативни пријем</w:t>
      </w:r>
    </w:p>
    <w:p w:rsidR="00F37271" w:rsidRPr="00553A40" w:rsidRDefault="00F37271" w:rsidP="00F37271">
      <w:pPr>
        <w:tabs>
          <w:tab w:val="left" w:pos="567"/>
        </w:tabs>
        <w:spacing w:before="0"/>
        <w:rPr>
          <w:rFonts w:cs="Arial"/>
          <w:lang w:val="ru-RU"/>
        </w:rPr>
      </w:pPr>
      <w:r w:rsidRPr="00553A40">
        <w:rPr>
          <w:rFonts w:cs="Arial"/>
          <w:lang w:val="ru-RU"/>
        </w:rPr>
        <w:t>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Наручиоца у</w:t>
      </w:r>
      <w:r w:rsidRPr="00553A40">
        <w:rPr>
          <w:rFonts w:cs="Arial"/>
          <w:lang w:val="sr-Cyrl-RS"/>
        </w:rPr>
        <w:t xml:space="preserve"> ТЕ</w:t>
      </w:r>
      <w:r>
        <w:rPr>
          <w:rFonts w:cs="Arial"/>
          <w:lang w:val="sr-Cyrl-RS"/>
        </w:rPr>
        <w:t>НТ А Обреновац</w:t>
      </w:r>
      <w:r w:rsidRPr="00553A40">
        <w:rPr>
          <w:rFonts w:cs="Arial"/>
          <w:lang w:val="ru-RU"/>
        </w:rPr>
        <w:t>.</w:t>
      </w:r>
    </w:p>
    <w:p w:rsidR="00F37271" w:rsidRPr="00553A40" w:rsidRDefault="00F37271" w:rsidP="00F37271">
      <w:pPr>
        <w:tabs>
          <w:tab w:val="left" w:pos="567"/>
        </w:tabs>
        <w:spacing w:before="0"/>
        <w:rPr>
          <w:rFonts w:cs="Arial"/>
          <w:lang w:val="ru-RU"/>
        </w:rPr>
      </w:pPr>
      <w:r w:rsidRPr="00553A40">
        <w:rPr>
          <w:rFonts w:cs="Arial"/>
          <w:lang w:val="ru-RU"/>
        </w:rPr>
        <w:t xml:space="preserve">У случају да се приликом пријема Услуге утврди да стварно стање не одговара обиму и квалитету, Наручилац је дужан да рекламацију записнички констатује и исту одмах достави </w:t>
      </w:r>
      <w:r w:rsidRPr="00553A40">
        <w:rPr>
          <w:lang w:val="sr-Cyrl-RS"/>
        </w:rPr>
        <w:t>изабраном Понуђачу</w:t>
      </w:r>
      <w:r w:rsidRPr="00553A40">
        <w:rPr>
          <w:rFonts w:cs="Arial"/>
          <w:lang w:val="ru-RU"/>
        </w:rPr>
        <w:t xml:space="preserve"> у року од </w:t>
      </w:r>
      <w:r w:rsidRPr="00553A40">
        <w:rPr>
          <w:rFonts w:cs="Arial"/>
          <w:lang w:val="sr-Cyrl-RS"/>
        </w:rPr>
        <w:t xml:space="preserve">5 </w:t>
      </w:r>
      <w:r w:rsidRPr="00553A40">
        <w:rPr>
          <w:rFonts w:cs="Arial"/>
          <w:lang w:val="ru-RU"/>
        </w:rPr>
        <w:t>(словима:</w:t>
      </w:r>
      <w:r w:rsidRPr="00553A40">
        <w:rPr>
          <w:rFonts w:cs="Arial"/>
          <w:lang w:val="sr-Cyrl-RS"/>
        </w:rPr>
        <w:t>пет</w:t>
      </w:r>
      <w:r w:rsidRPr="00553A40">
        <w:rPr>
          <w:rFonts w:cs="Arial"/>
          <w:lang w:val="ru-RU"/>
        </w:rPr>
        <w:t>) дана.</w:t>
      </w:r>
    </w:p>
    <w:p w:rsidR="00F37271" w:rsidRPr="00553A40" w:rsidRDefault="00F37271" w:rsidP="00F37271">
      <w:pPr>
        <w:spacing w:before="0"/>
        <w:rPr>
          <w:rFonts w:cs="Arial"/>
          <w:lang w:val="ru-RU"/>
        </w:rPr>
      </w:pPr>
      <w:r w:rsidRPr="00553A40">
        <w:rPr>
          <w:lang w:val="ru-RU"/>
        </w:rPr>
        <w:t>И</w:t>
      </w:r>
      <w:r w:rsidRPr="00553A40">
        <w:rPr>
          <w:lang w:val="sr-Cyrl-RS"/>
        </w:rPr>
        <w:t>забрани Понуђач</w:t>
      </w:r>
      <w:r w:rsidRPr="00553A40">
        <w:rPr>
          <w:rFonts w:cs="Arial"/>
          <w:lang w:val="ru-RU"/>
        </w:rPr>
        <w:t xml:space="preserve"> се обавезује да недостатке установљене од стране Наручиоца приликом квантитативног и квалитативног пријема отклони у року од </w:t>
      </w:r>
      <w:r w:rsidRPr="00553A40">
        <w:rPr>
          <w:rFonts w:cs="Arial"/>
          <w:lang w:val="sr-Cyrl-RS"/>
        </w:rPr>
        <w:t xml:space="preserve">10 </w:t>
      </w:r>
      <w:r w:rsidRPr="00553A40">
        <w:rPr>
          <w:rFonts w:cs="Arial"/>
          <w:lang w:val="ru-RU"/>
        </w:rPr>
        <w:t xml:space="preserve">(словима: </w:t>
      </w:r>
      <w:r w:rsidRPr="00553A40">
        <w:rPr>
          <w:rFonts w:cs="Arial"/>
          <w:lang w:val="sr-Cyrl-RS"/>
        </w:rPr>
        <w:t>десет</w:t>
      </w:r>
      <w:r w:rsidRPr="00553A40">
        <w:rPr>
          <w:rFonts w:cs="Arial"/>
          <w:lang w:val="ru-RU"/>
        </w:rPr>
        <w:t>) дана од момента пријема рекламације о свом трошку.</w:t>
      </w:r>
    </w:p>
    <w:p w:rsidR="00F37271" w:rsidRPr="00553A40" w:rsidRDefault="00F37271" w:rsidP="00F37271">
      <w:pPr>
        <w:spacing w:before="0"/>
        <w:rPr>
          <w:rFonts w:cs="Arial"/>
          <w:lang w:val="ru-RU"/>
        </w:rPr>
      </w:pPr>
    </w:p>
    <w:p w:rsidR="004D14FC" w:rsidRPr="00E47C2E" w:rsidRDefault="00781B02" w:rsidP="00781B02">
      <w:pPr>
        <w:pStyle w:val="Heading10"/>
        <w:rPr>
          <w:rFonts w:cs="Arial"/>
          <w:color w:val="00B0F0"/>
        </w:rPr>
      </w:pPr>
      <w:bookmarkStart w:id="23" w:name="_Toc441651543"/>
      <w:bookmarkStart w:id="24" w:name="_Toc442559881"/>
      <w:r w:rsidRPr="00AE7DAD">
        <w:rPr>
          <w:rFonts w:cs="Arial"/>
        </w:rPr>
        <w:lastRenderedPageBreak/>
        <w:t xml:space="preserve">3.6. </w:t>
      </w:r>
      <w:r w:rsidR="004D14FC" w:rsidRPr="00E47C2E">
        <w:rPr>
          <w:rFonts w:cs="Arial"/>
        </w:rPr>
        <w:t>Гарантни рок</w:t>
      </w:r>
      <w:bookmarkEnd w:id="23"/>
      <w:bookmarkEnd w:id="24"/>
    </w:p>
    <w:p w:rsidR="00F37271" w:rsidRPr="00553A40" w:rsidRDefault="004D14FC" w:rsidP="00F37271">
      <w:pPr>
        <w:spacing w:before="0"/>
        <w:rPr>
          <w:rFonts w:cs="Arial"/>
          <w:lang w:val="ru-RU" w:eastAsia="zh-CN"/>
        </w:rPr>
      </w:pPr>
      <w:r w:rsidRPr="00F37271">
        <w:rPr>
          <w:rFonts w:cs="Arial"/>
          <w:lang w:val="sr-Cyrl-CS" w:eastAsia="zh-CN"/>
        </w:rPr>
        <w:t xml:space="preserve">Гарантни рок за предмет набавке је </w:t>
      </w:r>
      <w:r w:rsidR="00BF39C7" w:rsidRPr="00F37271">
        <w:rPr>
          <w:rFonts w:cs="Arial"/>
          <w:lang w:val="sr-Cyrl-CS" w:eastAsia="zh-CN"/>
        </w:rPr>
        <w:t xml:space="preserve">минимум </w:t>
      </w:r>
      <w:r w:rsidR="00AA33CE">
        <w:rPr>
          <w:rFonts w:cs="Arial"/>
          <w:lang w:val="sr-Cyrl-CS" w:eastAsia="zh-CN"/>
        </w:rPr>
        <w:t>24</w:t>
      </w:r>
      <w:r w:rsidR="00F37271" w:rsidRPr="00F37271">
        <w:rPr>
          <w:rFonts w:cs="Arial"/>
          <w:lang w:val="sr-Cyrl-CS" w:eastAsia="zh-CN"/>
        </w:rPr>
        <w:t xml:space="preserve"> месец</w:t>
      </w:r>
      <w:r w:rsidR="00AA33CE">
        <w:rPr>
          <w:rFonts w:cs="Arial"/>
          <w:lang w:val="sr-Cyrl-CS" w:eastAsia="zh-CN"/>
        </w:rPr>
        <w:t>а</w:t>
      </w:r>
      <w:r w:rsidR="00F2064D" w:rsidRPr="00F37271">
        <w:rPr>
          <w:rFonts w:cs="Arial"/>
          <w:lang w:val="sr-Cyrl-CS" w:eastAsia="zh-CN"/>
        </w:rPr>
        <w:t xml:space="preserve"> </w:t>
      </w:r>
      <w:r w:rsidR="00F37271" w:rsidRPr="00F37271">
        <w:rPr>
          <w:rFonts w:cs="Arial"/>
          <w:lang w:val="ru-RU" w:eastAsia="zh-CN"/>
        </w:rPr>
        <w:t xml:space="preserve">од дана </w:t>
      </w:r>
      <w:r w:rsidR="00F37271" w:rsidRPr="00F37271">
        <w:rPr>
          <w:rFonts w:cs="Arial"/>
          <w:lang w:val="ru-RU"/>
        </w:rPr>
        <w:t>сачи</w:t>
      </w:r>
      <w:r w:rsidR="00F37271" w:rsidRPr="00F37271">
        <w:rPr>
          <w:rFonts w:cs="Arial"/>
          <w:lang w:val="sr-Cyrl-RS"/>
        </w:rPr>
        <w:t>њавања</w:t>
      </w:r>
      <w:r w:rsidR="00F37271" w:rsidRPr="00F37271">
        <w:rPr>
          <w:rFonts w:cs="Arial"/>
          <w:lang w:val="ru-RU"/>
        </w:rPr>
        <w:t xml:space="preserve">, </w:t>
      </w:r>
      <w:r w:rsidR="00F37271">
        <w:rPr>
          <w:rFonts w:cs="Arial"/>
          <w:lang w:val="ru-RU"/>
        </w:rPr>
        <w:t xml:space="preserve">обостаног </w:t>
      </w:r>
      <w:r w:rsidR="00F37271" w:rsidRPr="00553A40">
        <w:rPr>
          <w:rFonts w:cs="Arial"/>
          <w:lang w:val="ru-RU"/>
        </w:rPr>
        <w:t xml:space="preserve">потписивања и верификовања </w:t>
      </w:r>
      <w:r w:rsidR="00F37271">
        <w:rPr>
          <w:rFonts w:cs="Arial"/>
          <w:lang w:val="ru-RU"/>
        </w:rPr>
        <w:t xml:space="preserve">сваког </w:t>
      </w:r>
      <w:r w:rsidR="00F37271" w:rsidRPr="00553A40">
        <w:rPr>
          <w:rFonts w:cs="Arial"/>
          <w:lang w:val="ru-RU"/>
        </w:rPr>
        <w:t>Записника о квалитативном и квантитативном пријему услуга (без примедби)</w:t>
      </w:r>
      <w:r w:rsidR="00F37271" w:rsidRPr="00553A40">
        <w:rPr>
          <w:rFonts w:cs="Arial"/>
          <w:color w:val="000000" w:themeColor="text1"/>
          <w:lang w:val="sr-Cyrl-RS" w:eastAsia="zh-CN"/>
        </w:rPr>
        <w:t>.</w:t>
      </w:r>
      <w:r w:rsidR="00F37271" w:rsidRPr="000C44AF">
        <w:rPr>
          <w:lang w:val="sr-Cyrl-RS"/>
        </w:rPr>
        <w:t xml:space="preserve"> </w:t>
      </w:r>
      <w:r w:rsidR="00276A47" w:rsidRPr="00553A40">
        <w:rPr>
          <w:lang w:val="ru-RU"/>
        </w:rPr>
        <w:t>И</w:t>
      </w:r>
      <w:r w:rsidR="00276A47" w:rsidRPr="00553A40">
        <w:rPr>
          <w:lang w:val="sr-Cyrl-RS"/>
        </w:rPr>
        <w:t>забрани Понуђач</w:t>
      </w:r>
      <w:r w:rsidR="00F37271" w:rsidRPr="00FF5C69">
        <w:rPr>
          <w:lang w:val="sr-Cyrl-RS"/>
        </w:rPr>
        <w:t xml:space="preserve"> је дужан да о свом трошку отклони све евентуалне недостатке у току трајања гарантног рока</w:t>
      </w:r>
      <w:r w:rsidR="00025632" w:rsidRPr="00025632">
        <w:rPr>
          <w:rFonts w:cs="Arial"/>
          <w:lang w:val="sr-Cyrl-RS" w:eastAsia="zh-CN"/>
        </w:rPr>
        <w:t xml:space="preserve"> </w:t>
      </w:r>
      <w:r w:rsidR="00025632" w:rsidRPr="00D960E0">
        <w:rPr>
          <w:rFonts w:cs="Arial"/>
          <w:lang w:val="sr-Cyrl-RS" w:eastAsia="zh-CN"/>
        </w:rPr>
        <w:t>у року од 5 дана од дана пријема рекламације</w:t>
      </w:r>
      <w:r w:rsidR="00F37271" w:rsidRPr="00FF5C69">
        <w:rPr>
          <w:lang w:val="sr-Cyrl-RS"/>
        </w:rPr>
        <w:t>.</w:t>
      </w:r>
    </w:p>
    <w:p w:rsidR="00F37271" w:rsidRDefault="00F37271" w:rsidP="00F37271">
      <w:pPr>
        <w:spacing w:before="0"/>
        <w:rPr>
          <w:rFonts w:cs="Arial"/>
          <w:lang w:val="ru-RU" w:eastAsia="zh-CN"/>
        </w:rPr>
      </w:pPr>
    </w:p>
    <w:p w:rsidR="00532089" w:rsidRDefault="00532089" w:rsidP="008112A2">
      <w:pPr>
        <w:spacing w:before="0"/>
        <w:rPr>
          <w:rFonts w:cs="Arial"/>
          <w:color w:val="00B0F0"/>
          <w:lang w:val="sr-Cyrl-RS" w:eastAsia="zh-CN"/>
        </w:rPr>
      </w:pPr>
    </w:p>
    <w:p w:rsidR="0062363D" w:rsidRDefault="0062363D" w:rsidP="008112A2">
      <w:pPr>
        <w:spacing w:before="0"/>
        <w:rPr>
          <w:rFonts w:cs="Arial"/>
          <w:color w:val="00B0F0"/>
          <w:lang w:val="sr-Cyrl-RS" w:eastAsia="zh-CN"/>
        </w:rPr>
      </w:pPr>
    </w:p>
    <w:p w:rsidR="0062363D" w:rsidRDefault="0062363D" w:rsidP="008112A2">
      <w:pPr>
        <w:spacing w:before="0"/>
        <w:rPr>
          <w:rFonts w:cs="Arial"/>
          <w:color w:val="00B0F0"/>
          <w:lang w:val="sr-Cyrl-RS" w:eastAsia="zh-CN"/>
        </w:rPr>
      </w:pPr>
    </w:p>
    <w:p w:rsidR="0062363D" w:rsidRDefault="0062363D" w:rsidP="008112A2">
      <w:pPr>
        <w:spacing w:before="0"/>
        <w:rPr>
          <w:rFonts w:cs="Arial"/>
          <w:color w:val="00B0F0"/>
          <w:lang w:val="sr-Cyrl-RS" w:eastAsia="zh-CN"/>
        </w:rPr>
      </w:pPr>
    </w:p>
    <w:p w:rsidR="0062363D" w:rsidRDefault="0062363D" w:rsidP="008112A2">
      <w:pPr>
        <w:spacing w:before="0"/>
        <w:rPr>
          <w:rFonts w:cs="Arial"/>
          <w:color w:val="00B0F0"/>
          <w:lang w:val="sr-Cyrl-RS" w:eastAsia="zh-CN"/>
        </w:rPr>
      </w:pPr>
    </w:p>
    <w:p w:rsidR="0062363D" w:rsidRDefault="0062363D" w:rsidP="008112A2">
      <w:pPr>
        <w:spacing w:before="0"/>
        <w:rPr>
          <w:rFonts w:cs="Arial"/>
          <w:color w:val="00B0F0"/>
          <w:lang w:val="sr-Cyrl-RS" w:eastAsia="zh-CN"/>
        </w:rPr>
      </w:pPr>
    </w:p>
    <w:p w:rsidR="0062363D" w:rsidRDefault="0062363D" w:rsidP="008112A2">
      <w:pPr>
        <w:spacing w:before="0"/>
        <w:rPr>
          <w:rFonts w:cs="Arial"/>
          <w:color w:val="00B0F0"/>
          <w:lang w:val="sr-Cyrl-RS" w:eastAsia="zh-CN"/>
        </w:rPr>
      </w:pPr>
    </w:p>
    <w:p w:rsidR="0062363D" w:rsidRDefault="0062363D" w:rsidP="008112A2">
      <w:pPr>
        <w:spacing w:before="0"/>
        <w:rPr>
          <w:rFonts w:cs="Arial"/>
          <w:color w:val="00B0F0"/>
          <w:lang w:val="sr-Cyrl-RS" w:eastAsia="zh-CN"/>
        </w:rPr>
      </w:pPr>
    </w:p>
    <w:p w:rsidR="0062363D" w:rsidRDefault="0062363D" w:rsidP="008112A2">
      <w:pPr>
        <w:spacing w:before="0"/>
        <w:rPr>
          <w:rFonts w:cs="Arial"/>
          <w:color w:val="00B0F0"/>
          <w:lang w:val="sr-Cyrl-RS" w:eastAsia="zh-CN"/>
        </w:rPr>
      </w:pPr>
    </w:p>
    <w:p w:rsidR="0062363D" w:rsidRDefault="0062363D" w:rsidP="008112A2">
      <w:pPr>
        <w:spacing w:before="0"/>
        <w:rPr>
          <w:rFonts w:cs="Arial"/>
          <w:color w:val="00B0F0"/>
          <w:lang w:val="sr-Cyrl-RS" w:eastAsia="zh-CN"/>
        </w:rPr>
      </w:pPr>
    </w:p>
    <w:p w:rsidR="0062363D" w:rsidRDefault="0062363D" w:rsidP="008112A2">
      <w:pPr>
        <w:spacing w:before="0"/>
        <w:rPr>
          <w:rFonts w:cs="Arial"/>
          <w:color w:val="00B0F0"/>
          <w:lang w:val="sr-Cyrl-RS" w:eastAsia="zh-CN"/>
        </w:rPr>
      </w:pPr>
    </w:p>
    <w:p w:rsidR="0062363D" w:rsidRDefault="0062363D" w:rsidP="008112A2">
      <w:pPr>
        <w:spacing w:before="0"/>
        <w:rPr>
          <w:rFonts w:cs="Arial"/>
          <w:color w:val="00B0F0"/>
          <w:lang w:val="sr-Cyrl-RS" w:eastAsia="zh-CN"/>
        </w:rPr>
      </w:pPr>
    </w:p>
    <w:p w:rsidR="0062363D" w:rsidRDefault="0062363D" w:rsidP="008112A2">
      <w:pPr>
        <w:spacing w:before="0"/>
        <w:rPr>
          <w:rFonts w:cs="Arial"/>
          <w:color w:val="00B0F0"/>
          <w:lang w:val="sr-Cyrl-RS" w:eastAsia="zh-CN"/>
        </w:rPr>
      </w:pPr>
    </w:p>
    <w:p w:rsidR="0062363D" w:rsidRDefault="0062363D" w:rsidP="008112A2">
      <w:pPr>
        <w:spacing w:before="0"/>
        <w:rPr>
          <w:rFonts w:cs="Arial"/>
          <w:color w:val="00B0F0"/>
          <w:lang w:val="sr-Cyrl-RS" w:eastAsia="zh-CN"/>
        </w:rPr>
      </w:pPr>
    </w:p>
    <w:p w:rsidR="0062363D" w:rsidRDefault="0062363D" w:rsidP="008112A2">
      <w:pPr>
        <w:spacing w:before="0"/>
        <w:rPr>
          <w:rFonts w:cs="Arial"/>
          <w:color w:val="00B0F0"/>
          <w:lang w:val="sr-Cyrl-RS" w:eastAsia="zh-CN"/>
        </w:rPr>
      </w:pPr>
    </w:p>
    <w:p w:rsidR="0062363D" w:rsidRDefault="0062363D" w:rsidP="008112A2">
      <w:pPr>
        <w:spacing w:before="0"/>
        <w:rPr>
          <w:rFonts w:cs="Arial"/>
          <w:color w:val="00B0F0"/>
          <w:lang w:val="sr-Cyrl-RS" w:eastAsia="zh-CN"/>
        </w:rPr>
      </w:pPr>
    </w:p>
    <w:p w:rsidR="0062363D" w:rsidRDefault="0062363D" w:rsidP="008112A2">
      <w:pPr>
        <w:spacing w:before="0"/>
        <w:rPr>
          <w:rFonts w:cs="Arial"/>
          <w:color w:val="00B0F0"/>
          <w:lang w:val="sr-Cyrl-RS" w:eastAsia="zh-CN"/>
        </w:rPr>
      </w:pPr>
    </w:p>
    <w:p w:rsidR="0062363D" w:rsidRDefault="0062363D" w:rsidP="008112A2">
      <w:pPr>
        <w:spacing w:before="0"/>
        <w:rPr>
          <w:rFonts w:cs="Arial"/>
          <w:color w:val="00B0F0"/>
          <w:lang w:val="sr-Cyrl-RS" w:eastAsia="zh-CN"/>
        </w:rPr>
      </w:pPr>
    </w:p>
    <w:p w:rsidR="0062363D" w:rsidRDefault="0062363D" w:rsidP="008112A2">
      <w:pPr>
        <w:spacing w:before="0"/>
        <w:rPr>
          <w:rFonts w:cs="Arial"/>
          <w:color w:val="00B0F0"/>
          <w:lang w:val="sr-Cyrl-RS" w:eastAsia="zh-CN"/>
        </w:rPr>
      </w:pPr>
    </w:p>
    <w:p w:rsidR="0062363D" w:rsidRDefault="0062363D" w:rsidP="008112A2">
      <w:pPr>
        <w:spacing w:before="0"/>
        <w:rPr>
          <w:rFonts w:cs="Arial"/>
          <w:color w:val="00B0F0"/>
          <w:lang w:val="sr-Cyrl-RS" w:eastAsia="zh-CN"/>
        </w:rPr>
      </w:pPr>
    </w:p>
    <w:p w:rsidR="0062363D" w:rsidRDefault="0062363D" w:rsidP="008112A2">
      <w:pPr>
        <w:spacing w:before="0"/>
        <w:rPr>
          <w:rFonts w:cs="Arial"/>
          <w:color w:val="00B0F0"/>
          <w:lang w:val="sr-Cyrl-RS" w:eastAsia="zh-CN"/>
        </w:rPr>
      </w:pPr>
    </w:p>
    <w:p w:rsidR="0062363D" w:rsidRDefault="0062363D" w:rsidP="008112A2">
      <w:pPr>
        <w:spacing w:before="0"/>
        <w:rPr>
          <w:rFonts w:cs="Arial"/>
          <w:color w:val="00B0F0"/>
          <w:lang w:val="sr-Cyrl-RS" w:eastAsia="zh-CN"/>
        </w:rPr>
      </w:pPr>
    </w:p>
    <w:p w:rsidR="0062363D" w:rsidRDefault="0062363D" w:rsidP="008112A2">
      <w:pPr>
        <w:spacing w:before="0"/>
        <w:rPr>
          <w:rFonts w:cs="Arial"/>
          <w:color w:val="00B0F0"/>
          <w:lang w:val="sr-Cyrl-RS" w:eastAsia="zh-CN"/>
        </w:rPr>
      </w:pPr>
    </w:p>
    <w:p w:rsidR="001822C4" w:rsidRDefault="001822C4" w:rsidP="008112A2">
      <w:pPr>
        <w:spacing w:before="0"/>
        <w:rPr>
          <w:rFonts w:cs="Arial"/>
          <w:color w:val="00B0F0"/>
          <w:lang w:val="sr-Cyrl-RS" w:eastAsia="zh-CN"/>
        </w:rPr>
      </w:pPr>
    </w:p>
    <w:p w:rsidR="001822C4" w:rsidRDefault="001822C4" w:rsidP="008112A2">
      <w:pPr>
        <w:spacing w:before="0"/>
        <w:rPr>
          <w:rFonts w:cs="Arial"/>
          <w:color w:val="00B0F0"/>
          <w:lang w:val="sr-Cyrl-RS" w:eastAsia="zh-CN"/>
        </w:rPr>
      </w:pPr>
    </w:p>
    <w:p w:rsidR="001822C4" w:rsidRDefault="001822C4" w:rsidP="008112A2">
      <w:pPr>
        <w:spacing w:before="0"/>
        <w:rPr>
          <w:rFonts w:cs="Arial"/>
          <w:color w:val="00B0F0"/>
          <w:lang w:val="sr-Cyrl-RS" w:eastAsia="zh-CN"/>
        </w:rPr>
      </w:pPr>
    </w:p>
    <w:p w:rsidR="001822C4" w:rsidRDefault="001822C4" w:rsidP="008112A2">
      <w:pPr>
        <w:spacing w:before="0"/>
        <w:rPr>
          <w:rFonts w:cs="Arial"/>
          <w:color w:val="00B0F0"/>
          <w:lang w:val="sr-Cyrl-RS" w:eastAsia="zh-CN"/>
        </w:rPr>
      </w:pPr>
    </w:p>
    <w:p w:rsidR="001822C4" w:rsidRDefault="001822C4" w:rsidP="008112A2">
      <w:pPr>
        <w:spacing w:before="0"/>
        <w:rPr>
          <w:rFonts w:cs="Arial"/>
          <w:color w:val="00B0F0"/>
          <w:lang w:val="sr-Cyrl-RS" w:eastAsia="zh-CN"/>
        </w:rPr>
      </w:pPr>
    </w:p>
    <w:p w:rsidR="001822C4" w:rsidRDefault="001822C4" w:rsidP="008112A2">
      <w:pPr>
        <w:spacing w:before="0"/>
        <w:rPr>
          <w:rFonts w:cs="Arial"/>
          <w:color w:val="00B0F0"/>
          <w:lang w:val="sr-Cyrl-RS" w:eastAsia="zh-CN"/>
        </w:rPr>
      </w:pPr>
    </w:p>
    <w:p w:rsidR="001822C4" w:rsidRDefault="001822C4" w:rsidP="008112A2">
      <w:pPr>
        <w:spacing w:before="0"/>
        <w:rPr>
          <w:rFonts w:cs="Arial"/>
          <w:color w:val="00B0F0"/>
          <w:lang w:val="sr-Cyrl-RS" w:eastAsia="zh-CN"/>
        </w:rPr>
      </w:pPr>
    </w:p>
    <w:p w:rsidR="001822C4" w:rsidRDefault="001822C4" w:rsidP="008112A2">
      <w:pPr>
        <w:spacing w:before="0"/>
        <w:rPr>
          <w:rFonts w:cs="Arial"/>
          <w:color w:val="00B0F0"/>
          <w:lang w:val="sr-Cyrl-RS" w:eastAsia="zh-CN"/>
        </w:rPr>
      </w:pPr>
    </w:p>
    <w:p w:rsidR="001822C4" w:rsidRDefault="001822C4" w:rsidP="008112A2">
      <w:pPr>
        <w:spacing w:before="0"/>
        <w:rPr>
          <w:rFonts w:cs="Arial"/>
          <w:color w:val="00B0F0"/>
          <w:lang w:val="sr-Cyrl-RS" w:eastAsia="zh-CN"/>
        </w:rPr>
      </w:pPr>
    </w:p>
    <w:p w:rsidR="001822C4" w:rsidRDefault="001822C4" w:rsidP="008112A2">
      <w:pPr>
        <w:spacing w:before="0"/>
        <w:rPr>
          <w:rFonts w:cs="Arial"/>
          <w:color w:val="00B0F0"/>
          <w:lang w:val="sr-Cyrl-RS" w:eastAsia="zh-CN"/>
        </w:rPr>
      </w:pPr>
    </w:p>
    <w:p w:rsidR="001822C4" w:rsidRDefault="001822C4" w:rsidP="008112A2">
      <w:pPr>
        <w:spacing w:before="0"/>
        <w:rPr>
          <w:rFonts w:cs="Arial"/>
          <w:color w:val="00B0F0"/>
          <w:lang w:val="sr-Cyrl-RS" w:eastAsia="zh-CN"/>
        </w:rPr>
      </w:pPr>
    </w:p>
    <w:p w:rsidR="001822C4" w:rsidRDefault="001822C4" w:rsidP="008112A2">
      <w:pPr>
        <w:spacing w:before="0"/>
        <w:rPr>
          <w:rFonts w:cs="Arial"/>
          <w:color w:val="00B0F0"/>
          <w:lang w:val="sr-Cyrl-RS" w:eastAsia="zh-CN"/>
        </w:rPr>
      </w:pPr>
    </w:p>
    <w:p w:rsidR="001822C4" w:rsidRDefault="001822C4" w:rsidP="008112A2">
      <w:pPr>
        <w:spacing w:before="0"/>
        <w:rPr>
          <w:rFonts w:cs="Arial"/>
          <w:color w:val="00B0F0"/>
          <w:lang w:val="sr-Cyrl-RS" w:eastAsia="zh-CN"/>
        </w:rPr>
      </w:pPr>
    </w:p>
    <w:p w:rsidR="001822C4" w:rsidRDefault="001822C4" w:rsidP="008112A2">
      <w:pPr>
        <w:spacing w:before="0"/>
        <w:rPr>
          <w:rFonts w:cs="Arial"/>
          <w:color w:val="00B0F0"/>
          <w:lang w:val="sr-Cyrl-RS" w:eastAsia="zh-CN"/>
        </w:rPr>
      </w:pPr>
    </w:p>
    <w:p w:rsidR="001822C4" w:rsidRDefault="001822C4" w:rsidP="008112A2">
      <w:pPr>
        <w:spacing w:before="0"/>
        <w:rPr>
          <w:rFonts w:cs="Arial"/>
          <w:color w:val="00B0F0"/>
          <w:lang w:val="sr-Cyrl-RS" w:eastAsia="zh-CN"/>
        </w:rPr>
      </w:pPr>
    </w:p>
    <w:p w:rsidR="001822C4" w:rsidRDefault="001822C4" w:rsidP="008112A2">
      <w:pPr>
        <w:spacing w:before="0"/>
        <w:rPr>
          <w:rFonts w:cs="Arial"/>
          <w:color w:val="00B0F0"/>
          <w:lang w:val="sr-Cyrl-RS" w:eastAsia="zh-CN"/>
        </w:rPr>
      </w:pPr>
    </w:p>
    <w:p w:rsidR="001822C4" w:rsidRDefault="001822C4" w:rsidP="008112A2">
      <w:pPr>
        <w:spacing w:before="0"/>
        <w:rPr>
          <w:rFonts w:cs="Arial"/>
          <w:color w:val="00B0F0"/>
          <w:lang w:val="sr-Cyrl-RS" w:eastAsia="zh-CN"/>
        </w:rPr>
      </w:pPr>
    </w:p>
    <w:p w:rsidR="001822C4" w:rsidRDefault="001822C4" w:rsidP="008112A2">
      <w:pPr>
        <w:spacing w:before="0"/>
        <w:rPr>
          <w:rFonts w:cs="Arial"/>
          <w:color w:val="00B0F0"/>
          <w:lang w:val="sr-Cyrl-RS" w:eastAsia="zh-CN"/>
        </w:rPr>
      </w:pPr>
    </w:p>
    <w:p w:rsidR="001822C4" w:rsidRDefault="001822C4" w:rsidP="008112A2">
      <w:pPr>
        <w:spacing w:before="0"/>
        <w:rPr>
          <w:rFonts w:cs="Arial"/>
          <w:color w:val="00B0F0"/>
          <w:lang w:val="sr-Cyrl-RS" w:eastAsia="zh-CN"/>
        </w:rPr>
      </w:pPr>
    </w:p>
    <w:p w:rsidR="001822C4" w:rsidRDefault="001822C4" w:rsidP="008112A2">
      <w:pPr>
        <w:spacing w:before="0"/>
        <w:rPr>
          <w:rFonts w:cs="Arial"/>
          <w:color w:val="00B0F0"/>
          <w:lang w:val="sr-Cyrl-RS" w:eastAsia="zh-CN"/>
        </w:rPr>
      </w:pPr>
    </w:p>
    <w:p w:rsidR="001822C4" w:rsidRDefault="001822C4" w:rsidP="008112A2">
      <w:pPr>
        <w:spacing w:before="0"/>
        <w:rPr>
          <w:rFonts w:cs="Arial"/>
          <w:color w:val="00B0F0"/>
          <w:lang w:val="sr-Cyrl-RS" w:eastAsia="zh-CN"/>
        </w:rPr>
      </w:pPr>
    </w:p>
    <w:p w:rsidR="001822C4" w:rsidRDefault="001822C4" w:rsidP="008112A2">
      <w:pPr>
        <w:spacing w:before="0"/>
        <w:rPr>
          <w:rFonts w:cs="Arial"/>
          <w:color w:val="00B0F0"/>
          <w:lang w:val="sr-Cyrl-RS" w:eastAsia="zh-CN"/>
        </w:rPr>
      </w:pPr>
    </w:p>
    <w:p w:rsidR="001822C4" w:rsidRDefault="001822C4" w:rsidP="008112A2">
      <w:pPr>
        <w:spacing w:before="0"/>
        <w:rPr>
          <w:rFonts w:cs="Arial"/>
          <w:color w:val="00B0F0"/>
          <w:lang w:val="sr-Cyrl-RS" w:eastAsia="zh-CN"/>
        </w:rPr>
      </w:pPr>
    </w:p>
    <w:p w:rsidR="001822C4" w:rsidRDefault="001822C4" w:rsidP="008112A2">
      <w:pPr>
        <w:spacing w:before="0"/>
        <w:rPr>
          <w:rFonts w:cs="Arial"/>
          <w:color w:val="00B0F0"/>
          <w:lang w:val="sr-Cyrl-RS" w:eastAsia="zh-CN"/>
        </w:rPr>
      </w:pPr>
    </w:p>
    <w:p w:rsidR="00756A02" w:rsidRPr="00E47C2E" w:rsidRDefault="00756A02" w:rsidP="005E4FC9">
      <w:pPr>
        <w:pStyle w:val="Heading10"/>
        <w:numPr>
          <w:ilvl w:val="0"/>
          <w:numId w:val="16"/>
        </w:numPr>
        <w:jc w:val="both"/>
        <w:rPr>
          <w:rFonts w:cs="Arial"/>
        </w:rPr>
      </w:pPr>
      <w:bookmarkStart w:id="25" w:name="_Toc442559884"/>
      <w:r w:rsidRPr="00E47C2E">
        <w:rPr>
          <w:rFonts w:cs="Arial"/>
        </w:rPr>
        <w:lastRenderedPageBreak/>
        <w:t>УСЛОВИ ЗА УЧЕШЋЕ У ПОСТУПКУ ЈАВНЕ НАБАВКЕ ИЗ ЧЛ. 75.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47C2E" w:rsidTr="008112A2">
        <w:trPr>
          <w:trHeight w:val="524"/>
          <w:jc w:val="center"/>
        </w:trPr>
        <w:tc>
          <w:tcPr>
            <w:tcW w:w="729" w:type="dxa"/>
            <w:vAlign w:val="center"/>
          </w:tcPr>
          <w:p w:rsidR="00175774" w:rsidRPr="00E47C2E" w:rsidRDefault="00175774" w:rsidP="003A4822">
            <w:pPr>
              <w:jc w:val="center"/>
              <w:rPr>
                <w:rFonts w:cs="Arial"/>
                <w:b/>
              </w:rPr>
            </w:pPr>
            <w:r w:rsidRPr="00E47C2E">
              <w:rPr>
                <w:rFonts w:cs="Arial"/>
                <w:b/>
              </w:rPr>
              <w:t>Ред. бр.</w:t>
            </w:r>
          </w:p>
        </w:tc>
        <w:tc>
          <w:tcPr>
            <w:tcW w:w="8430" w:type="dxa"/>
            <w:vAlign w:val="center"/>
          </w:tcPr>
          <w:p w:rsidR="00175774" w:rsidRPr="00E47C2E" w:rsidRDefault="00175774" w:rsidP="003A4822">
            <w:pPr>
              <w:ind w:right="-180"/>
              <w:jc w:val="center"/>
              <w:rPr>
                <w:rFonts w:cs="Arial"/>
                <w:b/>
              </w:rPr>
            </w:pPr>
            <w:r w:rsidRPr="00E47C2E">
              <w:rPr>
                <w:rFonts w:cs="Arial"/>
                <w:b/>
              </w:rPr>
              <w:t xml:space="preserve">4.1  ОБАВЕЗНИ УСЛОВИ </w:t>
            </w:r>
          </w:p>
          <w:p w:rsidR="00175774" w:rsidRPr="00E47C2E" w:rsidRDefault="00175774" w:rsidP="00A44AA6">
            <w:pPr>
              <w:jc w:val="center"/>
              <w:rPr>
                <w:rFonts w:cs="Arial"/>
                <w:b/>
                <w:color w:val="FF0000"/>
              </w:rPr>
            </w:pPr>
            <w:r w:rsidRPr="00E47C2E">
              <w:rPr>
                <w:rFonts w:cs="Arial"/>
                <w:b/>
              </w:rPr>
              <w:t>ЗА УЧЕШЋЕ У ПОСТУПКУ ЈАВНЕ НАБАВКЕ ИЗ ЧЛАНА 75. З</w:t>
            </w:r>
            <w:r w:rsidR="005C7CDE" w:rsidRPr="00E47C2E">
              <w:rPr>
                <w:rFonts w:cs="Arial"/>
                <w:b/>
              </w:rPr>
              <w:t>АКОНА</w:t>
            </w:r>
          </w:p>
        </w:tc>
      </w:tr>
      <w:tr w:rsidR="00175774" w:rsidRPr="00E47C2E" w:rsidTr="008112A2">
        <w:trPr>
          <w:jc w:val="center"/>
        </w:trPr>
        <w:tc>
          <w:tcPr>
            <w:tcW w:w="729" w:type="dxa"/>
            <w:vAlign w:val="center"/>
          </w:tcPr>
          <w:p w:rsidR="00175774" w:rsidRPr="00E47C2E" w:rsidRDefault="00175774" w:rsidP="003A4822">
            <w:pPr>
              <w:jc w:val="center"/>
              <w:rPr>
                <w:rFonts w:cs="Arial"/>
              </w:rPr>
            </w:pPr>
            <w:r w:rsidRPr="00E47C2E">
              <w:rPr>
                <w:rFonts w:cs="Arial"/>
              </w:rPr>
              <w:t>1.</w:t>
            </w:r>
          </w:p>
        </w:tc>
        <w:tc>
          <w:tcPr>
            <w:tcW w:w="8430" w:type="dxa"/>
            <w:vAlign w:val="center"/>
          </w:tcPr>
          <w:p w:rsidR="00E13FFC" w:rsidRPr="00E47C2E" w:rsidRDefault="00E13FFC" w:rsidP="00E13FFC">
            <w:pPr>
              <w:autoSpaceDE w:val="0"/>
              <w:autoSpaceDN w:val="0"/>
              <w:adjustRightInd w:val="0"/>
              <w:rPr>
                <w:rFonts w:cs="Arial"/>
                <w:b/>
                <w:u w:val="single"/>
              </w:rPr>
            </w:pPr>
            <w:r w:rsidRPr="00E47C2E">
              <w:rPr>
                <w:rFonts w:cs="Arial"/>
                <w:b/>
                <w:u w:val="single"/>
              </w:rPr>
              <w:t>Услов:</w:t>
            </w:r>
          </w:p>
          <w:p w:rsidR="00E13FFC" w:rsidRPr="00E47C2E" w:rsidRDefault="00E13FFC" w:rsidP="00E13FFC">
            <w:pPr>
              <w:autoSpaceDE w:val="0"/>
              <w:autoSpaceDN w:val="0"/>
              <w:adjustRightInd w:val="0"/>
              <w:rPr>
                <w:rFonts w:cs="Arial"/>
              </w:rPr>
            </w:pPr>
            <w:r w:rsidRPr="00E47C2E">
              <w:rPr>
                <w:rFonts w:cs="Arial"/>
                <w:lang w:val="pl-PL"/>
              </w:rPr>
              <w:t>Да је понуђач регистрован код надлежног органа, односно уписан у одговарајући регистар</w:t>
            </w:r>
          </w:p>
          <w:p w:rsidR="00E13FFC" w:rsidRPr="00E47C2E" w:rsidRDefault="00E13FFC" w:rsidP="00E13FFC">
            <w:pPr>
              <w:autoSpaceDE w:val="0"/>
              <w:autoSpaceDN w:val="0"/>
              <w:adjustRightInd w:val="0"/>
              <w:rPr>
                <w:rFonts w:cs="Arial"/>
                <w:b/>
                <w:u w:val="single"/>
              </w:rPr>
            </w:pPr>
            <w:r w:rsidRPr="00E47C2E">
              <w:rPr>
                <w:rFonts w:cs="Arial"/>
                <w:b/>
                <w:u w:val="single"/>
              </w:rPr>
              <w:t xml:space="preserve">Доказ: </w:t>
            </w:r>
          </w:p>
          <w:p w:rsidR="00E13FFC" w:rsidRPr="00E47C2E" w:rsidRDefault="00E13FFC" w:rsidP="00E13FFC">
            <w:pPr>
              <w:tabs>
                <w:tab w:val="left" w:pos="680"/>
              </w:tabs>
              <w:snapToGrid w:val="0"/>
              <w:rPr>
                <w:rFonts w:eastAsia="Calibri" w:cs="Arial"/>
              </w:rPr>
            </w:pPr>
            <w:r w:rsidRPr="00E47C2E">
              <w:rPr>
                <w:rFonts w:eastAsia="Calibri" w:cs="Arial"/>
                <w:lang w:val="ru-RU"/>
              </w:rPr>
              <w:t xml:space="preserve">- </w:t>
            </w:r>
            <w:r w:rsidRPr="00E47C2E">
              <w:rPr>
                <w:rFonts w:eastAsia="Calibri" w:cs="Arial"/>
                <w:b/>
              </w:rPr>
              <w:t>за правно лице:</w:t>
            </w:r>
            <w:r w:rsidRPr="00E47C2E">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E13FFC" w:rsidRPr="00E47C2E" w:rsidRDefault="00E13FFC" w:rsidP="00E13FFC">
            <w:pPr>
              <w:tabs>
                <w:tab w:val="left" w:pos="680"/>
              </w:tabs>
              <w:snapToGrid w:val="0"/>
              <w:rPr>
                <w:rFonts w:eastAsia="Calibri" w:cs="Arial"/>
              </w:rPr>
            </w:pPr>
            <w:r w:rsidRPr="00E47C2E">
              <w:rPr>
                <w:rFonts w:eastAsia="Calibri" w:cs="Arial"/>
              </w:rPr>
              <w:t xml:space="preserve">- </w:t>
            </w:r>
            <w:r w:rsidRPr="00E47C2E">
              <w:rPr>
                <w:rFonts w:eastAsia="Calibri" w:cs="Arial"/>
                <w:b/>
              </w:rPr>
              <w:t xml:space="preserve">за предузетнике: </w:t>
            </w:r>
            <w:r w:rsidRPr="00E47C2E">
              <w:rPr>
                <w:rFonts w:eastAsia="Calibri" w:cs="Arial"/>
              </w:rPr>
              <w:t>И</w:t>
            </w:r>
            <w:r w:rsidRPr="00E47C2E">
              <w:rPr>
                <w:rFonts w:eastAsia="Calibri" w:cs="Arial"/>
                <w:lang w:val="ru-RU"/>
              </w:rPr>
              <w:t xml:space="preserve">звод из регистра Агенције за привредне регистре, односно извод из одговарајућег регистра </w:t>
            </w:r>
          </w:p>
          <w:p w:rsidR="00E13FFC" w:rsidRPr="00E47C2E" w:rsidRDefault="00E13FFC" w:rsidP="00E13FFC">
            <w:pPr>
              <w:autoSpaceDE w:val="0"/>
              <w:autoSpaceDN w:val="0"/>
              <w:adjustRightInd w:val="0"/>
              <w:rPr>
                <w:rFonts w:eastAsia="Calibri" w:cs="Arial"/>
              </w:rPr>
            </w:pPr>
            <w:r w:rsidRPr="00E47C2E">
              <w:rPr>
                <w:rFonts w:eastAsia="Calibri" w:cs="Arial"/>
              </w:rPr>
              <w:t xml:space="preserve">Напомена: </w:t>
            </w:r>
          </w:p>
          <w:p w:rsidR="00E13FFC" w:rsidRPr="00E47C2E" w:rsidRDefault="00E13FFC" w:rsidP="005E4FC9">
            <w:pPr>
              <w:numPr>
                <w:ilvl w:val="0"/>
                <w:numId w:val="22"/>
              </w:numPr>
              <w:tabs>
                <w:tab w:val="left" w:pos="680"/>
              </w:tabs>
              <w:snapToGrid w:val="0"/>
              <w:spacing w:before="0"/>
              <w:ind w:left="714" w:hanging="357"/>
              <w:contextualSpacing/>
              <w:rPr>
                <w:rFonts w:eastAsia="Calibri" w:cs="Arial"/>
              </w:rPr>
            </w:pPr>
            <w:r w:rsidRPr="00E47C2E">
              <w:rPr>
                <w:rFonts w:eastAsia="Calibri" w:cs="Arial"/>
              </w:rPr>
              <w:t xml:space="preserve">У случају да понуду подноси група понуђача, овај доказ доставити за сваког </w:t>
            </w:r>
            <w:r w:rsidRPr="00E47C2E">
              <w:rPr>
                <w:rFonts w:eastAsia="Calibri" w:cs="Arial"/>
                <w:lang w:val="sr-Cyrl-CS"/>
              </w:rPr>
              <w:t>члана групе понуђача</w:t>
            </w:r>
          </w:p>
          <w:p w:rsidR="00175774" w:rsidRPr="00E47C2E" w:rsidRDefault="00E13FFC" w:rsidP="005E4FC9">
            <w:pPr>
              <w:numPr>
                <w:ilvl w:val="0"/>
                <w:numId w:val="17"/>
              </w:numPr>
              <w:tabs>
                <w:tab w:val="left" w:pos="680"/>
              </w:tabs>
              <w:snapToGrid w:val="0"/>
              <w:spacing w:before="0"/>
              <w:ind w:left="714" w:hanging="357"/>
              <w:contextualSpacing/>
              <w:jc w:val="left"/>
              <w:rPr>
                <w:rFonts w:cs="Arial"/>
              </w:rPr>
            </w:pPr>
            <w:r w:rsidRPr="00E47C2E">
              <w:rPr>
                <w:rFonts w:eastAsia="Calibri" w:cs="Arial"/>
              </w:rPr>
              <w:t>У случају да понуђач подноси понуду са подизвођачем, овај доказ доставити и за сваког подизвођача</w:t>
            </w:r>
          </w:p>
        </w:tc>
      </w:tr>
      <w:tr w:rsidR="00175774" w:rsidRPr="00BA1232" w:rsidTr="008112A2">
        <w:trPr>
          <w:trHeight w:val="3706"/>
          <w:jc w:val="center"/>
        </w:trPr>
        <w:tc>
          <w:tcPr>
            <w:tcW w:w="729" w:type="dxa"/>
            <w:vAlign w:val="center"/>
          </w:tcPr>
          <w:p w:rsidR="00175774" w:rsidRPr="00E47C2E" w:rsidRDefault="00175774" w:rsidP="003A4822">
            <w:pPr>
              <w:jc w:val="center"/>
              <w:rPr>
                <w:rFonts w:cs="Arial"/>
              </w:rPr>
            </w:pPr>
            <w:r w:rsidRPr="00E47C2E">
              <w:rPr>
                <w:rFonts w:cs="Arial"/>
              </w:rPr>
              <w:t>2.</w:t>
            </w:r>
          </w:p>
        </w:tc>
        <w:tc>
          <w:tcPr>
            <w:tcW w:w="8430" w:type="dxa"/>
            <w:vAlign w:val="center"/>
          </w:tcPr>
          <w:p w:rsidR="00E13FFC" w:rsidRPr="00E47C2E" w:rsidRDefault="00E13FFC" w:rsidP="00E13FFC">
            <w:pPr>
              <w:autoSpaceDE w:val="0"/>
              <w:autoSpaceDN w:val="0"/>
              <w:adjustRightInd w:val="0"/>
              <w:jc w:val="left"/>
              <w:rPr>
                <w:rFonts w:cs="Arial"/>
                <w:lang w:val="sr-Latn-CS" w:eastAsia="sr-Latn-CS"/>
              </w:rPr>
            </w:pPr>
            <w:r w:rsidRPr="00E47C2E">
              <w:rPr>
                <w:rFonts w:cs="Arial"/>
                <w:b/>
                <w:u w:val="single"/>
                <w:lang w:val="sr-Latn-CS" w:eastAsia="sr-Latn-CS"/>
              </w:rPr>
              <w:t>Услов:</w:t>
            </w:r>
            <w:r w:rsidRPr="00E47C2E">
              <w:rPr>
                <w:rFonts w:cs="Arial"/>
                <w:lang w:val="sr-Latn-CS" w:eastAsia="sr-Latn-CS"/>
              </w:rPr>
              <w:t xml:space="preserve"> </w:t>
            </w:r>
          </w:p>
          <w:p w:rsidR="00E13FFC" w:rsidRPr="00E47C2E" w:rsidRDefault="00E13FFC" w:rsidP="00E13FFC">
            <w:pPr>
              <w:autoSpaceDE w:val="0"/>
              <w:autoSpaceDN w:val="0"/>
              <w:adjustRightInd w:val="0"/>
              <w:jc w:val="left"/>
              <w:rPr>
                <w:rFonts w:cs="Arial"/>
                <w:lang w:val="sr-Latn-CS" w:eastAsia="sr-Latn-CS"/>
              </w:rPr>
            </w:pPr>
            <w:r w:rsidRPr="00E47C2E">
              <w:rPr>
                <w:rFonts w:cs="Arial"/>
                <w:lang w:val="sr-Latn-CS" w:eastAsia="sr-Latn-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E13FFC" w:rsidRPr="00E47C2E" w:rsidRDefault="00E13FFC" w:rsidP="00E13FFC">
            <w:pPr>
              <w:autoSpaceDE w:val="0"/>
              <w:autoSpaceDN w:val="0"/>
              <w:adjustRightInd w:val="0"/>
              <w:jc w:val="left"/>
              <w:rPr>
                <w:rFonts w:cs="Arial"/>
                <w:b/>
                <w:u w:val="single"/>
                <w:lang w:val="sr-Latn-CS" w:eastAsia="sr-Latn-CS"/>
              </w:rPr>
            </w:pPr>
            <w:r w:rsidRPr="00E47C2E">
              <w:rPr>
                <w:rFonts w:cs="Arial"/>
                <w:b/>
                <w:u w:val="single"/>
                <w:lang w:val="sr-Latn-CS" w:eastAsia="sr-Latn-CS"/>
              </w:rPr>
              <w:t>Доказ:</w:t>
            </w:r>
          </w:p>
          <w:p w:rsidR="00E13FFC" w:rsidRPr="00E47C2E" w:rsidRDefault="00E13FFC" w:rsidP="00E13FFC">
            <w:pPr>
              <w:autoSpaceDE w:val="0"/>
              <w:autoSpaceDN w:val="0"/>
              <w:adjustRightInd w:val="0"/>
              <w:jc w:val="left"/>
              <w:rPr>
                <w:rFonts w:cs="Arial"/>
                <w:b/>
                <w:u w:val="single"/>
                <w:lang w:val="sr-Latn-CS" w:eastAsia="sr-Latn-CS"/>
              </w:rPr>
            </w:pPr>
            <w:r w:rsidRPr="00E47C2E">
              <w:rPr>
                <w:rFonts w:eastAsia="Calibri" w:cs="Arial"/>
                <w:lang w:val="ru-RU" w:eastAsia="sr-Latn-CS"/>
              </w:rPr>
              <w:t xml:space="preserve">- </w:t>
            </w:r>
            <w:r w:rsidRPr="00E47C2E">
              <w:rPr>
                <w:rFonts w:eastAsia="Calibri" w:cs="Arial"/>
                <w:b/>
                <w:lang w:val="sr-Latn-CS" w:eastAsia="sr-Latn-CS"/>
              </w:rPr>
              <w:t>за правно лице:</w:t>
            </w:r>
          </w:p>
          <w:p w:rsidR="00E13FFC" w:rsidRPr="00E47C2E" w:rsidRDefault="00E13FFC" w:rsidP="00E13FFC">
            <w:pPr>
              <w:jc w:val="left"/>
              <w:rPr>
                <w:rFonts w:cs="Arial"/>
                <w:lang w:val="sr-Latn-CS" w:eastAsia="sr-Latn-CS"/>
              </w:rPr>
            </w:pPr>
            <w:r w:rsidRPr="00E47C2E">
              <w:rPr>
                <w:rFonts w:cs="Arial"/>
                <w:lang w:val="sr-Latn-CS" w:eastAsia="sr-Latn-CS"/>
              </w:rPr>
              <w:t>1) ЗА ЗАКОНСКОГ ЗАСТУПНИКА</w:t>
            </w:r>
            <w:r w:rsidRPr="00E47C2E">
              <w:rPr>
                <w:rFonts w:cs="Arial"/>
                <w:b/>
                <w:lang w:val="sr-Latn-CS" w:eastAsia="sr-Latn-CS"/>
              </w:rPr>
              <w:t xml:space="preserve"> – уверење из казнене евиденције надлежне полицијске управе Министарства унутрашњих послова</w:t>
            </w:r>
            <w:r w:rsidRPr="00E47C2E">
              <w:rPr>
                <w:rFonts w:cs="Arial"/>
                <w:lang w:val="sr-Latn-CS" w:eastAsia="sr-Latn-CS"/>
              </w:rPr>
              <w:t xml:space="preserve"> – захтев за издавање овог уверења може се поднети према </w:t>
            </w:r>
            <w:r w:rsidRPr="00E47C2E">
              <w:rPr>
                <w:rFonts w:cs="Arial"/>
                <w:b/>
                <w:lang w:val="sr-Latn-CS" w:eastAsia="sr-Latn-CS"/>
              </w:rPr>
              <w:t>месту рођења</w:t>
            </w:r>
            <w:r w:rsidRPr="00E47C2E">
              <w:rPr>
                <w:rFonts w:cs="Arial"/>
                <w:lang w:val="sr-Latn-CS" w:eastAsia="sr-Latn-CS"/>
              </w:rPr>
              <w:t xml:space="preserve"> или према </w:t>
            </w:r>
            <w:r w:rsidRPr="00E47C2E">
              <w:rPr>
                <w:rFonts w:cs="Arial"/>
                <w:b/>
                <w:lang w:val="sr-Latn-CS" w:eastAsia="sr-Latn-CS"/>
              </w:rPr>
              <w:t>месту пребивалишта</w:t>
            </w:r>
            <w:r w:rsidRPr="00E47C2E">
              <w:rPr>
                <w:rFonts w:cs="Arial"/>
                <w:lang w:val="sr-Latn-CS" w:eastAsia="sr-Latn-CS"/>
              </w:rPr>
              <w:t>.</w:t>
            </w:r>
          </w:p>
          <w:p w:rsidR="00E13FFC" w:rsidRPr="00E47C2E" w:rsidRDefault="00E13FFC" w:rsidP="00E13FFC">
            <w:pPr>
              <w:jc w:val="left"/>
              <w:rPr>
                <w:rFonts w:cs="Arial"/>
                <w:lang w:val="sr-Latn-CS" w:eastAsia="sr-Latn-CS"/>
              </w:rPr>
            </w:pPr>
            <w:r w:rsidRPr="00E47C2E">
              <w:rPr>
                <w:rFonts w:cs="Arial"/>
                <w:lang w:val="sr-Latn-CS" w:eastAsia="sr-Latn-CS"/>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E47C2E">
                <w:rPr>
                  <w:rStyle w:val="Hyperlink"/>
                  <w:rFonts w:cs="Arial"/>
                  <w:lang w:val="sr-Latn-CS" w:eastAsia="sr-Latn-CS"/>
                </w:rPr>
                <w:t>http://www.bg.vi.sud.rs/lt/articles/o-visem-sudu/obavestenje-ke-za-pravna-lica.html</w:t>
              </w:r>
            </w:hyperlink>
          </w:p>
          <w:p w:rsidR="00E13FFC" w:rsidRPr="00E47C2E" w:rsidRDefault="00E13FFC" w:rsidP="00E13FFC">
            <w:pPr>
              <w:jc w:val="left"/>
              <w:rPr>
                <w:rFonts w:cs="Arial"/>
                <w:lang w:val="sr-Latn-CS" w:eastAsia="sr-Latn-CS"/>
              </w:rPr>
            </w:pPr>
            <w:r w:rsidRPr="00E47C2E">
              <w:rPr>
                <w:rFonts w:cs="Arial"/>
                <w:lang w:val="sr-Latn-CS" w:eastAsia="sr-Latn-C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47C2E">
              <w:rPr>
                <w:rFonts w:cs="Arial"/>
                <w:b/>
                <w:lang w:val="sr-Latn-CS" w:eastAsia="sr-Latn-CS"/>
              </w:rPr>
              <w:t xml:space="preserve">Уверење Основног суда  </w:t>
            </w:r>
            <w:r w:rsidRPr="00E47C2E">
              <w:rPr>
                <w:rFonts w:cs="Arial"/>
                <w:lang w:val="sr-Latn-CS" w:eastAsia="sr-Latn-CS"/>
              </w:rPr>
              <w:t>(</w:t>
            </w:r>
            <w:r w:rsidRPr="00E47C2E">
              <w:rPr>
                <w:rFonts w:cs="Arial"/>
                <w:b/>
                <w:lang w:val="sr-Latn-CS" w:eastAsia="sr-Latn-CS"/>
              </w:rPr>
              <w:t>које обухвата и податке из казнене евиденције за кривична дела која су у надлежности редовног кривичног одељења Вишег суда</w:t>
            </w:r>
            <w:r w:rsidRPr="00E47C2E">
              <w:rPr>
                <w:rFonts w:cs="Arial"/>
                <w:lang w:val="sr-Latn-CS" w:eastAsia="sr-Latn-C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13FFC" w:rsidRPr="00E47C2E" w:rsidRDefault="00E13FFC" w:rsidP="00E13FFC">
            <w:pPr>
              <w:jc w:val="left"/>
              <w:rPr>
                <w:rFonts w:cs="Arial"/>
                <w:b/>
                <w:lang w:val="sr-Latn-CS" w:eastAsia="sr-Latn-CS"/>
              </w:rPr>
            </w:pPr>
            <w:r w:rsidRPr="00E47C2E">
              <w:rPr>
                <w:rFonts w:cs="Arial"/>
                <w:lang w:val="sr-Latn-CS" w:eastAsia="sr-Latn-CS"/>
              </w:rPr>
              <w:t xml:space="preserve">Посебна напомена: Уколико уверење </w:t>
            </w:r>
            <w:r w:rsidRPr="00E47C2E">
              <w:rPr>
                <w:rFonts w:cs="Arial"/>
                <w:lang w:val="sr-Cyrl-CS" w:eastAsia="sr-Latn-CS"/>
              </w:rPr>
              <w:t>О</w:t>
            </w:r>
            <w:r w:rsidRPr="00E47C2E">
              <w:rPr>
                <w:rFonts w:cs="Arial"/>
                <w:lang w:val="sr-Latn-CS" w:eastAsia="sr-Latn-CS"/>
              </w:rPr>
              <w:t xml:space="preserve">сновног суда не обухвата податке из </w:t>
            </w:r>
            <w:r w:rsidRPr="00E47C2E">
              <w:rPr>
                <w:rFonts w:cs="Arial"/>
                <w:lang w:val="sr-Latn-CS" w:eastAsia="sr-Latn-CS"/>
              </w:rPr>
              <w:lastRenderedPageBreak/>
              <w:t xml:space="preserve">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47C2E">
              <w:rPr>
                <w:rFonts w:cs="Arial"/>
                <w:u w:val="single"/>
                <w:lang w:val="sr-Latn-CS" w:eastAsia="sr-Latn-CS"/>
              </w:rPr>
              <w:t>и</w:t>
            </w:r>
            <w:r w:rsidRPr="00E47C2E">
              <w:rPr>
                <w:rFonts w:cs="Arial"/>
                <w:lang w:val="sr-Latn-CS" w:eastAsia="sr-Latn-C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47C2E">
              <w:rPr>
                <w:rFonts w:cs="Arial"/>
                <w:b/>
                <w:lang w:val="sr-Latn-CS" w:eastAsia="sr-Latn-CS"/>
              </w:rPr>
              <w:t>кривична дела против привреде и кривично дело примања мита.</w:t>
            </w:r>
          </w:p>
          <w:p w:rsidR="00E13FFC" w:rsidRPr="00E47C2E" w:rsidRDefault="00E13FFC" w:rsidP="00E13FFC">
            <w:pPr>
              <w:jc w:val="left"/>
              <w:rPr>
                <w:rFonts w:cs="Arial"/>
                <w:lang w:val="sr-Latn-CS" w:eastAsia="sr-Latn-CS"/>
              </w:rPr>
            </w:pPr>
            <w:r w:rsidRPr="00E47C2E">
              <w:rPr>
                <w:rFonts w:cs="Arial"/>
                <w:b/>
                <w:lang w:val="sr-Latn-CS" w:eastAsia="sr-Latn-CS"/>
              </w:rPr>
              <w:t>- за физичко лице и предузетника: Уверење из казнене евиденције надлежне полицијске управе Министарства унутрашњих послова</w:t>
            </w:r>
            <w:r w:rsidRPr="00E47C2E">
              <w:rPr>
                <w:rFonts w:cs="Arial"/>
                <w:lang w:val="sr-Latn-CS" w:eastAsia="sr-Latn-CS"/>
              </w:rPr>
              <w:t xml:space="preserve"> – захтев за издавање овог уверења може се поднети према </w:t>
            </w:r>
            <w:r w:rsidRPr="00E47C2E">
              <w:rPr>
                <w:rFonts w:cs="Arial"/>
                <w:b/>
                <w:lang w:val="sr-Latn-CS" w:eastAsia="sr-Latn-CS"/>
              </w:rPr>
              <w:t>месту рођења</w:t>
            </w:r>
            <w:r w:rsidRPr="00E47C2E">
              <w:rPr>
                <w:rFonts w:cs="Arial"/>
                <w:lang w:val="sr-Latn-CS" w:eastAsia="sr-Latn-CS"/>
              </w:rPr>
              <w:t xml:space="preserve"> или према </w:t>
            </w:r>
            <w:r w:rsidRPr="00E47C2E">
              <w:rPr>
                <w:rFonts w:cs="Arial"/>
                <w:b/>
                <w:lang w:val="sr-Latn-CS" w:eastAsia="sr-Latn-CS"/>
              </w:rPr>
              <w:t>месту пребивалишта</w:t>
            </w:r>
            <w:r w:rsidRPr="00E47C2E">
              <w:rPr>
                <w:rFonts w:cs="Arial"/>
                <w:lang w:val="sr-Latn-CS" w:eastAsia="sr-Latn-CS"/>
              </w:rPr>
              <w:t>.</w:t>
            </w:r>
          </w:p>
          <w:p w:rsidR="00E13FFC" w:rsidRPr="00E47C2E" w:rsidRDefault="00E13FFC" w:rsidP="00E13FFC">
            <w:pPr>
              <w:autoSpaceDE w:val="0"/>
              <w:autoSpaceDN w:val="0"/>
              <w:adjustRightInd w:val="0"/>
              <w:jc w:val="left"/>
              <w:rPr>
                <w:rFonts w:eastAsia="Calibri" w:cs="Arial"/>
                <w:lang w:val="sr-Latn-CS" w:eastAsia="sr-Latn-CS"/>
              </w:rPr>
            </w:pPr>
            <w:r w:rsidRPr="00E47C2E">
              <w:rPr>
                <w:rFonts w:eastAsia="Calibri" w:cs="Arial"/>
                <w:lang w:val="sr-Latn-CS" w:eastAsia="sr-Latn-CS"/>
              </w:rPr>
              <w:t xml:space="preserve">Напомена: </w:t>
            </w:r>
          </w:p>
          <w:p w:rsidR="00E13FFC" w:rsidRPr="00E47C2E" w:rsidRDefault="00E13FFC" w:rsidP="005E4FC9">
            <w:pPr>
              <w:numPr>
                <w:ilvl w:val="0"/>
                <w:numId w:val="22"/>
              </w:numPr>
              <w:tabs>
                <w:tab w:val="left" w:pos="680"/>
              </w:tabs>
              <w:snapToGrid w:val="0"/>
              <w:spacing w:before="0"/>
              <w:ind w:left="714" w:hanging="357"/>
              <w:contextualSpacing/>
              <w:jc w:val="left"/>
              <w:rPr>
                <w:rFonts w:eastAsia="Calibri" w:cs="Arial"/>
                <w:lang w:val="sr-Latn-CS" w:eastAsia="sr-Latn-CS"/>
              </w:rPr>
            </w:pPr>
            <w:r w:rsidRPr="00E47C2E">
              <w:rPr>
                <w:rFonts w:eastAsia="Calibri" w:cs="Arial"/>
                <w:lang w:val="sr-Latn-CS" w:eastAsia="sr-Latn-CS"/>
              </w:rPr>
              <w:t>У случају да понуду подноси правно лице потребно је доставити овај доказ и за правно лице и за законског заступника</w:t>
            </w:r>
          </w:p>
          <w:p w:rsidR="00E13FFC" w:rsidRPr="00E47C2E" w:rsidRDefault="00E13FFC" w:rsidP="005E4FC9">
            <w:pPr>
              <w:numPr>
                <w:ilvl w:val="0"/>
                <w:numId w:val="22"/>
              </w:numPr>
              <w:tabs>
                <w:tab w:val="left" w:pos="680"/>
              </w:tabs>
              <w:snapToGrid w:val="0"/>
              <w:spacing w:before="0"/>
              <w:ind w:left="714" w:hanging="357"/>
              <w:contextualSpacing/>
              <w:jc w:val="left"/>
              <w:rPr>
                <w:rFonts w:eastAsia="Calibri" w:cs="Arial"/>
                <w:lang w:val="sr-Latn-CS" w:eastAsia="sr-Latn-CS"/>
              </w:rPr>
            </w:pPr>
            <w:r w:rsidRPr="00E47C2E">
              <w:rPr>
                <w:rFonts w:eastAsia="Calibri" w:cs="Arial"/>
                <w:lang w:val="sr-Latn-CS" w:eastAsia="sr-Latn-CS"/>
              </w:rPr>
              <w:t>У случају да правно лице има више законских заступника, ове доказе доставити за сваког од њих</w:t>
            </w:r>
          </w:p>
          <w:p w:rsidR="00E13FFC" w:rsidRPr="00E47C2E" w:rsidRDefault="00E13FFC" w:rsidP="005E4FC9">
            <w:pPr>
              <w:numPr>
                <w:ilvl w:val="0"/>
                <w:numId w:val="22"/>
              </w:numPr>
              <w:tabs>
                <w:tab w:val="left" w:pos="680"/>
              </w:tabs>
              <w:snapToGrid w:val="0"/>
              <w:spacing w:before="0"/>
              <w:ind w:left="714" w:hanging="357"/>
              <w:contextualSpacing/>
              <w:jc w:val="left"/>
              <w:rPr>
                <w:rFonts w:eastAsia="Calibri" w:cs="Arial"/>
                <w:lang w:val="sr-Latn-CS" w:eastAsia="sr-Latn-CS"/>
              </w:rPr>
            </w:pPr>
            <w:r w:rsidRPr="00E47C2E">
              <w:rPr>
                <w:rFonts w:eastAsia="Calibri" w:cs="Arial"/>
                <w:lang w:val="sr-Latn-CS" w:eastAsia="sr-Latn-CS"/>
              </w:rPr>
              <w:t xml:space="preserve">У случају да понуду подноси група понуђача, ове доказе доставити за сваког </w:t>
            </w:r>
            <w:r w:rsidRPr="00E47C2E">
              <w:rPr>
                <w:rFonts w:eastAsia="Calibri" w:cs="Arial"/>
                <w:lang w:val="sr-Cyrl-CS" w:eastAsia="sr-Latn-CS"/>
              </w:rPr>
              <w:t>члана групе понуђача</w:t>
            </w:r>
          </w:p>
          <w:p w:rsidR="00E13FFC" w:rsidRPr="00E47C2E" w:rsidRDefault="00E13FFC" w:rsidP="005E4FC9">
            <w:pPr>
              <w:numPr>
                <w:ilvl w:val="0"/>
                <w:numId w:val="22"/>
              </w:numPr>
              <w:tabs>
                <w:tab w:val="left" w:pos="680"/>
              </w:tabs>
              <w:snapToGrid w:val="0"/>
              <w:spacing w:before="0"/>
              <w:ind w:left="714" w:hanging="357"/>
              <w:contextualSpacing/>
              <w:jc w:val="left"/>
              <w:rPr>
                <w:rFonts w:cs="Arial"/>
                <w:lang w:val="sr-Latn-CS" w:eastAsia="sr-Latn-CS"/>
              </w:rPr>
            </w:pPr>
            <w:r w:rsidRPr="00E47C2E">
              <w:rPr>
                <w:rFonts w:eastAsia="Calibri" w:cs="Arial"/>
                <w:lang w:val="sr-Latn-CS" w:eastAsia="sr-Latn-CS"/>
              </w:rPr>
              <w:t xml:space="preserve">У случају да понуђач подноси понуду са подизвођачем, ове доказе доставити и за </w:t>
            </w:r>
            <w:r w:rsidRPr="00E47C2E">
              <w:rPr>
                <w:rFonts w:eastAsia="Calibri" w:cs="Arial"/>
                <w:lang w:val="sr-Cyrl-CS" w:eastAsia="sr-Latn-CS"/>
              </w:rPr>
              <w:t xml:space="preserve">сваког </w:t>
            </w:r>
            <w:r w:rsidRPr="00E47C2E">
              <w:rPr>
                <w:rFonts w:eastAsia="Calibri" w:cs="Arial"/>
                <w:lang w:val="sr-Latn-CS" w:eastAsia="sr-Latn-CS"/>
              </w:rPr>
              <w:t xml:space="preserve">подизвођача </w:t>
            </w:r>
          </w:p>
          <w:p w:rsidR="00B46D29" w:rsidRPr="00AE7DAD" w:rsidRDefault="00E13FFC" w:rsidP="00E13FFC">
            <w:pPr>
              <w:tabs>
                <w:tab w:val="left" w:pos="680"/>
              </w:tabs>
              <w:snapToGrid w:val="0"/>
              <w:spacing w:before="0"/>
              <w:contextualSpacing/>
              <w:jc w:val="left"/>
              <w:rPr>
                <w:rFonts w:eastAsia="Calibri" w:cs="Arial"/>
                <w:lang w:val="sr-Latn-CS"/>
              </w:rPr>
            </w:pPr>
            <w:r w:rsidRPr="00E47C2E">
              <w:rPr>
                <w:rFonts w:eastAsia="Calibri" w:cs="Arial"/>
                <w:b/>
                <w:lang w:val="sr-Latn-CS" w:eastAsia="sr-Latn-CS"/>
              </w:rPr>
              <w:t>Ови докази не могу бити старији од два месеца пре отварања понуда</w:t>
            </w:r>
            <w:r w:rsidRPr="00E47C2E">
              <w:rPr>
                <w:rFonts w:eastAsia="Calibri" w:cs="Arial"/>
                <w:lang w:val="sr-Latn-CS" w:eastAsia="sr-Latn-CS"/>
              </w:rPr>
              <w:t>.</w:t>
            </w:r>
          </w:p>
        </w:tc>
      </w:tr>
      <w:tr w:rsidR="00175774" w:rsidRPr="00BA1232" w:rsidTr="008112A2">
        <w:trPr>
          <w:trHeight w:val="70"/>
          <w:jc w:val="center"/>
        </w:trPr>
        <w:tc>
          <w:tcPr>
            <w:tcW w:w="729" w:type="dxa"/>
            <w:vAlign w:val="center"/>
          </w:tcPr>
          <w:p w:rsidR="00175774" w:rsidRPr="00E47C2E" w:rsidRDefault="00175774" w:rsidP="003A4822">
            <w:pPr>
              <w:jc w:val="center"/>
              <w:rPr>
                <w:rFonts w:cs="Arial"/>
              </w:rPr>
            </w:pPr>
            <w:r w:rsidRPr="00E47C2E">
              <w:rPr>
                <w:rFonts w:cs="Arial"/>
              </w:rPr>
              <w:lastRenderedPageBreak/>
              <w:t>3.</w:t>
            </w:r>
          </w:p>
        </w:tc>
        <w:tc>
          <w:tcPr>
            <w:tcW w:w="8430" w:type="dxa"/>
            <w:vAlign w:val="center"/>
          </w:tcPr>
          <w:p w:rsidR="00562AED" w:rsidRPr="00E47C2E" w:rsidRDefault="00562AED" w:rsidP="00562AED">
            <w:pPr>
              <w:snapToGrid w:val="0"/>
              <w:rPr>
                <w:rFonts w:cs="Arial"/>
                <w:lang w:val="sr-Latn-CS" w:eastAsia="sr-Latn-CS"/>
              </w:rPr>
            </w:pPr>
            <w:r w:rsidRPr="00E47C2E">
              <w:rPr>
                <w:rFonts w:cs="Arial"/>
                <w:b/>
                <w:u w:val="single"/>
                <w:lang w:val="sr-Latn-CS" w:eastAsia="sr-Latn-CS"/>
              </w:rPr>
              <w:t>Услов</w:t>
            </w:r>
            <w:r w:rsidRPr="00E47C2E">
              <w:rPr>
                <w:rFonts w:cs="Arial"/>
                <w:u w:val="single"/>
                <w:lang w:val="sr-Latn-CS" w:eastAsia="sr-Latn-CS"/>
              </w:rPr>
              <w:t>:</w:t>
            </w:r>
            <w:r w:rsidRPr="00E47C2E">
              <w:rPr>
                <w:rFonts w:cs="Arial"/>
                <w:lang w:val="sr-Latn-CS" w:eastAsia="sr-Latn-CS"/>
              </w:rPr>
              <w:t xml:space="preserve"> </w:t>
            </w:r>
          </w:p>
          <w:p w:rsidR="00562AED" w:rsidRPr="00E47C2E" w:rsidRDefault="00562AED" w:rsidP="00562AED">
            <w:pPr>
              <w:snapToGrid w:val="0"/>
              <w:rPr>
                <w:rFonts w:cs="Arial"/>
                <w:lang w:val="sr-Latn-CS" w:eastAsia="sr-Latn-CS"/>
              </w:rPr>
            </w:pPr>
            <w:r w:rsidRPr="00E47C2E">
              <w:rPr>
                <w:rFonts w:cs="Arial"/>
                <w:lang w:val="sr-Latn-CS" w:eastAsia="sr-Latn-CS"/>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62AED" w:rsidRPr="00E47C2E" w:rsidRDefault="00562AED" w:rsidP="00562AED">
            <w:pPr>
              <w:autoSpaceDE w:val="0"/>
              <w:autoSpaceDN w:val="0"/>
              <w:adjustRightInd w:val="0"/>
              <w:rPr>
                <w:rFonts w:cs="Arial"/>
                <w:b/>
                <w:u w:val="single"/>
                <w:lang w:val="sr-Latn-CS" w:eastAsia="sr-Latn-CS"/>
              </w:rPr>
            </w:pPr>
            <w:r w:rsidRPr="00E47C2E">
              <w:rPr>
                <w:rFonts w:cs="Arial"/>
                <w:b/>
                <w:u w:val="single"/>
                <w:lang w:val="sr-Latn-CS" w:eastAsia="sr-Latn-CS"/>
              </w:rPr>
              <w:t>Доказ:</w:t>
            </w:r>
          </w:p>
          <w:p w:rsidR="00562AED" w:rsidRPr="00E47C2E" w:rsidRDefault="00562AED" w:rsidP="00562AED">
            <w:pPr>
              <w:snapToGrid w:val="0"/>
              <w:rPr>
                <w:rFonts w:eastAsia="Calibri" w:cs="Arial"/>
                <w:lang w:val="ru-RU" w:eastAsia="sr-Latn-CS"/>
              </w:rPr>
            </w:pPr>
            <w:r w:rsidRPr="00E47C2E">
              <w:rPr>
                <w:rFonts w:eastAsia="Calibri" w:cs="Arial"/>
                <w:lang w:val="ru-RU" w:eastAsia="sr-Latn-CS"/>
              </w:rPr>
              <w:t xml:space="preserve">- </w:t>
            </w:r>
            <w:r w:rsidRPr="00E47C2E">
              <w:rPr>
                <w:rFonts w:eastAsia="Calibri" w:cs="Arial"/>
                <w:b/>
                <w:lang w:val="ru-RU" w:eastAsia="sr-Latn-CS"/>
              </w:rPr>
              <w:t xml:space="preserve">за правно лице, предузетнике и физичка лица: </w:t>
            </w:r>
          </w:p>
          <w:p w:rsidR="00562AED" w:rsidRPr="00E47C2E" w:rsidRDefault="00562AED" w:rsidP="00562AED">
            <w:pPr>
              <w:snapToGrid w:val="0"/>
              <w:rPr>
                <w:rFonts w:eastAsia="Calibri" w:cs="Arial"/>
                <w:lang w:val="ru-RU" w:eastAsia="sr-Latn-CS"/>
              </w:rPr>
            </w:pPr>
            <w:r w:rsidRPr="00E47C2E">
              <w:rPr>
                <w:rFonts w:eastAsia="Calibri" w:cs="Arial"/>
                <w:b/>
                <w:lang w:val="ru-RU" w:eastAsia="sr-Latn-CS"/>
              </w:rPr>
              <w:t>1.Уверење Пореске управе</w:t>
            </w:r>
            <w:r w:rsidRPr="00E47C2E">
              <w:rPr>
                <w:rFonts w:eastAsia="Calibri" w:cs="Arial"/>
                <w:lang w:val="ru-RU" w:eastAsia="sr-Latn-CS"/>
              </w:rPr>
              <w:t xml:space="preserve"> Министарства финансија да је измирио доспеле </w:t>
            </w:r>
            <w:r w:rsidRPr="00E47C2E">
              <w:rPr>
                <w:rFonts w:cs="Arial"/>
                <w:lang w:val="ru-RU" w:eastAsia="sr-Latn-CS"/>
              </w:rPr>
              <w:t xml:space="preserve">порезе и доприносе </w:t>
            </w:r>
            <w:r w:rsidRPr="00E47C2E">
              <w:rPr>
                <w:rFonts w:eastAsia="Calibri" w:cs="Arial"/>
                <w:b/>
                <w:u w:val="single"/>
                <w:lang w:val="ru-RU" w:eastAsia="sr-Latn-CS"/>
              </w:rPr>
              <w:t>и</w:t>
            </w:r>
          </w:p>
          <w:p w:rsidR="00562AED" w:rsidRPr="00E47C2E" w:rsidRDefault="00562AED" w:rsidP="00562AED">
            <w:pPr>
              <w:rPr>
                <w:rFonts w:cs="Arial"/>
                <w:lang w:val="ru-RU" w:eastAsia="sr-Latn-CS"/>
              </w:rPr>
            </w:pPr>
            <w:r w:rsidRPr="00E47C2E">
              <w:rPr>
                <w:rFonts w:eastAsia="Calibri" w:cs="Arial"/>
                <w:b/>
                <w:lang w:val="ru-RU" w:eastAsia="sr-Latn-CS"/>
              </w:rPr>
              <w:t>2.Уверење Управе јавних прихода локалне самоуправе (града, односно општине</w:t>
            </w:r>
            <w:r w:rsidRPr="00E47C2E">
              <w:rPr>
                <w:rFonts w:cs="Arial"/>
                <w:lang w:val="ru-RU" w:eastAsia="sr-Latn-CS"/>
              </w:rPr>
              <w:t xml:space="preserve">) према месту седишта пореског обвезника правног лица и предузетника, односно према пребивалишту физичког лица, </w:t>
            </w:r>
            <w:r w:rsidRPr="00E47C2E">
              <w:rPr>
                <w:rFonts w:eastAsia="Calibri" w:cs="Arial"/>
                <w:lang w:val="ru-RU" w:eastAsia="sr-Latn-CS"/>
              </w:rPr>
              <w:t xml:space="preserve">да је измирио обавезе по основу изворних локалних јавних прихода </w:t>
            </w:r>
          </w:p>
          <w:p w:rsidR="00562AED" w:rsidRPr="00E47C2E" w:rsidRDefault="00562AED" w:rsidP="00562AED">
            <w:pPr>
              <w:ind w:right="122"/>
              <w:rPr>
                <w:rFonts w:cs="Arial"/>
                <w:lang w:val="ru-RU" w:eastAsia="sr-Latn-CS"/>
              </w:rPr>
            </w:pPr>
            <w:r w:rsidRPr="00E47C2E">
              <w:rPr>
                <w:rFonts w:cs="Arial"/>
                <w:lang w:val="ru-RU" w:eastAsia="sr-Latn-CS"/>
              </w:rPr>
              <w:t>Напомена:</w:t>
            </w:r>
          </w:p>
          <w:p w:rsidR="00562AED" w:rsidRPr="00E47C2E" w:rsidRDefault="00562AED" w:rsidP="005E4FC9">
            <w:pPr>
              <w:numPr>
                <w:ilvl w:val="0"/>
                <w:numId w:val="23"/>
              </w:numPr>
              <w:autoSpaceDE w:val="0"/>
              <w:autoSpaceDN w:val="0"/>
              <w:adjustRightInd w:val="0"/>
              <w:snapToGrid w:val="0"/>
              <w:spacing w:before="0"/>
              <w:ind w:hanging="357"/>
              <w:contextualSpacing/>
              <w:rPr>
                <w:rFonts w:eastAsia="TimesNewRomanPSMT" w:cs="Arial"/>
                <w:b/>
                <w:u w:val="single"/>
                <w:lang w:val="sr-Latn-CS" w:eastAsia="sr-Latn-CS"/>
              </w:rPr>
            </w:pPr>
            <w:r w:rsidRPr="00E47C2E">
              <w:rPr>
                <w:rFonts w:eastAsia="TimesNewRomanPSMT" w:cs="Arial"/>
                <w:lang w:val="sr-Latn-CS" w:eastAsia="sr-Latn-CS"/>
              </w:rPr>
              <w:t>Уколико локална (општин</w:t>
            </w:r>
            <w:r w:rsidRPr="00E47C2E">
              <w:rPr>
                <w:rFonts w:eastAsia="TimesNewRomanPSMT" w:cs="Arial"/>
                <w:lang w:val="sr-Cyrl-CS" w:eastAsia="sr-Latn-CS"/>
              </w:rPr>
              <w:t>с</w:t>
            </w:r>
            <w:r w:rsidRPr="00E47C2E">
              <w:rPr>
                <w:rFonts w:eastAsia="TimesNewRomanPSMT" w:cs="Arial"/>
                <w:lang w:val="sr-Latn-CS" w:eastAsia="sr-Latn-CS"/>
              </w:rPr>
              <w:t>ка) управа</w:t>
            </w:r>
            <w:r w:rsidRPr="00E47C2E">
              <w:rPr>
                <w:rFonts w:eastAsia="TimesNewRomanPSMT" w:cs="Arial"/>
                <w:lang w:val="sr-Cyrl-CS" w:eastAsia="sr-Latn-CS"/>
              </w:rPr>
              <w:t xml:space="preserve"> јавних приход</w:t>
            </w:r>
            <w:r w:rsidRPr="00E47C2E">
              <w:rPr>
                <w:rFonts w:eastAsia="TimesNewRomanPSMT" w:cs="Arial"/>
                <w:lang w:val="sr-Latn-CS" w:eastAsia="sr-Latn-CS"/>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47C2E">
              <w:rPr>
                <w:rFonts w:eastAsia="TimesNewRomanPSMT" w:cs="Arial"/>
                <w:lang w:val="sr-Cyrl-CS" w:eastAsia="sr-Latn-CS"/>
              </w:rPr>
              <w:t xml:space="preserve">јавних прихода </w:t>
            </w:r>
            <w:r w:rsidRPr="00E47C2E">
              <w:rPr>
                <w:rFonts w:eastAsia="TimesNewRomanPSMT" w:cs="Arial"/>
                <w:lang w:val="sr-Latn-CS" w:eastAsia="sr-Latn-CS"/>
              </w:rPr>
              <w:t xml:space="preserve">приложи и потврде </w:t>
            </w:r>
            <w:r w:rsidRPr="00E47C2E">
              <w:rPr>
                <w:rFonts w:eastAsia="TimesNewRomanPSMT" w:cs="Arial"/>
                <w:lang w:val="sr-Cyrl-CS" w:eastAsia="sr-Latn-CS"/>
              </w:rPr>
              <w:t xml:space="preserve">тих </w:t>
            </w:r>
            <w:r w:rsidRPr="00E47C2E">
              <w:rPr>
                <w:rFonts w:eastAsia="TimesNewRomanPSMT" w:cs="Arial"/>
                <w:lang w:val="sr-Latn-CS" w:eastAsia="sr-Latn-CS"/>
              </w:rPr>
              <w:t>осталих лок</w:t>
            </w:r>
            <w:r w:rsidRPr="00E47C2E">
              <w:rPr>
                <w:rFonts w:eastAsia="TimesNewRomanPSMT" w:cs="Arial"/>
                <w:lang w:val="sr-Cyrl-CS" w:eastAsia="sr-Latn-CS"/>
              </w:rPr>
              <w:t>а</w:t>
            </w:r>
            <w:r w:rsidRPr="00E47C2E">
              <w:rPr>
                <w:rFonts w:eastAsia="TimesNewRomanPSMT" w:cs="Arial"/>
                <w:lang w:val="sr-Latn-CS" w:eastAsia="sr-Latn-CS"/>
              </w:rPr>
              <w:t xml:space="preserve">лних органа/организација/установа </w:t>
            </w:r>
          </w:p>
          <w:p w:rsidR="00562AED" w:rsidRPr="00E47C2E" w:rsidRDefault="00562AED" w:rsidP="005E4FC9">
            <w:pPr>
              <w:numPr>
                <w:ilvl w:val="0"/>
                <w:numId w:val="23"/>
              </w:numPr>
              <w:autoSpaceDE w:val="0"/>
              <w:autoSpaceDN w:val="0"/>
              <w:adjustRightInd w:val="0"/>
              <w:snapToGrid w:val="0"/>
              <w:spacing w:before="0"/>
              <w:ind w:hanging="357"/>
              <w:contextualSpacing/>
              <w:rPr>
                <w:rFonts w:eastAsia="Calibri" w:cs="Arial"/>
                <w:lang w:val="sr-Latn-CS" w:eastAsia="sr-Latn-CS"/>
              </w:rPr>
            </w:pPr>
            <w:r w:rsidRPr="00E47C2E">
              <w:rPr>
                <w:rFonts w:eastAsia="TimesNewRomanPSMT" w:cs="Arial"/>
                <w:lang w:val="sr-Latn-CS" w:eastAsia="sr-Latn-CS"/>
              </w:rPr>
              <w:t xml:space="preserve">Уколико је понуђач у поступку приватизације, уместо горе наведена два доказа, потребно је доставити </w:t>
            </w:r>
            <w:r w:rsidRPr="00E47C2E">
              <w:rPr>
                <w:rFonts w:eastAsia="TimesNewRomanPSMT" w:cs="Arial"/>
                <w:b/>
                <w:lang w:val="sr-Latn-CS" w:eastAsia="sr-Latn-CS"/>
              </w:rPr>
              <w:t>у</w:t>
            </w:r>
            <w:r w:rsidRPr="00E47C2E">
              <w:rPr>
                <w:rFonts w:eastAsia="Calibri" w:cs="Arial"/>
                <w:b/>
                <w:lang w:val="ru-RU" w:eastAsia="sr-Latn-CS"/>
              </w:rPr>
              <w:t>верење Агенције за приватизацију да се налази у поступку приватизације</w:t>
            </w:r>
          </w:p>
          <w:p w:rsidR="00562AED" w:rsidRPr="00E47C2E" w:rsidRDefault="00562AED" w:rsidP="005E4FC9">
            <w:pPr>
              <w:numPr>
                <w:ilvl w:val="0"/>
                <w:numId w:val="23"/>
              </w:numPr>
              <w:tabs>
                <w:tab w:val="left" w:pos="680"/>
              </w:tabs>
              <w:snapToGrid w:val="0"/>
              <w:spacing w:before="0"/>
              <w:ind w:hanging="357"/>
              <w:contextualSpacing/>
              <w:rPr>
                <w:rFonts w:eastAsia="Calibri" w:cs="Arial"/>
                <w:lang w:val="sr-Latn-CS" w:eastAsia="sr-Latn-CS"/>
              </w:rPr>
            </w:pPr>
            <w:r w:rsidRPr="00E47C2E">
              <w:rPr>
                <w:rFonts w:eastAsia="Calibri" w:cs="Arial"/>
                <w:lang w:val="sr-Latn-CS" w:eastAsia="sr-Latn-CS"/>
              </w:rPr>
              <w:t>У случају да понуду подноси група понуђача, ове доказе доставити за сваког учесника из групе</w:t>
            </w:r>
          </w:p>
          <w:p w:rsidR="00562AED" w:rsidRPr="00E47C2E" w:rsidRDefault="00562AED" w:rsidP="005E4FC9">
            <w:pPr>
              <w:numPr>
                <w:ilvl w:val="0"/>
                <w:numId w:val="24"/>
              </w:numPr>
              <w:tabs>
                <w:tab w:val="left" w:pos="680"/>
              </w:tabs>
              <w:snapToGrid w:val="0"/>
              <w:spacing w:before="0"/>
              <w:contextualSpacing/>
              <w:rPr>
                <w:rFonts w:cs="Arial"/>
                <w:lang w:val="sr-Latn-CS" w:eastAsia="sr-Latn-CS"/>
              </w:rPr>
            </w:pPr>
            <w:r w:rsidRPr="00E47C2E">
              <w:rPr>
                <w:rFonts w:eastAsia="Calibri" w:cs="Arial"/>
                <w:lang w:val="sr-Latn-CS" w:eastAsia="sr-Latn-C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AE7DAD" w:rsidRDefault="00562AED" w:rsidP="00562AED">
            <w:pPr>
              <w:tabs>
                <w:tab w:val="left" w:pos="680"/>
              </w:tabs>
              <w:snapToGrid w:val="0"/>
              <w:contextualSpacing/>
              <w:rPr>
                <w:rFonts w:eastAsia="Calibri" w:cs="Arial"/>
                <w:lang w:val="sr-Latn-CS"/>
              </w:rPr>
            </w:pPr>
            <w:r w:rsidRPr="00E47C2E">
              <w:rPr>
                <w:rFonts w:eastAsia="Calibri" w:cs="Arial"/>
                <w:b/>
                <w:lang w:val="sr-Latn-CS" w:eastAsia="sr-Latn-CS"/>
              </w:rPr>
              <w:t xml:space="preserve">Ови докази не могу бити старији од два месеца </w:t>
            </w:r>
            <w:r w:rsidRPr="00E47C2E">
              <w:rPr>
                <w:rFonts w:eastAsia="Calibri" w:cs="Arial"/>
                <w:b/>
                <w:lang w:val="sr-Cyrl-CS" w:eastAsia="sr-Latn-CS"/>
              </w:rPr>
              <w:t>пре</w:t>
            </w:r>
            <w:r w:rsidRPr="00E47C2E">
              <w:rPr>
                <w:rFonts w:eastAsia="Calibri" w:cs="Arial"/>
                <w:b/>
                <w:lang w:val="sr-Latn-CS" w:eastAsia="sr-Latn-CS"/>
              </w:rPr>
              <w:t xml:space="preserve"> отварања понуда</w:t>
            </w:r>
            <w:r w:rsidRPr="00E47C2E">
              <w:rPr>
                <w:rFonts w:eastAsia="Calibri" w:cs="Arial"/>
                <w:lang w:val="sr-Latn-CS" w:eastAsia="sr-Latn-CS"/>
              </w:rPr>
              <w:t>.</w:t>
            </w:r>
          </w:p>
        </w:tc>
      </w:tr>
      <w:tr w:rsidR="00175774" w:rsidRPr="00BA1232" w:rsidTr="008112A2">
        <w:trPr>
          <w:jc w:val="center"/>
        </w:trPr>
        <w:tc>
          <w:tcPr>
            <w:tcW w:w="729" w:type="dxa"/>
            <w:vAlign w:val="center"/>
          </w:tcPr>
          <w:p w:rsidR="00175774" w:rsidRPr="00E47C2E" w:rsidRDefault="00175774" w:rsidP="003A4822">
            <w:pPr>
              <w:jc w:val="center"/>
              <w:rPr>
                <w:rFonts w:cs="Arial"/>
              </w:rPr>
            </w:pPr>
            <w:r w:rsidRPr="00E47C2E">
              <w:rPr>
                <w:rFonts w:cs="Arial"/>
              </w:rPr>
              <w:t xml:space="preserve">4. </w:t>
            </w:r>
          </w:p>
        </w:tc>
        <w:tc>
          <w:tcPr>
            <w:tcW w:w="8430" w:type="dxa"/>
          </w:tcPr>
          <w:p w:rsidR="00562AED" w:rsidRPr="00E47C2E" w:rsidRDefault="00562AED" w:rsidP="00562AED">
            <w:pPr>
              <w:snapToGrid w:val="0"/>
              <w:rPr>
                <w:rFonts w:cs="Arial"/>
                <w:b/>
                <w:u w:val="single"/>
                <w:lang w:val="sr-Latn-CS" w:eastAsia="sr-Latn-CS"/>
              </w:rPr>
            </w:pPr>
            <w:r w:rsidRPr="00E47C2E">
              <w:rPr>
                <w:rFonts w:cs="Arial"/>
                <w:b/>
                <w:u w:val="single"/>
                <w:lang w:val="sr-Latn-CS" w:eastAsia="sr-Latn-CS"/>
              </w:rPr>
              <w:t>Услов:</w:t>
            </w:r>
          </w:p>
          <w:p w:rsidR="00562AED" w:rsidRPr="00E47C2E" w:rsidRDefault="00562AED" w:rsidP="00562AED">
            <w:pPr>
              <w:snapToGrid w:val="0"/>
              <w:rPr>
                <w:rFonts w:cs="Arial"/>
                <w:lang w:val="sr-Latn-CS" w:eastAsia="sr-Latn-CS"/>
              </w:rPr>
            </w:pPr>
            <w:r w:rsidRPr="00E47C2E">
              <w:rPr>
                <w:rFonts w:cs="Arial"/>
                <w:lang w:val="ru-RU" w:eastAsia="sr-Latn-CS"/>
              </w:rPr>
              <w:t xml:space="preserve">Да је понуђач поштовао обавезе које произилазе из важећих прописа о </w:t>
            </w:r>
            <w:r w:rsidRPr="00E47C2E">
              <w:rPr>
                <w:rFonts w:cs="Arial"/>
                <w:lang w:val="ru-RU" w:eastAsia="sr-Latn-CS"/>
              </w:rPr>
              <w:lastRenderedPageBreak/>
              <w:t>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562AED" w:rsidRPr="00E47C2E" w:rsidRDefault="00562AED" w:rsidP="00562AED">
            <w:pPr>
              <w:autoSpaceDE w:val="0"/>
              <w:autoSpaceDN w:val="0"/>
              <w:adjustRightInd w:val="0"/>
              <w:rPr>
                <w:rFonts w:cs="Arial"/>
                <w:b/>
                <w:u w:val="single"/>
                <w:lang w:val="sr-Latn-CS" w:eastAsia="sr-Latn-CS"/>
              </w:rPr>
            </w:pPr>
            <w:r w:rsidRPr="00E47C2E">
              <w:rPr>
                <w:rFonts w:cs="Arial"/>
                <w:b/>
                <w:u w:val="single"/>
                <w:lang w:val="sr-Latn-CS" w:eastAsia="sr-Latn-CS"/>
              </w:rPr>
              <w:t>Доказ:</w:t>
            </w:r>
          </w:p>
          <w:p w:rsidR="00562AED" w:rsidRPr="00E47C2E" w:rsidRDefault="007917D8" w:rsidP="00562AED">
            <w:pPr>
              <w:rPr>
                <w:rFonts w:cs="Arial"/>
                <w:b/>
                <w:lang w:val="sr-Latn-CS" w:eastAsia="sr-Latn-CS"/>
              </w:rPr>
            </w:pPr>
            <w:r>
              <w:rPr>
                <w:rFonts w:cs="Arial"/>
                <w:lang w:val="sr-Latn-CS" w:eastAsia="sr-Latn-CS"/>
              </w:rPr>
              <w:t>Потписан</w:t>
            </w:r>
            <w:r w:rsidR="00562AED" w:rsidRPr="00E47C2E">
              <w:rPr>
                <w:rFonts w:cs="Arial"/>
                <w:lang w:val="sr-Latn-CS" w:eastAsia="sr-Latn-CS"/>
              </w:rPr>
              <w:t xml:space="preserve"> Образац изјаве на основу члана 75. став 2. ЗЈН(Образац бр....)</w:t>
            </w:r>
          </w:p>
          <w:p w:rsidR="00562AED" w:rsidRPr="00E47C2E" w:rsidRDefault="00562AED" w:rsidP="00562AED">
            <w:pPr>
              <w:snapToGrid w:val="0"/>
              <w:rPr>
                <w:rFonts w:cs="Arial"/>
                <w:lang w:val="sr-Cyrl-CS" w:eastAsia="sr-Latn-CS"/>
              </w:rPr>
            </w:pPr>
            <w:r w:rsidRPr="00E47C2E">
              <w:rPr>
                <w:rFonts w:cs="Arial"/>
                <w:lang w:val="sr-Latn-CS" w:eastAsia="sr-Latn-CS"/>
              </w:rPr>
              <w:t>Напомена:</w:t>
            </w:r>
          </w:p>
          <w:p w:rsidR="00562AED" w:rsidRPr="00E47C2E" w:rsidRDefault="00562AED" w:rsidP="005E4FC9">
            <w:pPr>
              <w:numPr>
                <w:ilvl w:val="0"/>
                <w:numId w:val="25"/>
              </w:numPr>
              <w:snapToGrid w:val="0"/>
              <w:rPr>
                <w:rFonts w:cs="Arial"/>
                <w:lang w:val="sr-Cyrl-CS" w:eastAsia="sr-Latn-CS"/>
              </w:rPr>
            </w:pPr>
            <w:r w:rsidRPr="00E47C2E">
              <w:rPr>
                <w:rFonts w:cs="Arial"/>
                <w:lang w:val="sr-Latn-CS" w:eastAsia="sr-Latn-CS"/>
              </w:rPr>
              <w:t xml:space="preserve">Изјава мора да буде потписана од стране овлашћеног лица </w:t>
            </w:r>
            <w:r w:rsidRPr="00E47C2E">
              <w:rPr>
                <w:rFonts w:cs="Arial"/>
                <w:lang w:val="sr-Cyrl-CS" w:eastAsia="sr-Latn-CS"/>
              </w:rPr>
              <w:t>за заступање понуђача</w:t>
            </w:r>
            <w:r w:rsidR="007917D8">
              <w:rPr>
                <w:rFonts w:cs="Arial"/>
                <w:lang w:val="sr-Latn-CS" w:eastAsia="sr-Latn-CS"/>
              </w:rPr>
              <w:t>.</w:t>
            </w:r>
            <w:r w:rsidRPr="00E47C2E">
              <w:rPr>
                <w:rFonts w:cs="Arial"/>
                <w:lang w:val="sr-Latn-CS" w:eastAsia="sr-Latn-CS"/>
              </w:rPr>
              <w:t xml:space="preserve"> </w:t>
            </w:r>
          </w:p>
          <w:p w:rsidR="00562AED" w:rsidRPr="00E47C2E" w:rsidRDefault="00562AED" w:rsidP="005E4FC9">
            <w:pPr>
              <w:numPr>
                <w:ilvl w:val="0"/>
                <w:numId w:val="25"/>
              </w:numPr>
              <w:snapToGrid w:val="0"/>
              <w:rPr>
                <w:rFonts w:cs="Arial"/>
                <w:lang w:val="sr-Latn-CS" w:eastAsia="sr-Latn-CS"/>
              </w:rPr>
            </w:pPr>
            <w:r w:rsidRPr="00E47C2E">
              <w:rPr>
                <w:rFonts w:cs="Arial"/>
                <w:lang w:val="sr-Latn-CS" w:eastAsia="sr-Latn-CS"/>
              </w:rPr>
              <w:t xml:space="preserve">Уколико понуду подноси група понуђача, Изјава мора бити </w:t>
            </w:r>
            <w:r w:rsidRPr="00E47C2E">
              <w:rPr>
                <w:rFonts w:cs="Arial"/>
                <w:lang w:val="sr-Cyrl-CS" w:eastAsia="sr-Latn-CS"/>
              </w:rPr>
              <w:t>достављена за сваког члана групе понуђача. Изјава мора бити</w:t>
            </w:r>
            <w:r w:rsidRPr="00E47C2E">
              <w:rPr>
                <w:rFonts w:cs="Arial"/>
                <w:lang w:val="sr-Latn-CS" w:eastAsia="sr-Latn-CS"/>
              </w:rPr>
              <w:t xml:space="preserve"> потписана од стране овлашћеног лица </w:t>
            </w:r>
            <w:r w:rsidRPr="00E47C2E">
              <w:rPr>
                <w:rFonts w:cs="Arial"/>
                <w:lang w:val="sr-Cyrl-CS" w:eastAsia="sr-Latn-CS"/>
              </w:rPr>
              <w:t xml:space="preserve">за заступање </w:t>
            </w:r>
            <w:r w:rsidRPr="00E47C2E">
              <w:rPr>
                <w:rFonts w:cs="Arial"/>
                <w:lang w:val="sr-Latn-CS" w:eastAsia="sr-Latn-CS"/>
              </w:rPr>
              <w:t>понуђача из гру</w:t>
            </w:r>
            <w:r w:rsidR="007917D8">
              <w:rPr>
                <w:rFonts w:cs="Arial"/>
                <w:lang w:val="sr-Latn-CS" w:eastAsia="sr-Latn-CS"/>
              </w:rPr>
              <w:t>пе понуђача.</w:t>
            </w:r>
          </w:p>
          <w:p w:rsidR="005E487E" w:rsidRPr="00E47C2E" w:rsidRDefault="00562AED" w:rsidP="005E4FC9">
            <w:pPr>
              <w:numPr>
                <w:ilvl w:val="0"/>
                <w:numId w:val="25"/>
              </w:numPr>
              <w:tabs>
                <w:tab w:val="num" w:pos="723"/>
              </w:tabs>
              <w:snapToGrid w:val="0"/>
              <w:ind w:left="723"/>
              <w:rPr>
                <w:rFonts w:cs="Arial"/>
                <w:lang w:val="sr-Latn-CS" w:eastAsia="sr-Latn-CS"/>
              </w:rPr>
            </w:pPr>
            <w:r w:rsidRPr="00E47C2E">
              <w:rPr>
                <w:rFonts w:cs="Arial"/>
                <w:lang w:val="sr-Latn-CS" w:eastAsia="sr-Latn-CS"/>
              </w:rPr>
              <w:t xml:space="preserve">Уколико понуђач подноси понуду са подизвођачем, Изјава мора бити </w:t>
            </w:r>
            <w:r w:rsidRPr="00E47C2E">
              <w:rPr>
                <w:rFonts w:cs="Arial"/>
                <w:lang w:val="sr-Cyrl-CS" w:eastAsia="sr-Latn-CS"/>
              </w:rPr>
              <w:t xml:space="preserve">достављена и за сваког </w:t>
            </w:r>
            <w:r w:rsidRPr="00E47C2E">
              <w:rPr>
                <w:rFonts w:cs="Arial"/>
                <w:lang w:val="sr-Latn-CS" w:eastAsia="sr-Latn-CS"/>
              </w:rPr>
              <w:t>подизвођача.</w:t>
            </w:r>
            <w:r w:rsidRPr="00E47C2E">
              <w:rPr>
                <w:rFonts w:cs="Arial"/>
                <w:lang w:val="sr-Cyrl-CS" w:eastAsia="sr-Latn-CS"/>
              </w:rPr>
              <w:t xml:space="preserve"> Изјава мора бити</w:t>
            </w:r>
            <w:r w:rsidRPr="00E47C2E">
              <w:rPr>
                <w:rFonts w:cs="Arial"/>
                <w:lang w:val="sr-Latn-CS" w:eastAsia="sr-Latn-CS"/>
              </w:rPr>
              <w:t xml:space="preserve"> потписана од стране овлашћеног лица </w:t>
            </w:r>
            <w:r w:rsidRPr="00E47C2E">
              <w:rPr>
                <w:rFonts w:cs="Arial"/>
                <w:lang w:val="sr-Cyrl-CS" w:eastAsia="sr-Latn-CS"/>
              </w:rPr>
              <w:t xml:space="preserve">за заступање </w:t>
            </w:r>
            <w:r w:rsidR="007917D8">
              <w:rPr>
                <w:rFonts w:cs="Arial"/>
                <w:lang w:val="sr-Latn-CS" w:eastAsia="sr-Latn-CS"/>
              </w:rPr>
              <w:t>подизвођача.</w:t>
            </w:r>
            <w:r w:rsidRPr="00E47C2E">
              <w:rPr>
                <w:rFonts w:cs="Arial"/>
                <w:lang w:val="sr-Latn-CS" w:eastAsia="sr-Latn-CS"/>
              </w:rPr>
              <w:t xml:space="preserve">  </w:t>
            </w:r>
          </w:p>
        </w:tc>
      </w:tr>
    </w:tbl>
    <w:p w:rsidR="00BE2596" w:rsidRPr="00F76FF5" w:rsidRDefault="00BE2596" w:rsidP="00BE2596">
      <w:pPr>
        <w:spacing w:before="0"/>
        <w:rPr>
          <w:rFonts w:cs="Arial"/>
          <w:lang w:val="sr-Latn-CS" w:eastAsia="zh-CN"/>
        </w:rPr>
      </w:pPr>
    </w:p>
    <w:p w:rsidR="00BE2596" w:rsidRPr="006B59A3" w:rsidRDefault="00BE2596" w:rsidP="00BE2596">
      <w:pPr>
        <w:spacing w:before="0"/>
        <w:rPr>
          <w:rFonts w:cs="Arial"/>
          <w:lang w:val="sr-Latn-CS" w:eastAsia="zh-CN"/>
        </w:rPr>
      </w:pPr>
      <w:r w:rsidRPr="006B59A3">
        <w:rPr>
          <w:rFonts w:cs="Arial"/>
          <w:lang w:val="sr-Latn-CS" w:eastAsia="zh-CN"/>
        </w:rPr>
        <w:t>Понуда понуђача који не докаже да испуњава наведене обавезне услове из тачака 1</w:t>
      </w:r>
      <w:r w:rsidR="006B59A3">
        <w:rPr>
          <w:rFonts w:cs="Arial"/>
          <w:lang w:val="sr-Cyrl-RS" w:eastAsia="zh-CN"/>
        </w:rPr>
        <w:t xml:space="preserve"> </w:t>
      </w:r>
      <w:r w:rsidRPr="006B59A3">
        <w:rPr>
          <w:rFonts w:cs="Arial"/>
          <w:lang w:val="sr-Latn-CS" w:eastAsia="zh-CN"/>
        </w:rPr>
        <w:t xml:space="preserve">до </w:t>
      </w:r>
      <w:r w:rsidR="0026122D">
        <w:rPr>
          <w:rFonts w:cs="Arial"/>
          <w:lang w:val="sr-Cyrl-RS" w:eastAsia="zh-CN"/>
        </w:rPr>
        <w:t>4</w:t>
      </w:r>
      <w:r w:rsidRPr="006B59A3">
        <w:rPr>
          <w:rFonts w:cs="Arial"/>
          <w:lang w:val="sr-Latn-CS" w:eastAsia="zh-CN"/>
        </w:rPr>
        <w:t xml:space="preserve"> овог обрасца, биће одбијена као неприхватљива.</w:t>
      </w:r>
    </w:p>
    <w:p w:rsidR="00BE2596" w:rsidRPr="001C3414" w:rsidRDefault="00BE2596" w:rsidP="00BE2596">
      <w:pPr>
        <w:rPr>
          <w:rFonts w:cs="Arial"/>
          <w:lang w:val="sr-Latn-CS"/>
        </w:rPr>
      </w:pPr>
      <w:r w:rsidRPr="001C3414">
        <w:rPr>
          <w:rFonts w:cs="Arial"/>
          <w:lang w:val="sr-Latn-CS"/>
        </w:rPr>
        <w:t xml:space="preserve">1. Сваки подизвођач мора да испуњава услове из члана 75.став 1. тачка 1), 2) и 4) и члана 75. став 2. Закона, што доказује достављањем доказа наведених у овом одељку. </w:t>
      </w:r>
    </w:p>
    <w:p w:rsidR="00BE2596" w:rsidRPr="001C3414" w:rsidRDefault="00BE2596" w:rsidP="00BE2596">
      <w:pPr>
        <w:rPr>
          <w:rFonts w:cs="Arial"/>
          <w:lang w:val="sr-Latn-CS"/>
        </w:rPr>
      </w:pPr>
    </w:p>
    <w:p w:rsidR="00BE2596" w:rsidRPr="001C3414" w:rsidRDefault="00BE2596" w:rsidP="00BE2596">
      <w:pPr>
        <w:spacing w:before="0"/>
        <w:rPr>
          <w:rFonts w:cs="Arial"/>
          <w:lang w:val="sr-Latn-CS" w:eastAsia="zh-CN"/>
        </w:rPr>
      </w:pPr>
      <w:r w:rsidRPr="001C3414">
        <w:rPr>
          <w:rFonts w:cs="Arial"/>
          <w:lang w:val="sr-Latn-CS" w:eastAsia="zh-CN"/>
        </w:rPr>
        <w:t xml:space="preserve">2. Сваки понуђач из групе понуђача  која подноси заједничку понуду мора да испуњава услове из члана 75. став 1. тачка 1), 2) и 4) </w:t>
      </w:r>
      <w:r w:rsidRPr="001C3414">
        <w:rPr>
          <w:rFonts w:cs="Arial"/>
          <w:lang w:val="sr-Latn-CS"/>
        </w:rPr>
        <w:t xml:space="preserve">и члана 75. став 2. </w:t>
      </w:r>
      <w:r w:rsidRPr="001C3414">
        <w:rPr>
          <w:rFonts w:cs="Arial"/>
          <w:lang w:val="sr-Latn-CS" w:eastAsia="zh-CN"/>
        </w:rPr>
        <w:t>Закона, што доказује достављањем доказа наведених у овом одељку. Услове у вези са капацитетима из члана 76.Закона понуђачи из групе испуњавају заједно, на основу достављених доказа у складу са овим одељком конкурсне документације.</w:t>
      </w:r>
    </w:p>
    <w:p w:rsidR="00BE2596" w:rsidRPr="001C3414" w:rsidRDefault="00BE2596" w:rsidP="00BE2596">
      <w:pPr>
        <w:spacing w:before="0"/>
        <w:rPr>
          <w:rFonts w:cs="Arial"/>
          <w:lang w:val="sr-Latn-CS" w:eastAsia="zh-CN"/>
        </w:rPr>
      </w:pPr>
    </w:p>
    <w:p w:rsidR="00BE2596" w:rsidRPr="001C3414" w:rsidRDefault="00BE2596" w:rsidP="00BE2596">
      <w:pPr>
        <w:spacing w:before="0"/>
        <w:rPr>
          <w:rFonts w:cs="Arial"/>
          <w:lang w:val="sr-Latn-CS" w:eastAsia="zh-CN"/>
        </w:rPr>
      </w:pPr>
      <w:r w:rsidRPr="001C3414">
        <w:rPr>
          <w:rFonts w:cs="Arial"/>
          <w:lang w:val="sr-Latn-CS" w:eastAsia="zh-CN"/>
        </w:rPr>
        <w:t>3. Докази о испуњености услова из члана 77.Закона могу се достављати у неовереним копијама.Наручилац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E2596" w:rsidRPr="001C3414" w:rsidRDefault="00BE2596" w:rsidP="00BE2596">
      <w:pPr>
        <w:spacing w:before="0"/>
        <w:rPr>
          <w:rFonts w:cs="Arial"/>
          <w:lang w:val="sr-Latn-CS" w:eastAsia="zh-CN"/>
        </w:rPr>
      </w:pPr>
      <w:r w:rsidRPr="001C3414">
        <w:rPr>
          <w:rFonts w:cs="Arial"/>
          <w:lang w:val="sr-Latn-CS"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BE2596" w:rsidRPr="001C3414" w:rsidRDefault="00BE2596" w:rsidP="00BE2596">
      <w:pPr>
        <w:spacing w:before="0"/>
        <w:rPr>
          <w:rFonts w:cs="Arial"/>
          <w:lang w:val="sr-Latn-CS" w:eastAsia="zh-CN"/>
        </w:rPr>
      </w:pPr>
    </w:p>
    <w:p w:rsidR="00BE2596" w:rsidRPr="001C3414" w:rsidRDefault="00BE2596" w:rsidP="00BE2596">
      <w:pPr>
        <w:spacing w:before="0"/>
        <w:rPr>
          <w:rFonts w:cs="Arial"/>
          <w:lang w:val="sr-Latn-CS" w:eastAsia="zh-CN"/>
        </w:rPr>
      </w:pPr>
      <w:r w:rsidRPr="001C3414">
        <w:rPr>
          <w:rFonts w:cs="Arial"/>
          <w:lang w:val="sr-Latn-CS"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BE2596" w:rsidRPr="001C3414" w:rsidRDefault="00BE2596" w:rsidP="00BE2596">
      <w:pPr>
        <w:spacing w:before="0"/>
        <w:rPr>
          <w:rFonts w:cs="Arial"/>
          <w:lang w:val="sr-Latn-CS" w:eastAsia="zh-CN"/>
        </w:rPr>
      </w:pPr>
      <w:r w:rsidRPr="001C3414">
        <w:rPr>
          <w:rFonts w:cs="Arial"/>
          <w:lang w:val="sr-Latn-CS" w:eastAsia="zh-CN"/>
        </w:rPr>
        <w:t>На основу члана 79.став 5. Закона понуђач није дужан да доставља следеће доказе који су јавно доступни на интернет страницама надлежних органа, и то:</w:t>
      </w:r>
    </w:p>
    <w:p w:rsidR="00BE2596" w:rsidRPr="001C3414" w:rsidRDefault="00BE2596" w:rsidP="00BE2596">
      <w:pPr>
        <w:spacing w:before="0"/>
        <w:ind w:firstLine="720"/>
        <w:rPr>
          <w:rFonts w:cs="Arial"/>
          <w:lang w:val="sr-Latn-CS" w:eastAsia="zh-CN"/>
        </w:rPr>
      </w:pPr>
      <w:r w:rsidRPr="001C3414">
        <w:rPr>
          <w:rFonts w:cs="Arial"/>
          <w:lang w:val="sr-Latn-CS" w:eastAsia="zh-CN"/>
        </w:rPr>
        <w:t>1)извод из регистра надлежног органа:</w:t>
      </w:r>
    </w:p>
    <w:p w:rsidR="00BE2596" w:rsidRPr="001C3414" w:rsidRDefault="00BE2596" w:rsidP="00BE2596">
      <w:pPr>
        <w:spacing w:before="0"/>
        <w:ind w:firstLine="720"/>
        <w:rPr>
          <w:rFonts w:cs="Arial"/>
          <w:lang w:val="sr-Latn-CS" w:eastAsia="zh-CN"/>
        </w:rPr>
      </w:pPr>
      <w:r w:rsidRPr="001C3414">
        <w:rPr>
          <w:rFonts w:cs="Arial"/>
          <w:lang w:val="sr-Latn-CS" w:eastAsia="zh-CN"/>
        </w:rPr>
        <w:t xml:space="preserve">-извод из регистра АПР: </w:t>
      </w:r>
      <w:hyperlink r:id="rId169" w:history="1">
        <w:r w:rsidRPr="00E47C2E">
          <w:rPr>
            <w:rStyle w:val="Hyperlink"/>
            <w:rFonts w:cs="Arial"/>
            <w:lang w:eastAsia="zh-CN"/>
          </w:rPr>
          <w:t>www</w:t>
        </w:r>
        <w:r w:rsidRPr="001C3414">
          <w:rPr>
            <w:rStyle w:val="Hyperlink"/>
            <w:rFonts w:cs="Arial"/>
            <w:lang w:val="sr-Latn-CS" w:eastAsia="zh-CN"/>
          </w:rPr>
          <w:t>.</w:t>
        </w:r>
        <w:r w:rsidRPr="00E47C2E">
          <w:rPr>
            <w:rStyle w:val="Hyperlink"/>
            <w:rFonts w:cs="Arial"/>
            <w:lang w:eastAsia="zh-CN"/>
          </w:rPr>
          <w:t>apr</w:t>
        </w:r>
        <w:r w:rsidRPr="001C3414">
          <w:rPr>
            <w:rStyle w:val="Hyperlink"/>
            <w:rFonts w:cs="Arial"/>
            <w:lang w:val="sr-Latn-CS" w:eastAsia="zh-CN"/>
          </w:rPr>
          <w:t>.</w:t>
        </w:r>
        <w:r w:rsidRPr="00E47C2E">
          <w:rPr>
            <w:rStyle w:val="Hyperlink"/>
            <w:rFonts w:cs="Arial"/>
            <w:lang w:eastAsia="zh-CN"/>
          </w:rPr>
          <w:t>gov</w:t>
        </w:r>
        <w:r w:rsidRPr="001C3414">
          <w:rPr>
            <w:rStyle w:val="Hyperlink"/>
            <w:rFonts w:cs="Arial"/>
            <w:lang w:val="sr-Latn-CS" w:eastAsia="zh-CN"/>
          </w:rPr>
          <w:t>.</w:t>
        </w:r>
        <w:r w:rsidRPr="00E47C2E">
          <w:rPr>
            <w:rStyle w:val="Hyperlink"/>
            <w:rFonts w:cs="Arial"/>
            <w:lang w:eastAsia="zh-CN"/>
          </w:rPr>
          <w:t>rs</w:t>
        </w:r>
      </w:hyperlink>
    </w:p>
    <w:p w:rsidR="00BE2596" w:rsidRPr="001C3414" w:rsidRDefault="00BE2596" w:rsidP="00BE2596">
      <w:pPr>
        <w:spacing w:before="0"/>
        <w:ind w:firstLine="720"/>
        <w:rPr>
          <w:rFonts w:cs="Arial"/>
          <w:lang w:val="sr-Latn-CS" w:eastAsia="zh-CN"/>
        </w:rPr>
      </w:pPr>
      <w:r w:rsidRPr="001C3414">
        <w:rPr>
          <w:rFonts w:cs="Arial"/>
          <w:lang w:val="sr-Latn-CS" w:eastAsia="zh-CN"/>
        </w:rPr>
        <w:t>2)докази из члана 75. став 1. тачка 1) ,2) и 4) Закона</w:t>
      </w:r>
    </w:p>
    <w:p w:rsidR="00BE2596" w:rsidRPr="001C3414" w:rsidRDefault="00BE2596" w:rsidP="00BE2596">
      <w:pPr>
        <w:spacing w:before="0"/>
        <w:ind w:firstLine="720"/>
        <w:rPr>
          <w:lang w:val="sr-Latn-CS"/>
        </w:rPr>
      </w:pPr>
      <w:r w:rsidRPr="001C3414">
        <w:rPr>
          <w:rFonts w:cs="Arial"/>
          <w:lang w:val="sr-Latn-CS" w:eastAsia="zh-CN"/>
        </w:rPr>
        <w:t xml:space="preserve">-регистар понуђача: </w:t>
      </w:r>
      <w:hyperlink r:id="rId170" w:history="1">
        <w:r w:rsidRPr="00E47C2E">
          <w:rPr>
            <w:rStyle w:val="Hyperlink"/>
            <w:rFonts w:cs="Arial"/>
            <w:lang w:eastAsia="zh-CN"/>
          </w:rPr>
          <w:t>www</w:t>
        </w:r>
        <w:r w:rsidRPr="001C3414">
          <w:rPr>
            <w:rStyle w:val="Hyperlink"/>
            <w:rFonts w:cs="Arial"/>
            <w:lang w:val="sr-Latn-CS" w:eastAsia="zh-CN"/>
          </w:rPr>
          <w:t>.</w:t>
        </w:r>
        <w:r w:rsidRPr="00E47C2E">
          <w:rPr>
            <w:rStyle w:val="Hyperlink"/>
            <w:rFonts w:cs="Arial"/>
            <w:lang w:eastAsia="zh-CN"/>
          </w:rPr>
          <w:t>apr</w:t>
        </w:r>
        <w:r w:rsidRPr="001C3414">
          <w:rPr>
            <w:rStyle w:val="Hyperlink"/>
            <w:rFonts w:cs="Arial"/>
            <w:lang w:val="sr-Latn-CS" w:eastAsia="zh-CN"/>
          </w:rPr>
          <w:t>.</w:t>
        </w:r>
        <w:r w:rsidRPr="00E47C2E">
          <w:rPr>
            <w:rStyle w:val="Hyperlink"/>
            <w:rFonts w:cs="Arial"/>
            <w:lang w:eastAsia="zh-CN"/>
          </w:rPr>
          <w:t>gov</w:t>
        </w:r>
        <w:r w:rsidRPr="001C3414">
          <w:rPr>
            <w:rStyle w:val="Hyperlink"/>
            <w:rFonts w:cs="Arial"/>
            <w:lang w:val="sr-Latn-CS" w:eastAsia="zh-CN"/>
          </w:rPr>
          <w:t>.</w:t>
        </w:r>
        <w:r w:rsidRPr="00E47C2E">
          <w:rPr>
            <w:rStyle w:val="Hyperlink"/>
            <w:rFonts w:cs="Arial"/>
            <w:lang w:eastAsia="zh-CN"/>
          </w:rPr>
          <w:t>rs</w:t>
        </w:r>
      </w:hyperlink>
    </w:p>
    <w:p w:rsidR="00BE2596" w:rsidRPr="001C3414" w:rsidRDefault="00BE2596" w:rsidP="00BE2596">
      <w:pPr>
        <w:spacing w:before="0"/>
        <w:ind w:firstLine="720"/>
        <w:rPr>
          <w:rFonts w:cs="Arial"/>
          <w:lang w:val="sr-Latn-CS" w:eastAsia="zh-CN"/>
        </w:rPr>
      </w:pPr>
    </w:p>
    <w:p w:rsidR="00BE2596" w:rsidRPr="00E47C2E" w:rsidRDefault="00BE2596" w:rsidP="00BE2596">
      <w:pPr>
        <w:spacing w:before="0"/>
        <w:rPr>
          <w:rFonts w:cs="Arial"/>
          <w:lang w:val="sr-Cyrl-CS" w:eastAsia="zh-CN"/>
        </w:rPr>
      </w:pPr>
      <w:r w:rsidRPr="00E47C2E">
        <w:rPr>
          <w:rFonts w:cs="Arial"/>
          <w:lang w:val="sr-Cyrl-CS" w:eastAsia="zh-CN"/>
        </w:rPr>
        <w:t>5</w:t>
      </w:r>
      <w:r w:rsidRPr="001C3414">
        <w:rPr>
          <w:rFonts w:cs="Arial"/>
          <w:lang w:val="sr-Latn-CS"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47C2E">
        <w:rPr>
          <w:rFonts w:cs="Arial"/>
          <w:lang w:val="sr-Cyrl-CS" w:eastAsia="zh-CN"/>
        </w:rPr>
        <w:t>.</w:t>
      </w:r>
    </w:p>
    <w:p w:rsidR="00BE2596" w:rsidRPr="00E47C2E" w:rsidRDefault="00BE2596" w:rsidP="00BE2596">
      <w:pPr>
        <w:spacing w:before="0"/>
        <w:rPr>
          <w:rFonts w:cs="Arial"/>
          <w:lang w:val="sr-Cyrl-CS" w:eastAsia="zh-CN"/>
        </w:rPr>
      </w:pPr>
    </w:p>
    <w:p w:rsidR="00BE2596" w:rsidRPr="00AE7DAD" w:rsidRDefault="00BE2596" w:rsidP="00BE2596">
      <w:pPr>
        <w:spacing w:before="0"/>
        <w:rPr>
          <w:rFonts w:cs="Arial"/>
          <w:lang w:val="sr-Cyrl-CS" w:eastAsia="zh-CN"/>
        </w:rPr>
      </w:pPr>
      <w:r w:rsidRPr="00E47C2E">
        <w:rPr>
          <w:rFonts w:cs="Arial"/>
          <w:lang w:val="sr-Cyrl-CS" w:eastAsia="zh-CN"/>
        </w:rPr>
        <w:t>6</w:t>
      </w:r>
      <w:r w:rsidRPr="00AE7DAD">
        <w:rPr>
          <w:rFonts w:cs="Arial"/>
          <w:lang w:val="sr-Cyrl-CS"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E2596" w:rsidRPr="00AE7DAD" w:rsidRDefault="00BE2596" w:rsidP="00BE2596">
      <w:pPr>
        <w:spacing w:before="0"/>
        <w:rPr>
          <w:rFonts w:cs="Arial"/>
          <w:lang w:val="sr-Cyrl-CS" w:eastAsia="zh-CN"/>
        </w:rPr>
      </w:pPr>
    </w:p>
    <w:p w:rsidR="00BE2596" w:rsidRPr="00AE7DAD" w:rsidRDefault="00BE2596" w:rsidP="00BE2596">
      <w:pPr>
        <w:spacing w:before="0"/>
        <w:rPr>
          <w:rFonts w:cs="Arial"/>
          <w:lang w:val="sr-Cyrl-CS" w:eastAsia="zh-CN"/>
        </w:rPr>
      </w:pPr>
      <w:r w:rsidRPr="00E47C2E">
        <w:rPr>
          <w:rFonts w:cs="Arial"/>
          <w:lang w:val="sr-Cyrl-CS" w:eastAsia="zh-CN"/>
        </w:rPr>
        <w:t>7</w:t>
      </w:r>
      <w:r w:rsidRPr="00AE7DAD">
        <w:rPr>
          <w:rFonts w:cs="Arial"/>
          <w:lang w:val="sr-Cyrl-CS"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E2596" w:rsidRPr="00AE7DAD" w:rsidRDefault="00BE2596" w:rsidP="00BE2596">
      <w:pPr>
        <w:spacing w:before="0"/>
        <w:rPr>
          <w:rFonts w:cs="Arial"/>
          <w:lang w:val="sr-Cyrl-CS" w:eastAsia="zh-CN"/>
        </w:rPr>
      </w:pPr>
    </w:p>
    <w:p w:rsidR="00BE2596" w:rsidRPr="00AE7DAD" w:rsidRDefault="00BE2596" w:rsidP="00BE2596">
      <w:pPr>
        <w:spacing w:before="0"/>
        <w:rPr>
          <w:rFonts w:cs="Arial"/>
          <w:lang w:val="sr-Cyrl-CS" w:eastAsia="zh-CN"/>
        </w:rPr>
      </w:pPr>
      <w:r w:rsidRPr="00AE7DAD">
        <w:rPr>
          <w:rFonts w:cs="Arial"/>
          <w:lang w:val="sr-Cyrl-CS" w:eastAsia="zh-CN"/>
        </w:rPr>
        <w:t xml:space="preserve">8. Ако се у држави у којој понуђач има седиште не издају докази из члана 77. </w:t>
      </w:r>
      <w:r w:rsidRPr="00E47C2E">
        <w:rPr>
          <w:rFonts w:cs="Arial"/>
          <w:lang w:val="sr-Cyrl-CS" w:eastAsia="zh-CN"/>
        </w:rPr>
        <w:t xml:space="preserve">став 1. </w:t>
      </w:r>
      <w:r w:rsidRPr="00AE7DAD">
        <w:rPr>
          <w:rFonts w:cs="Arial"/>
          <w:lang w:val="sr-Cyrl-CS" w:eastAsia="zh-CN"/>
        </w:rPr>
        <w:t>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E2596" w:rsidRPr="00AE7DAD" w:rsidRDefault="00BE2596" w:rsidP="00BE2596">
      <w:pPr>
        <w:spacing w:before="0"/>
        <w:rPr>
          <w:rFonts w:cs="Arial"/>
          <w:lang w:val="sr-Cyrl-CS" w:eastAsia="zh-CN"/>
        </w:rPr>
      </w:pPr>
    </w:p>
    <w:p w:rsidR="00BE2596" w:rsidRPr="00AE7DAD" w:rsidRDefault="00BE2596" w:rsidP="00BE2596">
      <w:pPr>
        <w:spacing w:before="0"/>
        <w:rPr>
          <w:rFonts w:cs="Arial"/>
          <w:lang w:val="sr-Cyrl-CS" w:eastAsia="zh-CN"/>
        </w:rPr>
      </w:pPr>
      <w:r w:rsidRPr="00AE7DAD">
        <w:rPr>
          <w:rFonts w:cs="Arial"/>
          <w:lang w:val="sr-Cyrl-CS"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Default="00BE7496" w:rsidP="00B13CD3">
      <w:pPr>
        <w:spacing w:before="0"/>
        <w:rPr>
          <w:rFonts w:cs="Arial"/>
          <w:lang w:val="sr-Cyrl-CS" w:eastAsia="zh-CN"/>
        </w:rPr>
      </w:pPr>
    </w:p>
    <w:p w:rsidR="00A977F7" w:rsidRDefault="00A977F7" w:rsidP="00B13CD3">
      <w:pPr>
        <w:spacing w:before="0"/>
        <w:rPr>
          <w:rFonts w:cs="Arial"/>
          <w:lang w:val="sr-Cyrl-CS" w:eastAsia="zh-CN"/>
        </w:rPr>
      </w:pPr>
    </w:p>
    <w:p w:rsidR="00A977F7" w:rsidRDefault="00A977F7" w:rsidP="00B13CD3">
      <w:pPr>
        <w:spacing w:before="0"/>
        <w:rPr>
          <w:rFonts w:cs="Arial"/>
          <w:lang w:val="sr-Cyrl-CS" w:eastAsia="zh-CN"/>
        </w:rPr>
      </w:pPr>
    </w:p>
    <w:p w:rsidR="00A977F7" w:rsidRDefault="00A977F7" w:rsidP="00B13CD3">
      <w:pPr>
        <w:spacing w:before="0"/>
        <w:rPr>
          <w:rFonts w:cs="Arial"/>
          <w:lang w:val="sr-Cyrl-CS" w:eastAsia="zh-CN"/>
        </w:rPr>
      </w:pPr>
    </w:p>
    <w:p w:rsidR="00A977F7" w:rsidRDefault="00A977F7" w:rsidP="00B13CD3">
      <w:pPr>
        <w:spacing w:before="0"/>
        <w:rPr>
          <w:rFonts w:cs="Arial"/>
          <w:lang w:val="sr-Cyrl-CS" w:eastAsia="zh-CN"/>
        </w:rPr>
      </w:pPr>
    </w:p>
    <w:p w:rsidR="00A977F7" w:rsidRDefault="00A977F7" w:rsidP="00B13CD3">
      <w:pPr>
        <w:spacing w:before="0"/>
        <w:rPr>
          <w:rFonts w:cs="Arial"/>
          <w:lang w:val="sr-Cyrl-CS" w:eastAsia="zh-CN"/>
        </w:rPr>
      </w:pPr>
    </w:p>
    <w:p w:rsidR="00A977F7" w:rsidRDefault="00A977F7" w:rsidP="00B13CD3">
      <w:pPr>
        <w:spacing w:before="0"/>
        <w:rPr>
          <w:rFonts w:cs="Arial"/>
          <w:lang w:val="sr-Cyrl-CS" w:eastAsia="zh-CN"/>
        </w:rPr>
      </w:pPr>
    </w:p>
    <w:p w:rsidR="00A977F7" w:rsidRDefault="00A977F7" w:rsidP="00B13CD3">
      <w:pPr>
        <w:spacing w:before="0"/>
        <w:rPr>
          <w:rFonts w:cs="Arial"/>
          <w:lang w:val="sr-Cyrl-CS" w:eastAsia="zh-CN"/>
        </w:rPr>
      </w:pPr>
    </w:p>
    <w:p w:rsidR="00A977F7" w:rsidRDefault="00A977F7" w:rsidP="00B13CD3">
      <w:pPr>
        <w:spacing w:before="0"/>
        <w:rPr>
          <w:rFonts w:cs="Arial"/>
          <w:lang w:val="sr-Cyrl-CS" w:eastAsia="zh-CN"/>
        </w:rPr>
      </w:pPr>
    </w:p>
    <w:p w:rsidR="00A977F7" w:rsidRDefault="00A977F7" w:rsidP="00B13CD3">
      <w:pPr>
        <w:spacing w:before="0"/>
        <w:rPr>
          <w:rFonts w:cs="Arial"/>
          <w:lang w:val="sr-Cyrl-CS" w:eastAsia="zh-CN"/>
        </w:rPr>
      </w:pPr>
    </w:p>
    <w:p w:rsidR="00A977F7" w:rsidRDefault="00A977F7" w:rsidP="00B13CD3">
      <w:pPr>
        <w:spacing w:before="0"/>
        <w:rPr>
          <w:rFonts w:cs="Arial"/>
          <w:lang w:val="sr-Cyrl-CS" w:eastAsia="zh-CN"/>
        </w:rPr>
      </w:pPr>
    </w:p>
    <w:p w:rsidR="00A977F7" w:rsidRDefault="00A977F7" w:rsidP="00B13CD3">
      <w:pPr>
        <w:spacing w:before="0"/>
        <w:rPr>
          <w:rFonts w:cs="Arial"/>
          <w:lang w:val="sr-Cyrl-CS" w:eastAsia="zh-CN"/>
        </w:rPr>
      </w:pPr>
    </w:p>
    <w:p w:rsidR="00A977F7" w:rsidRDefault="00A977F7" w:rsidP="00B13CD3">
      <w:pPr>
        <w:spacing w:before="0"/>
        <w:rPr>
          <w:rFonts w:cs="Arial"/>
          <w:lang w:val="sr-Cyrl-CS" w:eastAsia="zh-CN"/>
        </w:rPr>
      </w:pPr>
    </w:p>
    <w:p w:rsidR="00A977F7" w:rsidRDefault="00A977F7" w:rsidP="00B13CD3">
      <w:pPr>
        <w:spacing w:before="0"/>
        <w:rPr>
          <w:rFonts w:cs="Arial"/>
          <w:lang w:val="sr-Cyrl-CS" w:eastAsia="zh-CN"/>
        </w:rPr>
      </w:pPr>
    </w:p>
    <w:p w:rsidR="00A977F7" w:rsidRDefault="00A977F7" w:rsidP="00B13CD3">
      <w:pPr>
        <w:spacing w:before="0"/>
        <w:rPr>
          <w:rFonts w:cs="Arial"/>
          <w:lang w:val="sr-Cyrl-CS" w:eastAsia="zh-CN"/>
        </w:rPr>
      </w:pPr>
    </w:p>
    <w:p w:rsidR="00A977F7" w:rsidRDefault="00A977F7" w:rsidP="00B13CD3">
      <w:pPr>
        <w:spacing w:before="0"/>
        <w:rPr>
          <w:rFonts w:cs="Arial"/>
          <w:lang w:val="sr-Cyrl-CS" w:eastAsia="zh-CN"/>
        </w:rPr>
      </w:pPr>
    </w:p>
    <w:p w:rsidR="00A977F7" w:rsidRDefault="00A977F7" w:rsidP="00B13CD3">
      <w:pPr>
        <w:spacing w:before="0"/>
        <w:rPr>
          <w:rFonts w:cs="Arial"/>
          <w:lang w:val="sr-Cyrl-CS" w:eastAsia="zh-CN"/>
        </w:rPr>
      </w:pPr>
    </w:p>
    <w:p w:rsidR="00A977F7" w:rsidRDefault="00A977F7" w:rsidP="00B13CD3">
      <w:pPr>
        <w:spacing w:before="0"/>
        <w:rPr>
          <w:rFonts w:cs="Arial"/>
          <w:lang w:val="sr-Cyrl-CS" w:eastAsia="zh-CN"/>
        </w:rPr>
      </w:pPr>
    </w:p>
    <w:p w:rsidR="00A977F7" w:rsidRDefault="00A977F7" w:rsidP="00B13CD3">
      <w:pPr>
        <w:spacing w:before="0"/>
        <w:rPr>
          <w:rFonts w:cs="Arial"/>
          <w:lang w:val="sr-Cyrl-CS" w:eastAsia="zh-CN"/>
        </w:rPr>
      </w:pPr>
    </w:p>
    <w:p w:rsidR="00A977F7" w:rsidRDefault="00A977F7" w:rsidP="00B13CD3">
      <w:pPr>
        <w:spacing w:before="0"/>
        <w:rPr>
          <w:rFonts w:cs="Arial"/>
          <w:lang w:val="sr-Cyrl-CS" w:eastAsia="zh-CN"/>
        </w:rPr>
      </w:pPr>
    </w:p>
    <w:p w:rsidR="00A977F7" w:rsidRDefault="00A977F7" w:rsidP="00B13CD3">
      <w:pPr>
        <w:spacing w:before="0"/>
        <w:rPr>
          <w:rFonts w:cs="Arial"/>
          <w:lang w:val="sr-Cyrl-CS" w:eastAsia="zh-CN"/>
        </w:rPr>
      </w:pPr>
    </w:p>
    <w:p w:rsidR="00A977F7" w:rsidRDefault="00A977F7" w:rsidP="00B13CD3">
      <w:pPr>
        <w:spacing w:before="0"/>
        <w:rPr>
          <w:rFonts w:cs="Arial"/>
          <w:lang w:val="sr-Cyrl-CS" w:eastAsia="zh-CN"/>
        </w:rPr>
      </w:pPr>
    </w:p>
    <w:p w:rsidR="00A977F7" w:rsidRDefault="00A977F7" w:rsidP="00B13CD3">
      <w:pPr>
        <w:spacing w:before="0"/>
        <w:rPr>
          <w:rFonts w:cs="Arial"/>
          <w:lang w:val="sr-Cyrl-CS" w:eastAsia="zh-CN"/>
        </w:rPr>
      </w:pPr>
    </w:p>
    <w:p w:rsidR="00A977F7" w:rsidRDefault="00A977F7" w:rsidP="00B13CD3">
      <w:pPr>
        <w:spacing w:before="0"/>
        <w:rPr>
          <w:rFonts w:cs="Arial"/>
          <w:lang w:val="sr-Cyrl-CS" w:eastAsia="zh-CN"/>
        </w:rPr>
      </w:pPr>
    </w:p>
    <w:p w:rsidR="00A977F7" w:rsidRDefault="00A977F7" w:rsidP="00B13CD3">
      <w:pPr>
        <w:spacing w:before="0"/>
        <w:rPr>
          <w:rFonts w:cs="Arial"/>
          <w:lang w:val="sr-Cyrl-CS" w:eastAsia="zh-CN"/>
        </w:rPr>
      </w:pPr>
    </w:p>
    <w:p w:rsidR="00A977F7" w:rsidRDefault="00A977F7" w:rsidP="00B13CD3">
      <w:pPr>
        <w:spacing w:before="0"/>
        <w:rPr>
          <w:rFonts w:cs="Arial"/>
          <w:lang w:val="sr-Cyrl-CS" w:eastAsia="zh-CN"/>
        </w:rPr>
      </w:pPr>
    </w:p>
    <w:p w:rsidR="00A977F7" w:rsidRDefault="00A977F7" w:rsidP="00B13CD3">
      <w:pPr>
        <w:spacing w:before="0"/>
        <w:rPr>
          <w:rFonts w:cs="Arial"/>
          <w:lang w:val="sr-Cyrl-CS" w:eastAsia="zh-CN"/>
        </w:rPr>
      </w:pPr>
    </w:p>
    <w:p w:rsidR="00A977F7" w:rsidRDefault="00A977F7" w:rsidP="00B13CD3">
      <w:pPr>
        <w:spacing w:before="0"/>
        <w:rPr>
          <w:rFonts w:cs="Arial"/>
          <w:lang w:val="sr-Cyrl-CS" w:eastAsia="zh-CN"/>
        </w:rPr>
      </w:pPr>
    </w:p>
    <w:p w:rsidR="00A977F7" w:rsidRDefault="00A977F7" w:rsidP="00B13CD3">
      <w:pPr>
        <w:spacing w:before="0"/>
        <w:rPr>
          <w:rFonts w:cs="Arial"/>
          <w:lang w:val="sr-Cyrl-CS" w:eastAsia="zh-CN"/>
        </w:rPr>
      </w:pPr>
    </w:p>
    <w:p w:rsidR="00A977F7" w:rsidRDefault="00A977F7" w:rsidP="00B13CD3">
      <w:pPr>
        <w:spacing w:before="0"/>
        <w:rPr>
          <w:rFonts w:cs="Arial"/>
          <w:lang w:val="sr-Cyrl-CS" w:eastAsia="zh-CN"/>
        </w:rPr>
      </w:pPr>
    </w:p>
    <w:p w:rsidR="00A977F7" w:rsidRDefault="00A977F7" w:rsidP="00B13CD3">
      <w:pPr>
        <w:spacing w:before="0"/>
        <w:rPr>
          <w:rFonts w:cs="Arial"/>
          <w:lang w:val="sr-Cyrl-CS" w:eastAsia="zh-CN"/>
        </w:rPr>
      </w:pPr>
    </w:p>
    <w:p w:rsidR="00322313" w:rsidRPr="00A977F7" w:rsidRDefault="008D2B23" w:rsidP="00BE7496">
      <w:pPr>
        <w:pStyle w:val="KDPodnaslov1"/>
        <w:spacing w:before="0"/>
        <w:rPr>
          <w:rFonts w:cs="Arial"/>
          <w:lang w:val="sr-Cyrl-CS"/>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A977F7">
        <w:rPr>
          <w:rFonts w:cs="Arial"/>
          <w:lang w:val="sr-Cyrl-CS"/>
        </w:rPr>
        <w:lastRenderedPageBreak/>
        <w:t xml:space="preserve">5. </w:t>
      </w:r>
      <w:r w:rsidR="00322313" w:rsidRPr="00A977F7">
        <w:rPr>
          <w:rFonts w:cs="Arial"/>
          <w:lang w:val="sr-Cyrl-CS"/>
        </w:rPr>
        <w:t>КРИТЕРИЈУМ ЗА ДОДЕЛУ УГОВОРА</w:t>
      </w:r>
      <w:bookmarkEnd w:id="194"/>
    </w:p>
    <w:p w:rsidR="00AA33CE" w:rsidRPr="00811809" w:rsidRDefault="00AA33CE" w:rsidP="00AA33CE">
      <w:pPr>
        <w:tabs>
          <w:tab w:val="left" w:pos="1134"/>
        </w:tabs>
        <w:spacing w:before="0"/>
        <w:rPr>
          <w:rFonts w:cs="Arial"/>
          <w:b/>
          <w:lang w:val="ru-RU"/>
        </w:rPr>
      </w:pPr>
      <w:r w:rsidRPr="00811809">
        <w:rPr>
          <w:rFonts w:cs="Arial"/>
          <w:lang w:val="ru-RU"/>
        </w:rPr>
        <w:t xml:space="preserve">Избор најповољније понуде ће се извршити применом критеријума </w:t>
      </w:r>
      <w:r w:rsidRPr="00811809">
        <w:rPr>
          <w:rFonts w:cs="Arial"/>
          <w:b/>
          <w:lang w:val="ru-RU"/>
        </w:rPr>
        <w:t>„Најнижа понуђена цена“.</w:t>
      </w:r>
    </w:p>
    <w:p w:rsidR="00AA33CE" w:rsidRPr="00811809" w:rsidRDefault="00AA33CE" w:rsidP="00AA33CE">
      <w:pPr>
        <w:tabs>
          <w:tab w:val="left" w:pos="1134"/>
        </w:tabs>
        <w:spacing w:before="0"/>
        <w:rPr>
          <w:rFonts w:cs="Arial"/>
          <w:lang w:val="ru-RU"/>
        </w:rPr>
      </w:pPr>
      <w:r w:rsidRPr="00811809">
        <w:rPr>
          <w:rFonts w:cs="Arial"/>
          <w:lang w:val="ru-RU"/>
        </w:rPr>
        <w:t>Критеријум за оцењивање понуда</w:t>
      </w:r>
      <w:r w:rsidRPr="00811809">
        <w:rPr>
          <w:rFonts w:cs="Arial"/>
          <w:b/>
          <w:lang w:val="ru-RU"/>
        </w:rPr>
        <w:t xml:space="preserve"> Најнижа понуђена цена, </w:t>
      </w:r>
      <w:r w:rsidRPr="00811809">
        <w:rPr>
          <w:rFonts w:cs="Arial"/>
          <w:lang w:val="ru-RU"/>
        </w:rPr>
        <w:t>заснива се на понуђеној цени</w:t>
      </w:r>
      <w:r w:rsidRPr="00811809">
        <w:rPr>
          <w:rFonts w:cs="Arial"/>
          <w:lang w:val="sr-Cyrl-CS"/>
        </w:rPr>
        <w:t xml:space="preserve"> као једином критеријуму</w:t>
      </w:r>
      <w:r w:rsidRPr="00811809">
        <w:rPr>
          <w:rFonts w:cs="Arial"/>
          <w:lang w:val="ru-RU"/>
        </w:rPr>
        <w:t>.</w:t>
      </w:r>
    </w:p>
    <w:p w:rsidR="00AA33CE" w:rsidRPr="00811809" w:rsidRDefault="00AA33CE" w:rsidP="00AA33CE">
      <w:pPr>
        <w:tabs>
          <w:tab w:val="left" w:pos="567"/>
        </w:tabs>
        <w:spacing w:before="0"/>
        <w:rPr>
          <w:rFonts w:cs="Arial"/>
          <w:lang w:val="sr-Cyrl-RS"/>
        </w:rPr>
      </w:pPr>
    </w:p>
    <w:p w:rsidR="00AA33CE" w:rsidRPr="00A977F7" w:rsidRDefault="00AA33CE" w:rsidP="00AA33CE">
      <w:pPr>
        <w:pStyle w:val="KDPodnaslov2"/>
        <w:numPr>
          <w:ilvl w:val="1"/>
          <w:numId w:val="20"/>
        </w:numPr>
        <w:spacing w:before="0"/>
        <w:jc w:val="both"/>
        <w:rPr>
          <w:lang w:val="sr-Latn-RS"/>
        </w:rPr>
      </w:pPr>
      <w:r w:rsidRPr="00811809">
        <w:rPr>
          <w:rFonts w:eastAsia="TimesNewRomanPSMT" w:cs="Arial"/>
          <w:bCs/>
          <w:iCs/>
          <w:lang w:val="sr-Cyrl-RS"/>
        </w:rPr>
        <w:t>Елементи</w:t>
      </w:r>
      <w:r w:rsidRPr="00A977F7">
        <w:rPr>
          <w:rFonts w:eastAsia="TimesNewRomanPSMT" w:cs="Arial"/>
          <w:bCs/>
          <w:iCs/>
          <w:lang w:val="sr-Latn-RS"/>
        </w:rPr>
        <w:t xml:space="preserve"> </w:t>
      </w:r>
      <w:r w:rsidRPr="00811809">
        <w:rPr>
          <w:rFonts w:eastAsia="TimesNewRomanPSMT" w:cs="Arial"/>
          <w:bCs/>
          <w:iCs/>
          <w:lang w:val="sr-Cyrl-RS"/>
        </w:rPr>
        <w:t>критеријума</w:t>
      </w:r>
      <w:r w:rsidRPr="00A977F7">
        <w:rPr>
          <w:rFonts w:eastAsia="TimesNewRomanPSMT" w:cs="Arial"/>
          <w:bCs/>
          <w:iCs/>
          <w:lang w:val="sr-Latn-RS"/>
        </w:rPr>
        <w:t xml:space="preserve"> </w:t>
      </w:r>
      <w:r w:rsidRPr="00811809">
        <w:rPr>
          <w:rFonts w:eastAsia="TimesNewRomanPSMT" w:cs="Arial"/>
          <w:bCs/>
          <w:iCs/>
          <w:lang w:val="sr-Cyrl-RS"/>
        </w:rPr>
        <w:t>односно</w:t>
      </w:r>
      <w:r w:rsidRPr="00A977F7">
        <w:rPr>
          <w:rFonts w:eastAsia="TimesNewRomanPSMT" w:cs="Arial"/>
          <w:bCs/>
          <w:iCs/>
          <w:lang w:val="sr-Latn-RS"/>
        </w:rPr>
        <w:t xml:space="preserve"> </w:t>
      </w:r>
      <w:r w:rsidRPr="00811809">
        <w:rPr>
          <w:rFonts w:eastAsia="TimesNewRomanPSMT" w:cs="Arial"/>
          <w:bCs/>
          <w:iCs/>
          <w:lang w:val="sr-Cyrl-RS"/>
        </w:rPr>
        <w:t>начин</w:t>
      </w:r>
      <w:r w:rsidRPr="00A977F7">
        <w:rPr>
          <w:rFonts w:eastAsia="TimesNewRomanPSMT" w:cs="Arial"/>
          <w:bCs/>
          <w:iCs/>
          <w:lang w:val="sr-Latn-RS"/>
        </w:rPr>
        <w:t xml:space="preserve"> </w:t>
      </w:r>
      <w:r w:rsidRPr="00811809">
        <w:rPr>
          <w:rFonts w:eastAsia="TimesNewRomanPSMT" w:cs="Arial"/>
          <w:bCs/>
          <w:iCs/>
          <w:lang w:val="sr-Cyrl-RS"/>
        </w:rPr>
        <w:t>на</w:t>
      </w:r>
      <w:r w:rsidRPr="00A977F7">
        <w:rPr>
          <w:rFonts w:eastAsia="TimesNewRomanPSMT" w:cs="Arial"/>
          <w:bCs/>
          <w:iCs/>
          <w:lang w:val="sr-Latn-RS"/>
        </w:rPr>
        <w:t xml:space="preserve"> </w:t>
      </w:r>
      <w:r w:rsidRPr="00811809">
        <w:rPr>
          <w:rFonts w:eastAsia="TimesNewRomanPSMT" w:cs="Arial"/>
          <w:bCs/>
          <w:iCs/>
          <w:lang w:val="sr-Cyrl-RS"/>
        </w:rPr>
        <w:t>основу</w:t>
      </w:r>
      <w:r w:rsidRPr="00A977F7">
        <w:rPr>
          <w:rFonts w:eastAsia="TimesNewRomanPSMT" w:cs="Arial"/>
          <w:bCs/>
          <w:iCs/>
          <w:lang w:val="sr-Latn-RS"/>
        </w:rPr>
        <w:t xml:space="preserve"> </w:t>
      </w:r>
      <w:r w:rsidRPr="00811809">
        <w:rPr>
          <w:rFonts w:eastAsia="TimesNewRomanPSMT" w:cs="Arial"/>
          <w:bCs/>
          <w:iCs/>
          <w:lang w:val="sr-Cyrl-RS"/>
        </w:rPr>
        <w:t>којих</w:t>
      </w:r>
      <w:r w:rsidRPr="00A977F7">
        <w:rPr>
          <w:rFonts w:eastAsia="TimesNewRomanPSMT" w:cs="Arial"/>
          <w:bCs/>
          <w:iCs/>
          <w:lang w:val="sr-Latn-RS"/>
        </w:rPr>
        <w:t xml:space="preserve"> </w:t>
      </w:r>
      <w:r w:rsidRPr="00811809">
        <w:rPr>
          <w:rFonts w:eastAsia="TimesNewRomanPSMT" w:cs="Arial"/>
          <w:bCs/>
          <w:iCs/>
          <w:lang w:val="sr-Cyrl-RS"/>
        </w:rPr>
        <w:t>ће</w:t>
      </w:r>
      <w:r w:rsidRPr="00A977F7">
        <w:rPr>
          <w:rFonts w:eastAsia="TimesNewRomanPSMT" w:cs="Arial"/>
          <w:bCs/>
          <w:iCs/>
          <w:lang w:val="sr-Latn-RS"/>
        </w:rPr>
        <w:t xml:space="preserve"> </w:t>
      </w:r>
      <w:r w:rsidRPr="00811809">
        <w:rPr>
          <w:rFonts w:eastAsia="TimesNewRomanPSMT" w:cs="Arial"/>
          <w:bCs/>
          <w:iCs/>
          <w:lang w:val="sr-Cyrl-RS"/>
        </w:rPr>
        <w:t>наручилац</w:t>
      </w:r>
      <w:r w:rsidRPr="00A977F7">
        <w:rPr>
          <w:rFonts w:eastAsia="TimesNewRomanPSMT" w:cs="Arial"/>
          <w:bCs/>
          <w:iCs/>
          <w:lang w:val="sr-Latn-RS"/>
        </w:rPr>
        <w:t xml:space="preserve"> </w:t>
      </w:r>
      <w:r w:rsidRPr="00811809">
        <w:rPr>
          <w:rFonts w:eastAsia="TimesNewRomanPSMT" w:cs="Arial"/>
          <w:bCs/>
          <w:iCs/>
          <w:lang w:val="sr-Cyrl-RS"/>
        </w:rPr>
        <w:t>извршити</w:t>
      </w:r>
      <w:r w:rsidRPr="00A977F7">
        <w:rPr>
          <w:rFonts w:eastAsia="TimesNewRomanPSMT" w:cs="Arial"/>
          <w:bCs/>
          <w:iCs/>
          <w:lang w:val="sr-Latn-RS"/>
        </w:rPr>
        <w:t xml:space="preserve"> </w:t>
      </w:r>
      <w:r w:rsidRPr="00811809">
        <w:rPr>
          <w:rFonts w:eastAsia="TimesNewRomanPSMT" w:cs="Arial"/>
          <w:bCs/>
          <w:iCs/>
          <w:lang w:val="sr-Cyrl-RS"/>
        </w:rPr>
        <w:t>доделу</w:t>
      </w:r>
      <w:r w:rsidRPr="00A977F7">
        <w:rPr>
          <w:rFonts w:eastAsia="TimesNewRomanPSMT" w:cs="Arial"/>
          <w:bCs/>
          <w:iCs/>
          <w:lang w:val="sr-Latn-RS"/>
        </w:rPr>
        <w:t xml:space="preserve"> </w:t>
      </w:r>
      <w:r w:rsidRPr="00811809">
        <w:rPr>
          <w:rFonts w:eastAsia="TimesNewRomanPSMT" w:cs="Arial"/>
          <w:bCs/>
          <w:iCs/>
          <w:lang w:val="sr-Cyrl-RS"/>
        </w:rPr>
        <w:t>уговора</w:t>
      </w:r>
      <w:r w:rsidRPr="00A977F7">
        <w:rPr>
          <w:rFonts w:eastAsia="TimesNewRomanPSMT" w:cs="Arial"/>
          <w:bCs/>
          <w:iCs/>
          <w:lang w:val="sr-Latn-RS"/>
        </w:rPr>
        <w:t xml:space="preserve"> </w:t>
      </w:r>
      <w:r w:rsidRPr="00811809">
        <w:rPr>
          <w:rFonts w:eastAsia="TimesNewRomanPSMT" w:cs="Arial"/>
          <w:bCs/>
          <w:iCs/>
          <w:lang w:val="sr-Cyrl-RS"/>
        </w:rPr>
        <w:t>у</w:t>
      </w:r>
      <w:r w:rsidRPr="00A977F7">
        <w:rPr>
          <w:rFonts w:eastAsia="TimesNewRomanPSMT" w:cs="Arial"/>
          <w:bCs/>
          <w:iCs/>
          <w:lang w:val="sr-Latn-RS"/>
        </w:rPr>
        <w:t xml:space="preserve"> </w:t>
      </w:r>
      <w:r w:rsidRPr="00811809">
        <w:rPr>
          <w:rFonts w:eastAsia="TimesNewRomanPSMT" w:cs="Arial"/>
          <w:bCs/>
          <w:iCs/>
          <w:lang w:val="sr-Cyrl-RS"/>
        </w:rPr>
        <w:t>ситуацији</w:t>
      </w:r>
      <w:r w:rsidRPr="00A977F7">
        <w:rPr>
          <w:rFonts w:eastAsia="TimesNewRomanPSMT" w:cs="Arial"/>
          <w:bCs/>
          <w:iCs/>
          <w:lang w:val="sr-Latn-RS"/>
        </w:rPr>
        <w:t xml:space="preserve"> </w:t>
      </w:r>
      <w:r w:rsidRPr="00811809">
        <w:rPr>
          <w:rFonts w:eastAsia="TimesNewRomanPSMT" w:cs="Arial"/>
          <w:bCs/>
          <w:iCs/>
          <w:lang w:val="sr-Cyrl-RS"/>
        </w:rPr>
        <w:t>када</w:t>
      </w:r>
      <w:r w:rsidRPr="00A977F7">
        <w:rPr>
          <w:rFonts w:eastAsia="TimesNewRomanPSMT" w:cs="Arial"/>
          <w:bCs/>
          <w:iCs/>
          <w:lang w:val="sr-Latn-RS"/>
        </w:rPr>
        <w:t xml:space="preserve"> </w:t>
      </w:r>
      <w:r w:rsidRPr="00811809">
        <w:rPr>
          <w:rFonts w:eastAsia="TimesNewRomanPSMT" w:cs="Arial"/>
          <w:bCs/>
          <w:iCs/>
          <w:lang w:val="sr-Cyrl-RS"/>
        </w:rPr>
        <w:t>постоје</w:t>
      </w:r>
      <w:r w:rsidRPr="00A977F7">
        <w:rPr>
          <w:rFonts w:eastAsia="TimesNewRomanPSMT" w:cs="Arial"/>
          <w:bCs/>
          <w:iCs/>
          <w:lang w:val="sr-Latn-RS"/>
        </w:rPr>
        <w:t xml:space="preserve"> </w:t>
      </w:r>
      <w:r w:rsidRPr="00811809">
        <w:rPr>
          <w:rFonts w:eastAsia="TimesNewRomanPSMT" w:cs="Arial"/>
          <w:bCs/>
          <w:iCs/>
          <w:lang w:val="sr-Cyrl-RS"/>
        </w:rPr>
        <w:t>две</w:t>
      </w:r>
      <w:r w:rsidRPr="00A977F7">
        <w:rPr>
          <w:rFonts w:eastAsia="TimesNewRomanPSMT" w:cs="Arial"/>
          <w:bCs/>
          <w:iCs/>
          <w:lang w:val="sr-Latn-RS"/>
        </w:rPr>
        <w:t xml:space="preserve"> </w:t>
      </w:r>
      <w:r w:rsidRPr="00811809">
        <w:rPr>
          <w:rFonts w:eastAsia="TimesNewRomanPSMT" w:cs="Arial"/>
          <w:bCs/>
          <w:iCs/>
          <w:lang w:val="sr-Cyrl-RS"/>
        </w:rPr>
        <w:t>или</w:t>
      </w:r>
      <w:r w:rsidRPr="00A977F7">
        <w:rPr>
          <w:rFonts w:eastAsia="TimesNewRomanPSMT" w:cs="Arial"/>
          <w:bCs/>
          <w:iCs/>
          <w:lang w:val="sr-Latn-RS"/>
        </w:rPr>
        <w:t xml:space="preserve"> </w:t>
      </w:r>
      <w:r w:rsidRPr="00811809">
        <w:rPr>
          <w:rFonts w:eastAsia="TimesNewRomanPSMT" w:cs="Arial"/>
          <w:bCs/>
          <w:iCs/>
          <w:lang w:val="sr-Cyrl-RS"/>
        </w:rPr>
        <w:t>више</w:t>
      </w:r>
      <w:r w:rsidRPr="00A977F7">
        <w:rPr>
          <w:rFonts w:eastAsia="TimesNewRomanPSMT" w:cs="Arial"/>
          <w:bCs/>
          <w:iCs/>
          <w:lang w:val="sr-Latn-RS"/>
        </w:rPr>
        <w:t xml:space="preserve"> </w:t>
      </w:r>
      <w:r w:rsidRPr="00811809">
        <w:rPr>
          <w:rFonts w:eastAsia="TimesNewRomanPSMT" w:cs="Arial"/>
          <w:bCs/>
          <w:iCs/>
          <w:lang w:val="sr-Cyrl-RS"/>
        </w:rPr>
        <w:t>понуда</w:t>
      </w:r>
      <w:r w:rsidRPr="00A977F7">
        <w:rPr>
          <w:rFonts w:eastAsia="TimesNewRomanPSMT" w:cs="Arial"/>
          <w:bCs/>
          <w:iCs/>
          <w:lang w:val="sr-Latn-RS"/>
        </w:rPr>
        <w:t xml:space="preserve"> </w:t>
      </w:r>
      <w:r w:rsidRPr="00811809">
        <w:rPr>
          <w:rFonts w:eastAsia="TimesNewRomanPSMT" w:cs="Arial"/>
          <w:bCs/>
          <w:iCs/>
          <w:lang w:val="sr-Cyrl-RS"/>
        </w:rPr>
        <w:t>са</w:t>
      </w:r>
      <w:r w:rsidRPr="00A977F7">
        <w:rPr>
          <w:rFonts w:eastAsia="TimesNewRomanPSMT" w:cs="Arial"/>
          <w:bCs/>
          <w:iCs/>
          <w:lang w:val="sr-Latn-RS"/>
        </w:rPr>
        <w:t xml:space="preserve"> </w:t>
      </w:r>
      <w:r w:rsidRPr="00811809">
        <w:rPr>
          <w:rFonts w:eastAsia="TimesNewRomanPSMT" w:cs="Arial"/>
          <w:bCs/>
          <w:iCs/>
          <w:lang w:val="sr-Cyrl-RS"/>
        </w:rPr>
        <w:t>истом</w:t>
      </w:r>
      <w:r w:rsidRPr="00A977F7">
        <w:rPr>
          <w:rFonts w:eastAsia="TimesNewRomanPSMT" w:cs="Arial"/>
          <w:bCs/>
          <w:iCs/>
          <w:lang w:val="sr-Latn-RS"/>
        </w:rPr>
        <w:t xml:space="preserve"> </w:t>
      </w:r>
      <w:r w:rsidRPr="00811809">
        <w:rPr>
          <w:rFonts w:eastAsia="TimesNewRomanPSMT" w:cs="Arial"/>
          <w:bCs/>
          <w:iCs/>
          <w:lang w:val="sr-Cyrl-RS"/>
        </w:rPr>
        <w:t>понуђеном</w:t>
      </w:r>
      <w:r w:rsidRPr="00A977F7">
        <w:rPr>
          <w:rFonts w:eastAsia="TimesNewRomanPSMT" w:cs="Arial"/>
          <w:bCs/>
          <w:iCs/>
          <w:lang w:val="sr-Latn-RS"/>
        </w:rPr>
        <w:t xml:space="preserve"> </w:t>
      </w:r>
      <w:r w:rsidRPr="00811809">
        <w:rPr>
          <w:rFonts w:eastAsia="TimesNewRomanPSMT" w:cs="Arial"/>
          <w:bCs/>
          <w:iCs/>
          <w:lang w:val="sr-Cyrl-RS"/>
        </w:rPr>
        <w:t>ценом</w:t>
      </w:r>
      <w:r w:rsidRPr="00A977F7">
        <w:rPr>
          <w:rFonts w:eastAsia="TimesNewRomanPSMT" w:cs="Arial"/>
          <w:bCs/>
          <w:iCs/>
          <w:lang w:val="sr-Latn-RS"/>
        </w:rPr>
        <w:t>:</w:t>
      </w:r>
    </w:p>
    <w:p w:rsidR="00AA33CE" w:rsidRPr="00A977F7" w:rsidRDefault="00AA33CE" w:rsidP="00AA33CE">
      <w:pPr>
        <w:spacing w:before="0"/>
        <w:rPr>
          <w:lang w:val="sr-Latn-RS" w:eastAsia="ar-SA"/>
        </w:rPr>
      </w:pPr>
      <w:proofErr w:type="gramStart"/>
      <w:r w:rsidRPr="00A977F7">
        <w:rPr>
          <w:lang w:eastAsia="ar-SA"/>
        </w:rPr>
        <w:t>Уколико</w:t>
      </w:r>
      <w:r w:rsidRPr="00A977F7">
        <w:rPr>
          <w:lang w:val="sr-Latn-RS" w:eastAsia="ar-SA"/>
        </w:rPr>
        <w:t xml:space="preserve"> </w:t>
      </w:r>
      <w:r w:rsidRPr="00A977F7">
        <w:rPr>
          <w:lang w:eastAsia="ar-SA"/>
        </w:rPr>
        <w:t>две</w:t>
      </w:r>
      <w:r w:rsidRPr="00A977F7">
        <w:rPr>
          <w:lang w:val="sr-Latn-RS" w:eastAsia="ar-SA"/>
        </w:rPr>
        <w:t xml:space="preserve"> </w:t>
      </w:r>
      <w:r w:rsidRPr="00A977F7">
        <w:rPr>
          <w:lang w:eastAsia="ar-SA"/>
        </w:rPr>
        <w:t>или</w:t>
      </w:r>
      <w:r w:rsidRPr="00A977F7">
        <w:rPr>
          <w:lang w:val="sr-Latn-RS" w:eastAsia="ar-SA"/>
        </w:rPr>
        <w:t xml:space="preserve"> </w:t>
      </w:r>
      <w:r w:rsidRPr="00A977F7">
        <w:rPr>
          <w:lang w:eastAsia="ar-SA"/>
        </w:rPr>
        <w:t>више</w:t>
      </w:r>
      <w:r w:rsidRPr="00A977F7">
        <w:rPr>
          <w:lang w:val="sr-Latn-RS" w:eastAsia="ar-SA"/>
        </w:rPr>
        <w:t xml:space="preserve"> </w:t>
      </w:r>
      <w:r w:rsidRPr="00A977F7">
        <w:rPr>
          <w:lang w:eastAsia="ar-SA"/>
        </w:rPr>
        <w:t>понуда</w:t>
      </w:r>
      <w:r w:rsidRPr="00A977F7">
        <w:rPr>
          <w:lang w:val="sr-Latn-RS" w:eastAsia="ar-SA"/>
        </w:rPr>
        <w:t xml:space="preserve"> </w:t>
      </w:r>
      <w:r w:rsidRPr="00A977F7">
        <w:rPr>
          <w:lang w:eastAsia="ar-SA"/>
        </w:rPr>
        <w:t>имају</w:t>
      </w:r>
      <w:r w:rsidRPr="00A977F7">
        <w:rPr>
          <w:lang w:val="sr-Latn-RS" w:eastAsia="ar-SA"/>
        </w:rPr>
        <w:t xml:space="preserve"> </w:t>
      </w:r>
      <w:r w:rsidRPr="00A977F7">
        <w:rPr>
          <w:lang w:eastAsia="ar-SA"/>
        </w:rPr>
        <w:t>исту</w:t>
      </w:r>
      <w:r w:rsidRPr="00A977F7">
        <w:rPr>
          <w:lang w:val="sr-Latn-RS" w:eastAsia="ar-SA"/>
        </w:rPr>
        <w:t xml:space="preserve"> </w:t>
      </w:r>
      <w:r w:rsidRPr="00A977F7">
        <w:rPr>
          <w:lang w:eastAsia="ar-SA"/>
        </w:rPr>
        <w:t>понуђену</w:t>
      </w:r>
      <w:r w:rsidRPr="00A977F7">
        <w:rPr>
          <w:lang w:val="sr-Latn-RS" w:eastAsia="ar-SA"/>
        </w:rPr>
        <w:t xml:space="preserve"> </w:t>
      </w:r>
      <w:r w:rsidRPr="00A977F7">
        <w:rPr>
          <w:lang w:eastAsia="ar-SA"/>
        </w:rPr>
        <w:t>цену</w:t>
      </w:r>
      <w:r w:rsidRPr="00A977F7">
        <w:rPr>
          <w:lang w:val="sr-Latn-RS" w:eastAsia="ar-SA"/>
        </w:rPr>
        <w:t xml:space="preserve">, </w:t>
      </w:r>
      <w:r w:rsidRPr="00A977F7">
        <w:rPr>
          <w:lang w:eastAsia="ar-SA"/>
        </w:rPr>
        <w:t>повољнија</w:t>
      </w:r>
      <w:r w:rsidRPr="00A977F7">
        <w:rPr>
          <w:lang w:val="sr-Latn-RS" w:eastAsia="ar-SA"/>
        </w:rPr>
        <w:t xml:space="preserve"> </w:t>
      </w:r>
      <w:r w:rsidRPr="00A977F7">
        <w:rPr>
          <w:lang w:eastAsia="ar-SA"/>
        </w:rPr>
        <w:t>понуда</w:t>
      </w:r>
      <w:r w:rsidRPr="00A977F7">
        <w:rPr>
          <w:lang w:val="sr-Latn-RS" w:eastAsia="ar-SA"/>
        </w:rPr>
        <w:t xml:space="preserve"> </w:t>
      </w:r>
      <w:r w:rsidRPr="00A977F7">
        <w:rPr>
          <w:lang w:eastAsia="ar-SA"/>
        </w:rPr>
        <w:t>биће</w:t>
      </w:r>
      <w:r w:rsidRPr="00A977F7">
        <w:rPr>
          <w:lang w:val="sr-Latn-RS" w:eastAsia="ar-SA"/>
        </w:rPr>
        <w:t xml:space="preserve"> </w:t>
      </w:r>
      <w:r w:rsidRPr="00A977F7">
        <w:rPr>
          <w:lang w:eastAsia="ar-SA"/>
        </w:rPr>
        <w:t>изабрана</w:t>
      </w:r>
      <w:r w:rsidRPr="00A977F7">
        <w:rPr>
          <w:lang w:val="sr-Latn-RS" w:eastAsia="ar-SA"/>
        </w:rPr>
        <w:t xml:space="preserve"> </w:t>
      </w:r>
      <w:r w:rsidRPr="00A977F7">
        <w:rPr>
          <w:lang w:eastAsia="ar-SA"/>
        </w:rPr>
        <w:t>путем</w:t>
      </w:r>
      <w:r w:rsidRPr="00A977F7">
        <w:rPr>
          <w:lang w:val="sr-Latn-RS" w:eastAsia="ar-SA"/>
        </w:rPr>
        <w:t xml:space="preserve"> </w:t>
      </w:r>
      <w:r w:rsidRPr="00A977F7">
        <w:rPr>
          <w:lang w:eastAsia="ar-SA"/>
        </w:rPr>
        <w:t>жреба</w:t>
      </w:r>
      <w:r w:rsidRPr="00A977F7">
        <w:rPr>
          <w:lang w:val="sr-Latn-RS" w:eastAsia="ar-SA"/>
        </w:rPr>
        <w:t>.</w:t>
      </w:r>
      <w:proofErr w:type="gramEnd"/>
    </w:p>
    <w:p w:rsidR="00AA33CE" w:rsidRPr="00A977F7" w:rsidRDefault="00AA33CE" w:rsidP="00AA33CE">
      <w:pPr>
        <w:spacing w:before="0"/>
        <w:rPr>
          <w:lang w:val="sr-Latn-RS" w:eastAsia="ar-SA"/>
        </w:rPr>
      </w:pPr>
      <w:proofErr w:type="gramStart"/>
      <w:r w:rsidRPr="00A977F7">
        <w:rPr>
          <w:lang w:eastAsia="ar-SA"/>
        </w:rPr>
        <w:t>Извлачење</w:t>
      </w:r>
      <w:r w:rsidRPr="00A977F7">
        <w:rPr>
          <w:lang w:val="sr-Latn-RS" w:eastAsia="ar-SA"/>
        </w:rPr>
        <w:t xml:space="preserve"> </w:t>
      </w:r>
      <w:r w:rsidRPr="00A977F7">
        <w:rPr>
          <w:lang w:eastAsia="ar-SA"/>
        </w:rPr>
        <w:t>путем</w:t>
      </w:r>
      <w:r w:rsidRPr="00A977F7">
        <w:rPr>
          <w:lang w:val="sr-Latn-RS" w:eastAsia="ar-SA"/>
        </w:rPr>
        <w:t xml:space="preserve"> </w:t>
      </w:r>
      <w:r w:rsidRPr="00A977F7">
        <w:rPr>
          <w:lang w:eastAsia="ar-SA"/>
        </w:rPr>
        <w:t>жреба</w:t>
      </w:r>
      <w:r w:rsidRPr="00A977F7">
        <w:rPr>
          <w:lang w:val="sr-Latn-RS" w:eastAsia="ar-SA"/>
        </w:rPr>
        <w:t xml:space="preserve"> </w:t>
      </w:r>
      <w:r w:rsidRPr="00A977F7">
        <w:rPr>
          <w:lang w:eastAsia="ar-SA"/>
        </w:rPr>
        <w:t>Наручилац</w:t>
      </w:r>
      <w:r w:rsidRPr="00A977F7">
        <w:rPr>
          <w:lang w:val="sr-Latn-RS" w:eastAsia="ar-SA"/>
        </w:rPr>
        <w:t xml:space="preserve"> </w:t>
      </w:r>
      <w:r w:rsidRPr="00A977F7">
        <w:rPr>
          <w:lang w:eastAsia="ar-SA"/>
        </w:rPr>
        <w:t>ће</w:t>
      </w:r>
      <w:r w:rsidRPr="00A977F7">
        <w:rPr>
          <w:lang w:val="sr-Latn-RS" w:eastAsia="ar-SA"/>
        </w:rPr>
        <w:t xml:space="preserve"> </w:t>
      </w:r>
      <w:r w:rsidRPr="00A977F7">
        <w:rPr>
          <w:lang w:eastAsia="ar-SA"/>
        </w:rPr>
        <w:t>извршити</w:t>
      </w:r>
      <w:r w:rsidRPr="00A977F7">
        <w:rPr>
          <w:lang w:val="sr-Latn-RS" w:eastAsia="ar-SA"/>
        </w:rPr>
        <w:t xml:space="preserve"> </w:t>
      </w:r>
      <w:r w:rsidRPr="00A977F7">
        <w:rPr>
          <w:lang w:eastAsia="ar-SA"/>
        </w:rPr>
        <w:t>јавно</w:t>
      </w:r>
      <w:r w:rsidRPr="00A977F7">
        <w:rPr>
          <w:lang w:val="sr-Latn-RS" w:eastAsia="ar-SA"/>
        </w:rPr>
        <w:t xml:space="preserve">, </w:t>
      </w:r>
      <w:r w:rsidRPr="00A977F7">
        <w:rPr>
          <w:lang w:eastAsia="ar-SA"/>
        </w:rPr>
        <w:t>у</w:t>
      </w:r>
      <w:r w:rsidRPr="00A977F7">
        <w:rPr>
          <w:lang w:val="sr-Latn-RS" w:eastAsia="ar-SA"/>
        </w:rPr>
        <w:t xml:space="preserve"> </w:t>
      </w:r>
      <w:r w:rsidRPr="00A977F7">
        <w:rPr>
          <w:lang w:eastAsia="ar-SA"/>
        </w:rPr>
        <w:t>присуству</w:t>
      </w:r>
      <w:r w:rsidRPr="00A977F7">
        <w:rPr>
          <w:lang w:val="sr-Latn-RS" w:eastAsia="ar-SA"/>
        </w:rPr>
        <w:t xml:space="preserve"> </w:t>
      </w:r>
      <w:r w:rsidRPr="00A977F7">
        <w:rPr>
          <w:lang w:eastAsia="ar-SA"/>
        </w:rPr>
        <w:t>понуђача</w:t>
      </w:r>
      <w:r w:rsidRPr="00A977F7">
        <w:rPr>
          <w:lang w:val="sr-Latn-RS" w:eastAsia="ar-SA"/>
        </w:rPr>
        <w:t xml:space="preserve"> </w:t>
      </w:r>
      <w:r w:rsidRPr="00A977F7">
        <w:rPr>
          <w:lang w:eastAsia="ar-SA"/>
        </w:rPr>
        <w:t>који</w:t>
      </w:r>
      <w:r w:rsidRPr="00A977F7">
        <w:rPr>
          <w:lang w:val="sr-Latn-RS" w:eastAsia="ar-SA"/>
        </w:rPr>
        <w:t xml:space="preserve"> </w:t>
      </w:r>
      <w:r w:rsidRPr="00A977F7">
        <w:rPr>
          <w:lang w:eastAsia="ar-SA"/>
        </w:rPr>
        <w:t>имају</w:t>
      </w:r>
      <w:r w:rsidRPr="00A977F7">
        <w:rPr>
          <w:lang w:val="sr-Latn-RS" w:eastAsia="ar-SA"/>
        </w:rPr>
        <w:t xml:space="preserve"> </w:t>
      </w:r>
      <w:r w:rsidRPr="00A977F7">
        <w:rPr>
          <w:lang w:eastAsia="ar-SA"/>
        </w:rPr>
        <w:t>исту</w:t>
      </w:r>
      <w:r w:rsidRPr="00A977F7">
        <w:rPr>
          <w:lang w:val="sr-Latn-RS" w:eastAsia="ar-SA"/>
        </w:rPr>
        <w:t xml:space="preserve"> </w:t>
      </w:r>
      <w:r w:rsidRPr="00A977F7">
        <w:rPr>
          <w:lang w:eastAsia="ar-SA"/>
        </w:rPr>
        <w:t>понуђену</w:t>
      </w:r>
      <w:r w:rsidRPr="00A977F7">
        <w:rPr>
          <w:lang w:val="sr-Latn-RS" w:eastAsia="ar-SA"/>
        </w:rPr>
        <w:t xml:space="preserve"> </w:t>
      </w:r>
      <w:r w:rsidRPr="00A977F7">
        <w:rPr>
          <w:lang w:eastAsia="ar-SA"/>
        </w:rPr>
        <w:t>цену</w:t>
      </w:r>
      <w:r w:rsidRPr="00A977F7">
        <w:rPr>
          <w:lang w:val="sr-Latn-RS" w:eastAsia="ar-SA"/>
        </w:rPr>
        <w:t>.</w:t>
      </w:r>
      <w:proofErr w:type="gramEnd"/>
      <w:r>
        <w:rPr>
          <w:lang w:val="sr-Cyrl-RS" w:eastAsia="ar-SA"/>
        </w:rPr>
        <w:t xml:space="preserve"> </w:t>
      </w:r>
      <w:r w:rsidRPr="00AC02B1">
        <w:rPr>
          <w:lang w:val="sr-Cyrl-RS" w:eastAsia="ar-SA"/>
        </w:rPr>
        <w:t>На</w:t>
      </w:r>
      <w:r w:rsidRPr="00A977F7">
        <w:rPr>
          <w:lang w:val="sr-Latn-RS" w:eastAsia="ar-SA"/>
        </w:rPr>
        <w:t xml:space="preserve"> </w:t>
      </w:r>
      <w:r w:rsidRPr="00AC02B1">
        <w:rPr>
          <w:lang w:val="sr-Cyrl-RS" w:eastAsia="ar-SA"/>
        </w:rPr>
        <w:t>посебним</w:t>
      </w:r>
      <w:r w:rsidRPr="00A977F7">
        <w:rPr>
          <w:lang w:val="sr-Latn-RS" w:eastAsia="ar-SA"/>
        </w:rPr>
        <w:t xml:space="preserve"> </w:t>
      </w:r>
      <w:r w:rsidRPr="00AC02B1">
        <w:rPr>
          <w:lang w:val="sr-Cyrl-RS" w:eastAsia="ar-SA"/>
        </w:rPr>
        <w:t>папирима</w:t>
      </w:r>
      <w:r w:rsidRPr="00A977F7">
        <w:rPr>
          <w:lang w:val="sr-Latn-RS" w:eastAsia="ar-SA"/>
        </w:rPr>
        <w:t xml:space="preserve"> </w:t>
      </w:r>
      <w:r w:rsidRPr="00AC02B1">
        <w:rPr>
          <w:lang w:val="sr-Cyrl-RS" w:eastAsia="ar-SA"/>
        </w:rPr>
        <w:t>који</w:t>
      </w:r>
      <w:r w:rsidRPr="00A977F7">
        <w:rPr>
          <w:lang w:val="sr-Latn-RS" w:eastAsia="ar-SA"/>
        </w:rPr>
        <w:t xml:space="preserve"> </w:t>
      </w:r>
      <w:r w:rsidRPr="00AC02B1">
        <w:rPr>
          <w:lang w:val="sr-Cyrl-RS" w:eastAsia="ar-SA"/>
        </w:rPr>
        <w:t>су</w:t>
      </w:r>
      <w:r w:rsidRPr="00A977F7">
        <w:rPr>
          <w:lang w:val="sr-Latn-RS" w:eastAsia="ar-SA"/>
        </w:rPr>
        <w:t xml:space="preserve"> </w:t>
      </w:r>
      <w:r w:rsidRPr="00AC02B1">
        <w:rPr>
          <w:lang w:val="sr-Cyrl-RS" w:eastAsia="ar-SA"/>
        </w:rPr>
        <w:t>исте</w:t>
      </w:r>
      <w:r w:rsidRPr="00A977F7">
        <w:rPr>
          <w:lang w:val="sr-Latn-RS" w:eastAsia="ar-SA"/>
        </w:rPr>
        <w:t xml:space="preserve"> </w:t>
      </w:r>
      <w:r w:rsidRPr="00AC02B1">
        <w:rPr>
          <w:lang w:val="sr-Cyrl-RS" w:eastAsia="ar-SA"/>
        </w:rPr>
        <w:t>величине</w:t>
      </w:r>
      <w:r w:rsidRPr="00A977F7">
        <w:rPr>
          <w:lang w:val="sr-Latn-RS" w:eastAsia="ar-SA"/>
        </w:rPr>
        <w:t xml:space="preserve"> </w:t>
      </w:r>
      <w:r w:rsidRPr="00AC02B1">
        <w:rPr>
          <w:lang w:val="sr-Cyrl-RS" w:eastAsia="ar-SA"/>
        </w:rPr>
        <w:t>и</w:t>
      </w:r>
      <w:r w:rsidRPr="00A977F7">
        <w:rPr>
          <w:lang w:val="sr-Latn-RS" w:eastAsia="ar-SA"/>
        </w:rPr>
        <w:t xml:space="preserve"> </w:t>
      </w:r>
      <w:r w:rsidRPr="00AC02B1">
        <w:rPr>
          <w:lang w:val="sr-Cyrl-RS" w:eastAsia="ar-SA"/>
        </w:rPr>
        <w:t>боје</w:t>
      </w:r>
      <w:r w:rsidRPr="00A977F7">
        <w:rPr>
          <w:lang w:val="sr-Latn-RS" w:eastAsia="ar-SA"/>
        </w:rPr>
        <w:t xml:space="preserve"> </w:t>
      </w:r>
      <w:r w:rsidRPr="00AC02B1">
        <w:rPr>
          <w:lang w:val="sr-Cyrl-RS" w:eastAsia="ar-SA"/>
        </w:rPr>
        <w:t>Наручилац</w:t>
      </w:r>
      <w:r w:rsidRPr="00A977F7">
        <w:rPr>
          <w:lang w:val="sr-Latn-RS" w:eastAsia="ar-SA"/>
        </w:rPr>
        <w:t xml:space="preserve"> </w:t>
      </w:r>
      <w:r w:rsidRPr="00AC02B1">
        <w:rPr>
          <w:lang w:val="sr-Cyrl-RS" w:eastAsia="ar-SA"/>
        </w:rPr>
        <w:t>ће</w:t>
      </w:r>
      <w:r w:rsidRPr="00A977F7">
        <w:rPr>
          <w:lang w:val="sr-Latn-RS" w:eastAsia="ar-SA"/>
        </w:rPr>
        <w:t xml:space="preserve"> </w:t>
      </w:r>
      <w:r w:rsidRPr="00AC02B1">
        <w:rPr>
          <w:lang w:val="sr-Cyrl-RS" w:eastAsia="ar-SA"/>
        </w:rPr>
        <w:t>исписати</w:t>
      </w:r>
      <w:r w:rsidRPr="00A977F7">
        <w:rPr>
          <w:lang w:val="sr-Latn-RS" w:eastAsia="ar-SA"/>
        </w:rPr>
        <w:t xml:space="preserve"> </w:t>
      </w:r>
      <w:r w:rsidRPr="00AC02B1">
        <w:rPr>
          <w:lang w:val="sr-Cyrl-RS" w:eastAsia="ar-SA"/>
        </w:rPr>
        <w:t>називе</w:t>
      </w:r>
      <w:r w:rsidRPr="00A977F7">
        <w:rPr>
          <w:lang w:val="sr-Latn-RS" w:eastAsia="ar-SA"/>
        </w:rPr>
        <w:t xml:space="preserve"> </w:t>
      </w:r>
      <w:r w:rsidRPr="00AC02B1">
        <w:rPr>
          <w:lang w:val="sr-Cyrl-RS" w:eastAsia="ar-SA"/>
        </w:rPr>
        <w:t>Понуђача</w:t>
      </w:r>
      <w:r w:rsidRPr="00A977F7">
        <w:rPr>
          <w:lang w:val="sr-Latn-RS" w:eastAsia="ar-SA"/>
        </w:rPr>
        <w:t xml:space="preserve">, </w:t>
      </w:r>
      <w:r w:rsidRPr="00AC02B1">
        <w:rPr>
          <w:lang w:val="sr-Cyrl-RS" w:eastAsia="ar-SA"/>
        </w:rPr>
        <w:t>те</w:t>
      </w:r>
      <w:r w:rsidRPr="00A977F7">
        <w:rPr>
          <w:lang w:val="sr-Latn-RS" w:eastAsia="ar-SA"/>
        </w:rPr>
        <w:t xml:space="preserve"> </w:t>
      </w:r>
      <w:r w:rsidRPr="00AC02B1">
        <w:rPr>
          <w:lang w:val="sr-Cyrl-RS" w:eastAsia="ar-SA"/>
        </w:rPr>
        <w:t>папире</w:t>
      </w:r>
      <w:r w:rsidRPr="00A977F7">
        <w:rPr>
          <w:lang w:val="sr-Latn-RS" w:eastAsia="ar-SA"/>
        </w:rPr>
        <w:t xml:space="preserve"> </w:t>
      </w:r>
      <w:r w:rsidRPr="00AC02B1">
        <w:rPr>
          <w:lang w:val="sr-Cyrl-RS" w:eastAsia="ar-SA"/>
        </w:rPr>
        <w:t>ставити</w:t>
      </w:r>
      <w:r w:rsidRPr="00A977F7">
        <w:rPr>
          <w:lang w:val="sr-Latn-RS" w:eastAsia="ar-SA"/>
        </w:rPr>
        <w:t xml:space="preserve"> </w:t>
      </w:r>
      <w:r w:rsidRPr="00AC02B1">
        <w:rPr>
          <w:lang w:val="sr-Cyrl-RS" w:eastAsia="ar-SA"/>
        </w:rPr>
        <w:t>у</w:t>
      </w:r>
      <w:r w:rsidRPr="00A977F7">
        <w:rPr>
          <w:lang w:val="sr-Latn-RS" w:eastAsia="ar-SA"/>
        </w:rPr>
        <w:t xml:space="preserve"> </w:t>
      </w:r>
      <w:r w:rsidRPr="00AC02B1">
        <w:rPr>
          <w:lang w:val="sr-Cyrl-RS" w:eastAsia="ar-SA"/>
        </w:rPr>
        <w:t>кутију</w:t>
      </w:r>
      <w:r w:rsidRPr="00A977F7">
        <w:rPr>
          <w:lang w:val="sr-Latn-RS" w:eastAsia="ar-SA"/>
        </w:rPr>
        <w:t xml:space="preserve">, </w:t>
      </w:r>
      <w:r w:rsidRPr="00AC02B1">
        <w:rPr>
          <w:lang w:val="sr-Cyrl-RS" w:eastAsia="ar-SA"/>
        </w:rPr>
        <w:t>одакле</w:t>
      </w:r>
      <w:r w:rsidRPr="00A977F7">
        <w:rPr>
          <w:lang w:val="sr-Latn-RS" w:eastAsia="ar-SA"/>
        </w:rPr>
        <w:t xml:space="preserve"> </w:t>
      </w:r>
      <w:r w:rsidRPr="00AC02B1">
        <w:rPr>
          <w:lang w:val="sr-Cyrl-RS" w:eastAsia="ar-SA"/>
        </w:rPr>
        <w:t>ће</w:t>
      </w:r>
      <w:r w:rsidRPr="00A977F7">
        <w:rPr>
          <w:lang w:val="sr-Latn-RS" w:eastAsia="ar-SA"/>
        </w:rPr>
        <w:t xml:space="preserve"> </w:t>
      </w:r>
      <w:r w:rsidRPr="00AC02B1">
        <w:rPr>
          <w:lang w:val="sr-Cyrl-RS" w:eastAsia="ar-SA"/>
        </w:rPr>
        <w:t>један</w:t>
      </w:r>
      <w:r w:rsidRPr="00A977F7">
        <w:rPr>
          <w:lang w:val="sr-Latn-RS" w:eastAsia="ar-SA"/>
        </w:rPr>
        <w:t xml:space="preserve"> </w:t>
      </w:r>
    </w:p>
    <w:p w:rsidR="00AA33CE" w:rsidRPr="00A977F7" w:rsidRDefault="00AA33CE" w:rsidP="00AA33CE">
      <w:pPr>
        <w:spacing w:before="0"/>
        <w:rPr>
          <w:rFonts w:eastAsia="TimesNewRomanPSMT" w:cs="Arial"/>
          <w:bCs/>
          <w:lang w:val="sr-Cyrl-RS"/>
        </w:rPr>
      </w:pPr>
      <w:proofErr w:type="gramStart"/>
      <w:r w:rsidRPr="00A977F7">
        <w:rPr>
          <w:lang w:eastAsia="ar-SA"/>
        </w:rPr>
        <w:t>од</w:t>
      </w:r>
      <w:proofErr w:type="gramEnd"/>
      <w:r w:rsidRPr="001C3414">
        <w:rPr>
          <w:lang w:val="sr-Latn-RS" w:eastAsia="ar-SA"/>
        </w:rPr>
        <w:t xml:space="preserve"> </w:t>
      </w:r>
      <w:r w:rsidRPr="00A977F7">
        <w:rPr>
          <w:lang w:eastAsia="ar-SA"/>
        </w:rPr>
        <w:t>чланова</w:t>
      </w:r>
      <w:r w:rsidRPr="001C3414">
        <w:rPr>
          <w:lang w:val="sr-Latn-RS" w:eastAsia="ar-SA"/>
        </w:rPr>
        <w:t xml:space="preserve"> </w:t>
      </w:r>
      <w:r w:rsidRPr="00A977F7">
        <w:rPr>
          <w:lang w:eastAsia="ar-SA"/>
        </w:rPr>
        <w:t>Комисије</w:t>
      </w:r>
      <w:r w:rsidRPr="001C3414">
        <w:rPr>
          <w:lang w:val="sr-Latn-RS" w:eastAsia="ar-SA"/>
        </w:rPr>
        <w:t xml:space="preserve"> </w:t>
      </w:r>
      <w:r w:rsidRPr="00A977F7">
        <w:rPr>
          <w:lang w:eastAsia="ar-SA"/>
        </w:rPr>
        <w:t>извући</w:t>
      </w:r>
      <w:r w:rsidRPr="001C3414">
        <w:rPr>
          <w:lang w:val="sr-Latn-RS" w:eastAsia="ar-SA"/>
        </w:rPr>
        <w:t xml:space="preserve"> </w:t>
      </w:r>
      <w:r w:rsidRPr="00A977F7">
        <w:rPr>
          <w:lang w:eastAsia="ar-SA"/>
        </w:rPr>
        <w:t>само</w:t>
      </w:r>
      <w:r w:rsidRPr="001C3414">
        <w:rPr>
          <w:lang w:val="sr-Latn-RS" w:eastAsia="ar-SA"/>
        </w:rPr>
        <w:t xml:space="preserve"> </w:t>
      </w:r>
      <w:r w:rsidRPr="00A977F7">
        <w:rPr>
          <w:lang w:eastAsia="ar-SA"/>
        </w:rPr>
        <w:t>један</w:t>
      </w:r>
      <w:r w:rsidRPr="001C3414">
        <w:rPr>
          <w:lang w:val="sr-Latn-RS" w:eastAsia="ar-SA"/>
        </w:rPr>
        <w:t xml:space="preserve"> </w:t>
      </w:r>
      <w:r w:rsidRPr="00A977F7">
        <w:rPr>
          <w:lang w:eastAsia="ar-SA"/>
        </w:rPr>
        <w:t>папир</w:t>
      </w:r>
      <w:r w:rsidRPr="001C3414">
        <w:rPr>
          <w:lang w:val="sr-Latn-RS" w:eastAsia="ar-SA"/>
        </w:rPr>
        <w:t>.</w:t>
      </w:r>
      <w:r w:rsidRPr="00A977F7">
        <w:rPr>
          <w:lang w:eastAsia="ar-SA"/>
        </w:rPr>
        <w:t>Понуђачу</w:t>
      </w:r>
      <w:r w:rsidRPr="001C3414">
        <w:rPr>
          <w:lang w:val="sr-Latn-RS" w:eastAsia="ar-SA"/>
        </w:rPr>
        <w:t xml:space="preserve"> </w:t>
      </w:r>
      <w:r w:rsidRPr="00A977F7">
        <w:rPr>
          <w:lang w:eastAsia="ar-SA"/>
        </w:rPr>
        <w:t>чији</w:t>
      </w:r>
      <w:r w:rsidRPr="001C3414">
        <w:rPr>
          <w:lang w:val="sr-Latn-RS" w:eastAsia="ar-SA"/>
        </w:rPr>
        <w:t xml:space="preserve"> </w:t>
      </w:r>
      <w:r w:rsidRPr="00A977F7">
        <w:rPr>
          <w:lang w:eastAsia="ar-SA"/>
        </w:rPr>
        <w:t>назив</w:t>
      </w:r>
      <w:r w:rsidRPr="001C3414">
        <w:rPr>
          <w:lang w:val="sr-Latn-RS" w:eastAsia="ar-SA"/>
        </w:rPr>
        <w:t xml:space="preserve"> </w:t>
      </w:r>
      <w:r w:rsidRPr="00A977F7">
        <w:rPr>
          <w:lang w:eastAsia="ar-SA"/>
        </w:rPr>
        <w:t>буде</w:t>
      </w:r>
      <w:r w:rsidRPr="001C3414">
        <w:rPr>
          <w:lang w:val="sr-Latn-RS" w:eastAsia="ar-SA"/>
        </w:rPr>
        <w:t xml:space="preserve"> </w:t>
      </w:r>
      <w:r w:rsidRPr="00A977F7">
        <w:rPr>
          <w:lang w:eastAsia="ar-SA"/>
        </w:rPr>
        <w:t>на</w:t>
      </w:r>
      <w:r w:rsidRPr="001C3414">
        <w:rPr>
          <w:lang w:val="sr-Latn-RS" w:eastAsia="ar-SA"/>
        </w:rPr>
        <w:t xml:space="preserve"> </w:t>
      </w:r>
      <w:r w:rsidRPr="00A977F7">
        <w:rPr>
          <w:lang w:eastAsia="ar-SA"/>
        </w:rPr>
        <w:t>извученом</w:t>
      </w:r>
      <w:r w:rsidRPr="001C3414">
        <w:rPr>
          <w:lang w:val="sr-Latn-RS" w:eastAsia="ar-SA"/>
        </w:rPr>
        <w:t xml:space="preserve"> </w:t>
      </w:r>
      <w:r w:rsidRPr="00A977F7">
        <w:rPr>
          <w:lang w:eastAsia="ar-SA"/>
        </w:rPr>
        <w:t>папиру</w:t>
      </w:r>
      <w:r w:rsidRPr="001C3414">
        <w:rPr>
          <w:lang w:val="sr-Latn-RS" w:eastAsia="ar-SA"/>
        </w:rPr>
        <w:t xml:space="preserve"> </w:t>
      </w:r>
      <w:r w:rsidRPr="00A977F7">
        <w:rPr>
          <w:lang w:eastAsia="ar-SA"/>
        </w:rPr>
        <w:t>биће</w:t>
      </w:r>
      <w:r w:rsidRPr="001C3414">
        <w:rPr>
          <w:lang w:val="sr-Latn-RS" w:eastAsia="ar-SA"/>
        </w:rPr>
        <w:t xml:space="preserve"> </w:t>
      </w:r>
      <w:r w:rsidRPr="00A977F7">
        <w:rPr>
          <w:lang w:eastAsia="ar-SA"/>
        </w:rPr>
        <w:t>додељен</w:t>
      </w:r>
      <w:r w:rsidRPr="001C3414">
        <w:rPr>
          <w:lang w:val="sr-Latn-RS" w:eastAsia="ar-SA"/>
        </w:rPr>
        <w:t xml:space="preserve"> </w:t>
      </w:r>
      <w:r w:rsidRPr="00A977F7">
        <w:rPr>
          <w:lang w:eastAsia="ar-SA"/>
        </w:rPr>
        <w:t>повљнији</w:t>
      </w:r>
      <w:r w:rsidRPr="001C3414">
        <w:rPr>
          <w:lang w:val="sr-Latn-RS" w:eastAsia="ar-SA"/>
        </w:rPr>
        <w:t xml:space="preserve"> </w:t>
      </w:r>
      <w:r w:rsidRPr="00A977F7">
        <w:rPr>
          <w:lang w:eastAsia="ar-SA"/>
        </w:rPr>
        <w:t>ранг</w:t>
      </w:r>
      <w:r w:rsidRPr="001C3414">
        <w:rPr>
          <w:lang w:val="sr-Latn-RS" w:eastAsia="ar-SA"/>
        </w:rPr>
        <w:t xml:space="preserve">. </w:t>
      </w:r>
      <w:proofErr w:type="gramStart"/>
      <w:r w:rsidRPr="00A977F7">
        <w:rPr>
          <w:lang w:eastAsia="ar-SA"/>
        </w:rPr>
        <w:t>О</w:t>
      </w:r>
      <w:r w:rsidRPr="001C3414">
        <w:rPr>
          <w:lang w:val="sr-Latn-RS" w:eastAsia="ar-SA"/>
        </w:rPr>
        <w:t xml:space="preserve"> </w:t>
      </w:r>
      <w:r w:rsidRPr="00A977F7">
        <w:rPr>
          <w:lang w:eastAsia="ar-SA"/>
        </w:rPr>
        <w:t>извршеном</w:t>
      </w:r>
      <w:r w:rsidRPr="001C3414">
        <w:rPr>
          <w:lang w:val="sr-Latn-RS" w:eastAsia="ar-SA"/>
        </w:rPr>
        <w:t xml:space="preserve"> </w:t>
      </w:r>
      <w:r w:rsidRPr="00A977F7">
        <w:rPr>
          <w:lang w:eastAsia="ar-SA"/>
        </w:rPr>
        <w:t>жребању</w:t>
      </w:r>
      <w:r w:rsidRPr="001C3414">
        <w:rPr>
          <w:lang w:val="sr-Latn-RS" w:eastAsia="ar-SA"/>
        </w:rPr>
        <w:t xml:space="preserve"> </w:t>
      </w:r>
      <w:r w:rsidRPr="00A977F7">
        <w:rPr>
          <w:lang w:eastAsia="ar-SA"/>
        </w:rPr>
        <w:t>сачињава</w:t>
      </w:r>
      <w:r w:rsidRPr="001C3414">
        <w:rPr>
          <w:lang w:val="sr-Latn-RS" w:eastAsia="ar-SA"/>
        </w:rPr>
        <w:t xml:space="preserve"> </w:t>
      </w:r>
      <w:r w:rsidRPr="00A977F7">
        <w:rPr>
          <w:lang w:eastAsia="ar-SA"/>
        </w:rPr>
        <w:t>се</w:t>
      </w:r>
      <w:r w:rsidRPr="001C3414">
        <w:rPr>
          <w:lang w:val="sr-Latn-RS" w:eastAsia="ar-SA"/>
        </w:rPr>
        <w:t xml:space="preserve"> </w:t>
      </w:r>
      <w:r w:rsidRPr="00A977F7">
        <w:rPr>
          <w:lang w:eastAsia="ar-SA"/>
        </w:rPr>
        <w:t>Записник</w:t>
      </w:r>
      <w:r w:rsidRPr="001C3414">
        <w:rPr>
          <w:lang w:val="sr-Latn-RS" w:eastAsia="ar-SA"/>
        </w:rPr>
        <w:t xml:space="preserve"> </w:t>
      </w:r>
      <w:r w:rsidRPr="00A977F7">
        <w:rPr>
          <w:lang w:eastAsia="ar-SA"/>
        </w:rPr>
        <w:t>који</w:t>
      </w:r>
      <w:r w:rsidRPr="001C3414">
        <w:rPr>
          <w:lang w:val="sr-Latn-RS" w:eastAsia="ar-SA"/>
        </w:rPr>
        <w:t xml:space="preserve"> </w:t>
      </w:r>
      <w:r w:rsidRPr="00A977F7">
        <w:rPr>
          <w:lang w:eastAsia="ar-SA"/>
        </w:rPr>
        <w:t>потписују</w:t>
      </w:r>
      <w:r w:rsidRPr="001C3414">
        <w:rPr>
          <w:lang w:val="sr-Latn-RS" w:eastAsia="ar-SA"/>
        </w:rPr>
        <w:t xml:space="preserve"> </w:t>
      </w:r>
      <w:r w:rsidRPr="00A977F7">
        <w:rPr>
          <w:lang w:eastAsia="ar-SA"/>
        </w:rPr>
        <w:t>представници</w:t>
      </w:r>
      <w:r w:rsidRPr="001C3414">
        <w:rPr>
          <w:lang w:val="sr-Latn-RS" w:eastAsia="ar-SA"/>
        </w:rPr>
        <w:t xml:space="preserve"> </w:t>
      </w:r>
      <w:r w:rsidRPr="00A977F7">
        <w:rPr>
          <w:lang w:eastAsia="ar-SA"/>
        </w:rPr>
        <w:t>Наручиоца</w:t>
      </w:r>
      <w:r w:rsidRPr="001C3414">
        <w:rPr>
          <w:lang w:val="sr-Latn-RS" w:eastAsia="ar-SA"/>
        </w:rPr>
        <w:t xml:space="preserve"> </w:t>
      </w:r>
      <w:r w:rsidRPr="00A977F7">
        <w:rPr>
          <w:lang w:eastAsia="ar-SA"/>
        </w:rPr>
        <w:t>и</w:t>
      </w:r>
      <w:r w:rsidRPr="001C3414">
        <w:rPr>
          <w:lang w:val="sr-Latn-RS" w:eastAsia="ar-SA"/>
        </w:rPr>
        <w:t xml:space="preserve"> </w:t>
      </w:r>
      <w:r w:rsidRPr="00A977F7">
        <w:rPr>
          <w:lang w:eastAsia="ar-SA"/>
        </w:rPr>
        <w:t>пристуних</w:t>
      </w:r>
      <w:r w:rsidRPr="001C3414">
        <w:rPr>
          <w:lang w:val="sr-Latn-RS" w:eastAsia="ar-SA"/>
        </w:rPr>
        <w:t xml:space="preserve"> </w:t>
      </w:r>
      <w:r w:rsidRPr="00A977F7">
        <w:rPr>
          <w:lang w:eastAsia="ar-SA"/>
        </w:rPr>
        <w:t>Понуђача</w:t>
      </w:r>
      <w:r w:rsidRPr="001C3414">
        <w:rPr>
          <w:lang w:val="sr-Latn-RS" w:eastAsia="ar-SA"/>
        </w:rPr>
        <w:t>.</w:t>
      </w:r>
      <w:proofErr w:type="gramEnd"/>
    </w:p>
    <w:p w:rsidR="00AA33CE" w:rsidRDefault="00AA33CE" w:rsidP="00AA33CE">
      <w:pPr>
        <w:rPr>
          <w:rFonts w:cs="Arial"/>
          <w:lang w:val="sr-Cyrl-RS"/>
        </w:rPr>
      </w:pPr>
    </w:p>
    <w:p w:rsidR="00AA33CE" w:rsidRDefault="00AA33CE" w:rsidP="00AA33CE">
      <w:pPr>
        <w:rPr>
          <w:rFonts w:cs="Arial"/>
          <w:lang w:val="sr-Cyrl-RS"/>
        </w:rPr>
      </w:pPr>
    </w:p>
    <w:p w:rsidR="00A977F7" w:rsidRDefault="00A977F7" w:rsidP="00C6752E">
      <w:pPr>
        <w:rPr>
          <w:rFonts w:cs="Arial"/>
          <w:lang w:val="sr-Cyrl-RS"/>
        </w:rPr>
      </w:pPr>
    </w:p>
    <w:p w:rsidR="00A977F7" w:rsidRDefault="00A977F7" w:rsidP="00C6752E">
      <w:pPr>
        <w:rPr>
          <w:rFonts w:cs="Arial"/>
          <w:lang w:val="sr-Cyrl-RS"/>
        </w:rPr>
      </w:pPr>
    </w:p>
    <w:p w:rsidR="00A977F7" w:rsidRDefault="00A977F7" w:rsidP="00C6752E">
      <w:pPr>
        <w:rPr>
          <w:rFonts w:cs="Arial"/>
          <w:lang w:val="sr-Cyrl-RS"/>
        </w:rPr>
      </w:pPr>
    </w:p>
    <w:p w:rsidR="00A977F7" w:rsidRDefault="00A977F7" w:rsidP="00C6752E">
      <w:pPr>
        <w:rPr>
          <w:rFonts w:cs="Arial"/>
          <w:lang w:val="sr-Cyrl-RS"/>
        </w:rPr>
      </w:pPr>
    </w:p>
    <w:p w:rsidR="00A977F7" w:rsidRDefault="00A977F7" w:rsidP="00C6752E">
      <w:pPr>
        <w:rPr>
          <w:rFonts w:cs="Arial"/>
          <w:lang w:val="sr-Cyrl-RS"/>
        </w:rPr>
      </w:pPr>
    </w:p>
    <w:p w:rsidR="00A977F7" w:rsidRDefault="00A977F7" w:rsidP="00C6752E">
      <w:pPr>
        <w:rPr>
          <w:rFonts w:cs="Arial"/>
          <w:lang w:val="sr-Cyrl-RS"/>
        </w:rPr>
      </w:pPr>
    </w:p>
    <w:p w:rsidR="00122269" w:rsidRDefault="00122269" w:rsidP="00C6752E">
      <w:pPr>
        <w:rPr>
          <w:rFonts w:cs="Arial"/>
          <w:lang w:val="sr-Cyrl-RS"/>
        </w:rPr>
      </w:pPr>
    </w:p>
    <w:p w:rsidR="00A977F7" w:rsidRDefault="00A977F7" w:rsidP="00C6752E">
      <w:pPr>
        <w:rPr>
          <w:rFonts w:eastAsia="Arial Unicode MS" w:cs="Arial"/>
          <w:b/>
          <w:kern w:val="2"/>
          <w:lang w:val="sr-Cyrl-RS"/>
        </w:rPr>
      </w:pPr>
    </w:p>
    <w:p w:rsidR="00AA33CE" w:rsidRDefault="00AA33CE" w:rsidP="00C6752E">
      <w:pPr>
        <w:rPr>
          <w:rFonts w:eastAsia="Arial Unicode MS" w:cs="Arial"/>
          <w:b/>
          <w:kern w:val="2"/>
          <w:lang w:val="sr-Cyrl-RS"/>
        </w:rPr>
      </w:pPr>
    </w:p>
    <w:p w:rsidR="00AA33CE" w:rsidRDefault="00AA33CE" w:rsidP="00C6752E">
      <w:pPr>
        <w:rPr>
          <w:rFonts w:eastAsia="Arial Unicode MS" w:cs="Arial"/>
          <w:b/>
          <w:kern w:val="2"/>
          <w:lang w:val="sr-Cyrl-RS"/>
        </w:rPr>
      </w:pPr>
    </w:p>
    <w:p w:rsidR="00AA33CE" w:rsidRDefault="00AA33CE" w:rsidP="00C6752E">
      <w:pPr>
        <w:rPr>
          <w:rFonts w:eastAsia="Arial Unicode MS" w:cs="Arial"/>
          <w:b/>
          <w:kern w:val="2"/>
          <w:lang w:val="sr-Cyrl-RS"/>
        </w:rPr>
      </w:pPr>
    </w:p>
    <w:p w:rsidR="00AA33CE" w:rsidRDefault="00AA33CE" w:rsidP="00C6752E">
      <w:pPr>
        <w:rPr>
          <w:rFonts w:eastAsia="Arial Unicode MS" w:cs="Arial"/>
          <w:b/>
          <w:kern w:val="2"/>
          <w:lang w:val="sr-Cyrl-RS"/>
        </w:rPr>
      </w:pPr>
    </w:p>
    <w:p w:rsidR="00AA33CE" w:rsidRDefault="00AA33CE" w:rsidP="00C6752E">
      <w:pPr>
        <w:rPr>
          <w:rFonts w:eastAsia="Arial Unicode MS" w:cs="Arial"/>
          <w:b/>
          <w:kern w:val="2"/>
          <w:lang w:val="sr-Cyrl-RS"/>
        </w:rPr>
      </w:pPr>
    </w:p>
    <w:p w:rsidR="00AA33CE" w:rsidRDefault="00AA33CE" w:rsidP="00C6752E">
      <w:pPr>
        <w:rPr>
          <w:rFonts w:eastAsia="Arial Unicode MS" w:cs="Arial"/>
          <w:b/>
          <w:kern w:val="2"/>
          <w:lang w:val="sr-Cyrl-RS"/>
        </w:rPr>
      </w:pPr>
    </w:p>
    <w:p w:rsidR="00AA33CE" w:rsidRDefault="00AA33CE" w:rsidP="00C6752E">
      <w:pPr>
        <w:rPr>
          <w:rFonts w:eastAsia="Arial Unicode MS" w:cs="Arial"/>
          <w:b/>
          <w:kern w:val="2"/>
          <w:lang w:val="sr-Cyrl-RS"/>
        </w:rPr>
      </w:pPr>
    </w:p>
    <w:p w:rsidR="00AA33CE" w:rsidRDefault="00AA33CE" w:rsidP="00C6752E">
      <w:pPr>
        <w:rPr>
          <w:rFonts w:eastAsia="Arial Unicode MS" w:cs="Arial"/>
          <w:b/>
          <w:kern w:val="2"/>
          <w:lang w:val="sr-Cyrl-RS"/>
        </w:rPr>
      </w:pPr>
    </w:p>
    <w:p w:rsidR="00AA33CE" w:rsidRDefault="00AA33CE" w:rsidP="00C6752E">
      <w:pPr>
        <w:rPr>
          <w:rFonts w:eastAsia="Arial Unicode MS" w:cs="Arial"/>
          <w:b/>
          <w:kern w:val="2"/>
          <w:lang w:val="sr-Cyrl-RS"/>
        </w:rPr>
      </w:pPr>
    </w:p>
    <w:p w:rsidR="00AA33CE" w:rsidRDefault="00AA33CE" w:rsidP="00C6752E">
      <w:pPr>
        <w:rPr>
          <w:rFonts w:eastAsia="Arial Unicode MS" w:cs="Arial"/>
          <w:b/>
          <w:kern w:val="2"/>
          <w:lang w:val="sr-Cyrl-RS"/>
        </w:rPr>
      </w:pPr>
    </w:p>
    <w:p w:rsidR="00AA33CE" w:rsidRDefault="00AA33CE" w:rsidP="00C6752E">
      <w:pPr>
        <w:rPr>
          <w:rFonts w:eastAsia="Arial Unicode MS" w:cs="Arial"/>
          <w:b/>
          <w:kern w:val="2"/>
          <w:lang w:val="sr-Cyrl-RS"/>
        </w:rPr>
      </w:pPr>
    </w:p>
    <w:p w:rsidR="00AA33CE" w:rsidRDefault="00AA33CE" w:rsidP="00C6752E">
      <w:pPr>
        <w:rPr>
          <w:rFonts w:eastAsia="Arial Unicode MS" w:cs="Arial"/>
          <w:b/>
          <w:kern w:val="2"/>
          <w:lang w:val="sr-Cyrl-RS"/>
        </w:rPr>
      </w:pPr>
    </w:p>
    <w:p w:rsidR="00AA33CE" w:rsidRDefault="00AA33CE" w:rsidP="00C6752E">
      <w:pPr>
        <w:rPr>
          <w:rFonts w:eastAsia="Arial Unicode MS" w:cs="Arial"/>
          <w:b/>
          <w:kern w:val="2"/>
          <w:lang w:val="sr-Cyrl-RS"/>
        </w:rPr>
      </w:pPr>
    </w:p>
    <w:p w:rsidR="00AA33CE" w:rsidRPr="00A977F7" w:rsidRDefault="00AA33CE" w:rsidP="00C6752E">
      <w:pPr>
        <w:rPr>
          <w:rFonts w:eastAsia="Arial Unicode MS" w:cs="Arial"/>
          <w:b/>
          <w:kern w:val="2"/>
          <w:lang w:val="sr-Cyrl-RS"/>
        </w:rPr>
      </w:pPr>
    </w:p>
    <w:p w:rsidR="008D2B23" w:rsidRPr="00A977F7" w:rsidRDefault="008D2B23" w:rsidP="00AA33CE">
      <w:pPr>
        <w:pStyle w:val="KDPodnaslov1"/>
        <w:numPr>
          <w:ilvl w:val="0"/>
          <w:numId w:val="41"/>
        </w:numPr>
        <w:spacing w:before="0"/>
        <w:rPr>
          <w:rFonts w:cs="Arial"/>
          <w:lang w:val="sr-Cyrl-RS"/>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5"/>
      <w:bookmarkEnd w:id="196"/>
      <w:bookmarkEnd w:id="197"/>
      <w:bookmarkEnd w:id="198"/>
      <w:bookmarkEnd w:id="199"/>
      <w:bookmarkEnd w:id="200"/>
      <w:bookmarkEnd w:id="201"/>
      <w:bookmarkEnd w:id="202"/>
      <w:bookmarkEnd w:id="203"/>
      <w:bookmarkEnd w:id="204"/>
      <w:bookmarkEnd w:id="205"/>
      <w:r w:rsidRPr="00A977F7">
        <w:rPr>
          <w:rFonts w:cs="Arial"/>
          <w:lang w:val="sr-Cyrl-RS"/>
        </w:rPr>
        <w:lastRenderedPageBreak/>
        <w:t>УПУТСТВО ПОНУЂАЧИМА КАКО ДА САЧИНЕ ПОНУДУ</w:t>
      </w:r>
      <w:bookmarkEnd w:id="206"/>
    </w:p>
    <w:p w:rsidR="008D2B23" w:rsidRPr="00E47C2E" w:rsidRDefault="008D2B23" w:rsidP="008D2B23">
      <w:pPr>
        <w:pStyle w:val="KDParagraf"/>
        <w:spacing w:before="0"/>
        <w:rPr>
          <w:rFonts w:cs="Arial"/>
          <w:lang w:val="ru-RU"/>
        </w:rPr>
      </w:pPr>
      <w:r w:rsidRPr="00E47C2E">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AE7DAD" w:rsidRDefault="008D2B23" w:rsidP="008D2B23">
      <w:pPr>
        <w:pStyle w:val="KDParagraf"/>
        <w:spacing w:before="0"/>
        <w:rPr>
          <w:rFonts w:cs="Arial"/>
          <w:lang w:val="ru-RU"/>
        </w:rPr>
      </w:pPr>
      <w:r w:rsidRPr="00AE7DAD">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AE7DAD" w:rsidRDefault="008D2B23" w:rsidP="008D2B23">
      <w:pPr>
        <w:pStyle w:val="KDParagraf"/>
        <w:spacing w:before="0"/>
        <w:rPr>
          <w:rFonts w:cs="Arial"/>
          <w:lang w:val="ru-RU"/>
        </w:rPr>
      </w:pPr>
    </w:p>
    <w:p w:rsidR="008D2B23" w:rsidRPr="00AE7DAD" w:rsidRDefault="008D2B23" w:rsidP="005E4FC9">
      <w:pPr>
        <w:pStyle w:val="KDPodnaslov2"/>
        <w:numPr>
          <w:ilvl w:val="1"/>
          <w:numId w:val="21"/>
        </w:numPr>
        <w:spacing w:before="0"/>
        <w:jc w:val="both"/>
        <w:rPr>
          <w:rFonts w:cs="Arial"/>
          <w:lang w:val="ru-RU"/>
        </w:rPr>
      </w:pPr>
      <w:bookmarkStart w:id="207" w:name="_Toc441651577"/>
      <w:bookmarkStart w:id="208" w:name="_Toc442559888"/>
      <w:r w:rsidRPr="00AE7DAD">
        <w:rPr>
          <w:rFonts w:cs="Arial"/>
          <w:lang w:val="ru-RU"/>
        </w:rPr>
        <w:t>Језик на којем понуда мора бити састављена</w:t>
      </w:r>
      <w:bookmarkEnd w:id="207"/>
      <w:bookmarkEnd w:id="208"/>
    </w:p>
    <w:p w:rsidR="008D2B23" w:rsidRPr="00AE7DAD" w:rsidRDefault="008D2B23" w:rsidP="008D2B23">
      <w:pPr>
        <w:pStyle w:val="KDParagraf"/>
        <w:spacing w:before="0"/>
        <w:rPr>
          <w:rFonts w:cs="Arial"/>
          <w:lang w:val="ru-RU"/>
        </w:rPr>
      </w:pPr>
      <w:r w:rsidRPr="00AE7DAD">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rsidR="008D2B23" w:rsidRPr="00E47C2E" w:rsidRDefault="008D2B23" w:rsidP="008D2B23">
      <w:pPr>
        <w:pStyle w:val="KDParagraf"/>
        <w:spacing w:before="0"/>
        <w:rPr>
          <w:rFonts w:cs="Arial"/>
          <w:lang w:val="ru-RU" w:eastAsia="sr-Latn-CS"/>
        </w:rPr>
      </w:pPr>
    </w:p>
    <w:p w:rsidR="008D2B23" w:rsidRPr="00A977F7" w:rsidRDefault="008D2B23" w:rsidP="005E4FC9">
      <w:pPr>
        <w:pStyle w:val="KDPodnaslov2"/>
        <w:numPr>
          <w:ilvl w:val="1"/>
          <w:numId w:val="21"/>
        </w:numPr>
        <w:spacing w:before="0"/>
        <w:jc w:val="both"/>
        <w:rPr>
          <w:rFonts w:cs="Arial"/>
          <w:lang w:val="ru-RU"/>
        </w:rPr>
      </w:pPr>
      <w:bookmarkStart w:id="209" w:name="_Toc441651578"/>
      <w:bookmarkStart w:id="210" w:name="_Toc442559889"/>
      <w:r w:rsidRPr="00A977F7">
        <w:rPr>
          <w:rFonts w:cs="Arial"/>
          <w:lang w:val="ru-RU"/>
        </w:rPr>
        <w:t xml:space="preserve">Начин састављања </w:t>
      </w:r>
      <w:r w:rsidR="00FC355A" w:rsidRPr="00A977F7">
        <w:rPr>
          <w:rFonts w:cs="Arial"/>
          <w:lang w:val="ru-RU"/>
        </w:rPr>
        <w:t xml:space="preserve">и подношења </w:t>
      </w:r>
      <w:r w:rsidRPr="00A977F7">
        <w:rPr>
          <w:rFonts w:cs="Arial"/>
          <w:lang w:val="ru-RU"/>
        </w:rPr>
        <w:t>понуде</w:t>
      </w:r>
      <w:bookmarkEnd w:id="209"/>
      <w:bookmarkEnd w:id="210"/>
    </w:p>
    <w:p w:rsidR="00A977F7" w:rsidRPr="00A977F7" w:rsidRDefault="00A977F7" w:rsidP="00AA33CE">
      <w:pPr>
        <w:tabs>
          <w:tab w:val="left" w:pos="0"/>
        </w:tabs>
        <w:rPr>
          <w:rFonts w:cs="Arial"/>
          <w:lang w:val="ru-RU"/>
        </w:rPr>
      </w:pPr>
      <w:r w:rsidRPr="00A977F7">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A977F7" w:rsidRPr="00A977F7" w:rsidRDefault="00A977F7" w:rsidP="00AA33CE">
      <w:pPr>
        <w:tabs>
          <w:tab w:val="left" w:pos="0"/>
        </w:tabs>
        <w:rPr>
          <w:rFonts w:cs="Arial"/>
          <w:lang w:val="ru-RU"/>
        </w:rPr>
      </w:pPr>
      <w:r w:rsidRPr="00A977F7">
        <w:rPr>
          <w:rFonts w:cs="Arial"/>
          <w:lang w:val="ru-RU"/>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A977F7" w:rsidRPr="00A977F7" w:rsidRDefault="00A977F7" w:rsidP="00AA33CE">
      <w:pPr>
        <w:tabs>
          <w:tab w:val="left" w:pos="0"/>
        </w:tabs>
        <w:rPr>
          <w:rFonts w:cs="Arial"/>
          <w:lang w:val="ru-RU"/>
        </w:rPr>
      </w:pPr>
      <w:r w:rsidRPr="00A977F7">
        <w:rPr>
          <w:rFonts w:cs="Arial"/>
          <w:lang w:val="ru-RU"/>
        </w:rPr>
        <w:t>Препоручује се да се нумерација поднете документације и образаца у понуди изврши на свакоj страни на којој има текста, исписивањем “1 од н“, „2 од н“ и тако све до „н од н“, с тим да „н“ представља укупан број страна понуде.</w:t>
      </w:r>
    </w:p>
    <w:p w:rsidR="00A977F7" w:rsidRPr="00A977F7" w:rsidRDefault="00A977F7" w:rsidP="00AA33CE">
      <w:pPr>
        <w:tabs>
          <w:tab w:val="left" w:pos="0"/>
        </w:tabs>
        <w:rPr>
          <w:rFonts w:cs="Arial"/>
          <w:lang w:val="ru-RU"/>
        </w:rPr>
      </w:pPr>
      <w:r w:rsidRPr="00A977F7">
        <w:rPr>
          <w:rFonts w:cs="Arial"/>
          <w:lang w:val="ru-RU"/>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A977F7" w:rsidRPr="00A977F7" w:rsidRDefault="00A977F7" w:rsidP="00AA33CE">
      <w:pPr>
        <w:tabs>
          <w:tab w:val="left" w:pos="0"/>
        </w:tabs>
        <w:rPr>
          <w:rFonts w:cs="Arial"/>
          <w:lang w:val="ru-RU"/>
        </w:rPr>
      </w:pPr>
      <w:r w:rsidRPr="00A977F7">
        <w:rPr>
          <w:rFonts w:cs="Arial"/>
          <w:lang w:val="ru-RU"/>
        </w:rPr>
        <w:t>Понуду послати у 1 (једном) штампаном примерку (оригинал) и једном примерку на ЦД-у (копија) (Препорука је да у електронској верзији буде 1 документ – односно скенирана верзија штампаног примерка понуде).</w:t>
      </w:r>
    </w:p>
    <w:p w:rsidR="0026122D" w:rsidRDefault="00A977F7" w:rsidP="00AA33CE">
      <w:pPr>
        <w:tabs>
          <w:tab w:val="left" w:pos="0"/>
        </w:tabs>
        <w:rPr>
          <w:rFonts w:cs="Arial"/>
          <w:lang w:val="ru-RU"/>
        </w:rPr>
      </w:pPr>
      <w:r w:rsidRPr="00A977F7">
        <w:rPr>
          <w:rFonts w:cs="Arial"/>
          <w:lang w:val="ru-RU"/>
        </w:rPr>
        <w:t>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огранак ТЕНТ, Богољуба Урошевића Црног бр.44., 11500 Обреновац, ПАК писарница - са назнаком:</w:t>
      </w:r>
    </w:p>
    <w:p w:rsidR="0026122D" w:rsidRDefault="00A977F7" w:rsidP="00AA33CE">
      <w:pPr>
        <w:tabs>
          <w:tab w:val="left" w:pos="0"/>
        </w:tabs>
        <w:jc w:val="center"/>
        <w:rPr>
          <w:rFonts w:cs="Arial"/>
          <w:lang w:val="ru-RU"/>
        </w:rPr>
      </w:pPr>
      <w:r w:rsidRPr="00A977F7">
        <w:rPr>
          <w:rFonts w:cs="Arial"/>
          <w:lang w:val="ru-RU"/>
        </w:rPr>
        <w:t xml:space="preserve">„Понуда за јавну набавку услуга: </w:t>
      </w:r>
      <w:r w:rsidR="00AA33CE">
        <w:rPr>
          <w:rFonts w:eastAsia="Arial" w:cs="Arial"/>
          <w:color w:val="000000"/>
          <w:szCs w:val="20"/>
          <w:lang w:val="ru-RU"/>
        </w:rPr>
        <w:t>Поправка микропроцесорских заштита производње - ТЕНТ А</w:t>
      </w:r>
      <w:r w:rsidRPr="00A977F7">
        <w:rPr>
          <w:rFonts w:cs="Arial"/>
          <w:lang w:val="ru-RU"/>
        </w:rPr>
        <w:t xml:space="preserve">- Јавна набавка број </w:t>
      </w:r>
      <w:r w:rsidR="00AA33CE">
        <w:rPr>
          <w:szCs w:val="24"/>
          <w:lang w:val="sr-Cyrl-RS"/>
        </w:rPr>
        <w:t>344/2020  3000/0548/2020</w:t>
      </w:r>
      <w:r w:rsidR="00122269">
        <w:rPr>
          <w:szCs w:val="24"/>
          <w:lang w:val="sr-Cyrl-RS"/>
        </w:rPr>
        <w:t xml:space="preserve"> </w:t>
      </w:r>
      <w:r w:rsidRPr="00A977F7">
        <w:rPr>
          <w:rFonts w:cs="Arial"/>
          <w:lang w:val="ru-RU"/>
        </w:rPr>
        <w:t>- НЕ ОТВАРАТИ“,</w:t>
      </w:r>
    </w:p>
    <w:p w:rsidR="00A977F7" w:rsidRPr="00A977F7" w:rsidRDefault="00A977F7" w:rsidP="00AA33CE">
      <w:pPr>
        <w:tabs>
          <w:tab w:val="left" w:pos="0"/>
        </w:tabs>
        <w:jc w:val="center"/>
        <w:rPr>
          <w:rFonts w:cs="Arial"/>
          <w:lang w:val="ru-RU"/>
        </w:rPr>
      </w:pPr>
      <w:r w:rsidRPr="00A977F7">
        <w:rPr>
          <w:rFonts w:cs="Arial"/>
          <w:lang w:val="ru-RU"/>
        </w:rPr>
        <w:t>уручити Снежани Котлајић.</w:t>
      </w:r>
    </w:p>
    <w:p w:rsidR="00A977F7" w:rsidRPr="00A977F7" w:rsidRDefault="00A977F7" w:rsidP="00AA33CE">
      <w:pPr>
        <w:tabs>
          <w:tab w:val="left" w:pos="0"/>
        </w:tabs>
        <w:rPr>
          <w:rFonts w:cs="Arial"/>
          <w:lang w:val="ru-RU"/>
        </w:rPr>
      </w:pPr>
      <w:r w:rsidRPr="00A977F7">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A977F7" w:rsidRPr="00A977F7" w:rsidRDefault="00A977F7" w:rsidP="00AA33CE">
      <w:pPr>
        <w:tabs>
          <w:tab w:val="left" w:pos="0"/>
        </w:tabs>
        <w:rPr>
          <w:rFonts w:cs="Arial"/>
          <w:lang w:val="ru-RU"/>
        </w:rPr>
      </w:pPr>
      <w:r w:rsidRPr="00A977F7">
        <w:rPr>
          <w:rFonts w:cs="Arial"/>
          <w:lang w:val="ru-RU"/>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p>
    <w:p w:rsidR="00424BE0" w:rsidRDefault="00A977F7" w:rsidP="00AA33CE">
      <w:pPr>
        <w:tabs>
          <w:tab w:val="left" w:pos="0"/>
        </w:tabs>
        <w:rPr>
          <w:rFonts w:cs="Arial"/>
          <w:lang w:val="ru-RU"/>
        </w:rPr>
      </w:pPr>
      <w:r w:rsidRPr="00A977F7">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сви </w:t>
      </w:r>
    </w:p>
    <w:p w:rsidR="00A977F7" w:rsidRPr="00A977F7" w:rsidRDefault="00A977F7" w:rsidP="00AA33CE">
      <w:pPr>
        <w:tabs>
          <w:tab w:val="left" w:pos="0"/>
        </w:tabs>
        <w:rPr>
          <w:rFonts w:cs="Arial"/>
          <w:lang w:val="ru-RU"/>
        </w:rPr>
      </w:pPr>
      <w:r w:rsidRPr="00A977F7">
        <w:rPr>
          <w:rFonts w:cs="Arial"/>
          <w:lang w:val="ru-RU"/>
        </w:rPr>
        <w:lastRenderedPageBreak/>
        <w:t xml:space="preserve">понуђачи из групе понуђача или група понуђача може да одреди једног понуђача из групе који ће потписивати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од стране сваког понуђача из групе понуђача. </w:t>
      </w:r>
    </w:p>
    <w:p w:rsidR="00A977F7" w:rsidRPr="00A977F7" w:rsidRDefault="00A977F7" w:rsidP="00AA33CE">
      <w:pPr>
        <w:tabs>
          <w:tab w:val="left" w:pos="0"/>
        </w:tabs>
        <w:rPr>
          <w:rFonts w:cs="Arial"/>
          <w:lang w:val="ru-RU"/>
        </w:rPr>
      </w:pPr>
      <w:r w:rsidRPr="00A977F7">
        <w:rPr>
          <w:rFonts w:cs="Arial"/>
          <w:lang w:val="ru-RU"/>
        </w:rPr>
        <w:t xml:space="preserve">У случају да се понуђачи определе да један понуђач из групе потписује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Default="00A977F7" w:rsidP="00AA33CE">
      <w:pPr>
        <w:tabs>
          <w:tab w:val="left" w:pos="0"/>
        </w:tabs>
        <w:rPr>
          <w:rFonts w:cs="Arial"/>
          <w:lang w:val="ru-RU"/>
        </w:rPr>
      </w:pPr>
      <w:r w:rsidRPr="00A977F7">
        <w:rPr>
          <w:rFonts w:cs="Arial"/>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w:t>
      </w:r>
    </w:p>
    <w:p w:rsidR="00A977F7" w:rsidRPr="00A977F7" w:rsidRDefault="00A977F7" w:rsidP="00A977F7">
      <w:pPr>
        <w:tabs>
          <w:tab w:val="left" w:pos="284"/>
          <w:tab w:val="left" w:pos="330"/>
        </w:tabs>
        <w:ind w:left="284"/>
        <w:rPr>
          <w:rFonts w:eastAsia="TimesNewRomanPSMT" w:cs="Arial"/>
          <w:bCs/>
          <w:lang w:val="ru-RU"/>
        </w:rPr>
      </w:pPr>
    </w:p>
    <w:p w:rsidR="008D2B23" w:rsidRPr="00E47C2E" w:rsidRDefault="008D2B23" w:rsidP="005E4FC9">
      <w:pPr>
        <w:pStyle w:val="KDPodnaslov2"/>
        <w:numPr>
          <w:ilvl w:val="1"/>
          <w:numId w:val="21"/>
        </w:numPr>
        <w:spacing w:before="0"/>
        <w:jc w:val="both"/>
        <w:rPr>
          <w:rFonts w:cs="Arial"/>
        </w:rPr>
      </w:pPr>
      <w:bookmarkStart w:id="211" w:name="_Toc441651579"/>
      <w:bookmarkStart w:id="212" w:name="_Toc442559890"/>
      <w:r w:rsidRPr="00E47C2E">
        <w:rPr>
          <w:rFonts w:cs="Arial"/>
        </w:rPr>
        <w:t>Обавезна садржина понуде</w:t>
      </w:r>
      <w:bookmarkEnd w:id="211"/>
      <w:bookmarkEnd w:id="212"/>
    </w:p>
    <w:p w:rsidR="008D2B23" w:rsidRPr="005F51B5" w:rsidRDefault="008D2B23" w:rsidP="008D2B23">
      <w:pPr>
        <w:pStyle w:val="KDParagraf"/>
        <w:spacing w:before="0"/>
        <w:rPr>
          <w:rFonts w:cs="Arial"/>
          <w:lang w:val="ru-RU"/>
        </w:rPr>
      </w:pPr>
      <w:r w:rsidRPr="00E47C2E">
        <w:rPr>
          <w:rFonts w:cs="Arial"/>
          <w:lang w:val="ru-RU" w:bidi="en-US"/>
        </w:rPr>
        <w:t xml:space="preserve">Садржину понуде, поред Обрасца понуде, чине и сви остали докази </w:t>
      </w:r>
      <w:r w:rsidR="00424BE0">
        <w:rPr>
          <w:rFonts w:cs="Arial"/>
          <w:lang w:val="ru-RU" w:bidi="en-US"/>
        </w:rPr>
        <w:t xml:space="preserve">из чл. 75. </w:t>
      </w:r>
      <w:r w:rsidRPr="005F51B5">
        <w:rPr>
          <w:rFonts w:cs="Arial"/>
          <w:lang w:val="ru-RU"/>
        </w:rPr>
        <w:t>Закона о јавним</w:t>
      </w:r>
      <w:r w:rsidRPr="005F51B5">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001945FA" w:rsidRPr="005F51B5">
        <w:rPr>
          <w:rFonts w:cs="Arial"/>
          <w:lang w:val="ru-RU" w:bidi="en-US"/>
        </w:rPr>
        <w:t xml:space="preserve"> (попуњ</w:t>
      </w:r>
      <w:r w:rsidR="00C353F8" w:rsidRPr="005F51B5">
        <w:rPr>
          <w:rFonts w:cs="Arial"/>
          <w:lang w:val="ru-RU" w:bidi="en-US"/>
        </w:rPr>
        <w:t>ени и потписани</w:t>
      </w:r>
      <w:r w:rsidR="001945FA" w:rsidRPr="005F51B5">
        <w:rPr>
          <w:rFonts w:cs="Arial"/>
          <w:lang w:val="ru-RU" w:bidi="en-US"/>
        </w:rPr>
        <w:t>)</w:t>
      </w:r>
      <w:r w:rsidRPr="005F51B5">
        <w:rPr>
          <w:rFonts w:cs="Arial"/>
          <w:lang w:val="ru-RU" w:bidi="en-US"/>
        </w:rPr>
        <w:t xml:space="preserve"> на начин предвиђен следећим ставом ове тачке</w:t>
      </w:r>
      <w:r w:rsidRPr="005F51B5">
        <w:rPr>
          <w:rFonts w:cs="Arial"/>
          <w:lang w:val="ru-RU"/>
        </w:rPr>
        <w:t>:</w:t>
      </w:r>
    </w:p>
    <w:p w:rsidR="00645F72" w:rsidRPr="00A977F7" w:rsidRDefault="00645F72" w:rsidP="00A977F7">
      <w:pPr>
        <w:pStyle w:val="KDNabrajanje"/>
        <w:spacing w:before="0"/>
        <w:rPr>
          <w:rFonts w:cs="Arial"/>
        </w:rPr>
      </w:pPr>
      <w:r w:rsidRPr="00A977F7">
        <w:rPr>
          <w:rFonts w:cs="Arial"/>
        </w:rPr>
        <w:t xml:space="preserve">Образац понуде </w:t>
      </w:r>
    </w:p>
    <w:p w:rsidR="00645F72" w:rsidRPr="00A977F7" w:rsidRDefault="00645F72" w:rsidP="00A977F7">
      <w:pPr>
        <w:pStyle w:val="KDNabrajanje"/>
        <w:spacing w:before="0"/>
        <w:rPr>
          <w:rFonts w:cs="Arial"/>
        </w:rPr>
      </w:pPr>
      <w:r w:rsidRPr="00A977F7">
        <w:rPr>
          <w:rFonts w:cs="Arial"/>
        </w:rPr>
        <w:t xml:space="preserve">Структура цене </w:t>
      </w:r>
    </w:p>
    <w:p w:rsidR="00645F72" w:rsidRPr="00A977F7" w:rsidRDefault="00645F72" w:rsidP="00A977F7">
      <w:pPr>
        <w:pStyle w:val="KDNabrajanje"/>
        <w:spacing w:before="0"/>
        <w:rPr>
          <w:rFonts w:cs="Arial"/>
        </w:rPr>
      </w:pPr>
      <w:r w:rsidRPr="00A977F7">
        <w:rPr>
          <w:rFonts w:cs="Arial"/>
        </w:rPr>
        <w:t xml:space="preserve">Образац трошкова припреме понуде , </w:t>
      </w:r>
      <w:r w:rsidR="0056571E" w:rsidRPr="00A977F7">
        <w:rPr>
          <w:rFonts w:cs="Arial"/>
        </w:rPr>
        <w:t>ако понуђач захтева надокнаду трошкова у складу са чл.88 Закона</w:t>
      </w:r>
    </w:p>
    <w:p w:rsidR="008D2B23" w:rsidRPr="00A977F7" w:rsidRDefault="008D2B23" w:rsidP="00A977F7">
      <w:pPr>
        <w:pStyle w:val="KDNabrajanje"/>
        <w:spacing w:before="0"/>
        <w:rPr>
          <w:rFonts w:cs="Arial"/>
        </w:rPr>
      </w:pPr>
      <w:r w:rsidRPr="00A977F7">
        <w:rPr>
          <w:rFonts w:cs="Arial"/>
        </w:rPr>
        <w:t xml:space="preserve">Изјава о независној понуди </w:t>
      </w:r>
    </w:p>
    <w:p w:rsidR="00645F72" w:rsidRPr="00A977F7" w:rsidRDefault="00645F72" w:rsidP="00A977F7">
      <w:pPr>
        <w:pStyle w:val="KDNabrajanje"/>
        <w:spacing w:before="0"/>
        <w:rPr>
          <w:rFonts w:cs="Arial"/>
        </w:rPr>
      </w:pPr>
      <w:r w:rsidRPr="00A977F7">
        <w:rPr>
          <w:rFonts w:cs="Arial"/>
        </w:rPr>
        <w:t>Изјав</w:t>
      </w:r>
      <w:r w:rsidR="001945FA" w:rsidRPr="00A977F7">
        <w:rPr>
          <w:rFonts w:cs="Arial"/>
        </w:rPr>
        <w:t>а</w:t>
      </w:r>
      <w:r w:rsidRPr="00A977F7">
        <w:rPr>
          <w:rFonts w:cs="Arial"/>
        </w:rPr>
        <w:t xml:space="preserve"> у складу са чланом 75. став 2. Закона </w:t>
      </w:r>
    </w:p>
    <w:p w:rsidR="009B6CFC" w:rsidRPr="00A977F7" w:rsidRDefault="009B6CFC" w:rsidP="00A977F7">
      <w:pPr>
        <w:pStyle w:val="KDNabrajanje"/>
        <w:spacing w:before="0"/>
        <w:rPr>
          <w:rFonts w:cs="Arial"/>
        </w:rPr>
      </w:pPr>
      <w:r w:rsidRPr="00A977F7">
        <w:rPr>
          <w:rFonts w:cs="Arial"/>
          <w:lang w:val="sr-Cyrl-CS"/>
        </w:rPr>
        <w:t>Овлашћење из тачке 6.2 Конкурсне документације</w:t>
      </w:r>
    </w:p>
    <w:p w:rsidR="00645F72" w:rsidRPr="00A977F7" w:rsidRDefault="00F76D54" w:rsidP="00A977F7">
      <w:pPr>
        <w:pStyle w:val="KDNabrajanje"/>
        <w:spacing w:before="0"/>
        <w:rPr>
          <w:rFonts w:cs="Arial"/>
        </w:rPr>
      </w:pPr>
      <w:r w:rsidRPr="00A977F7">
        <w:rPr>
          <w:rFonts w:cs="Arial"/>
        </w:rPr>
        <w:t>С</w:t>
      </w:r>
      <w:r w:rsidR="00645F72" w:rsidRPr="00A977F7">
        <w:rPr>
          <w:rFonts w:cs="Arial"/>
        </w:rPr>
        <w:t xml:space="preserve">редства финансијског обезбеђења </w:t>
      </w:r>
      <w:r w:rsidRPr="00A977F7">
        <w:rPr>
          <w:rFonts w:cs="Arial"/>
        </w:rPr>
        <w:t>за озбиљност понуде</w:t>
      </w:r>
    </w:p>
    <w:p w:rsidR="00EA6178" w:rsidRPr="00A977F7" w:rsidRDefault="002A4077" w:rsidP="00A977F7">
      <w:pPr>
        <w:pStyle w:val="KDNabrajanje"/>
        <w:spacing w:before="0"/>
        <w:rPr>
          <w:rFonts w:cs="Arial"/>
        </w:rPr>
      </w:pPr>
      <w:r w:rsidRPr="00A977F7">
        <w:rPr>
          <w:rFonts w:cs="Arial"/>
        </w:rPr>
        <w:t>О</w:t>
      </w:r>
      <w:r w:rsidR="007267FC" w:rsidRPr="00A977F7">
        <w:rPr>
          <w:rFonts w:cs="Arial"/>
        </w:rPr>
        <w:t>брасц</w:t>
      </w:r>
      <w:r w:rsidR="007267FC" w:rsidRPr="00A977F7">
        <w:rPr>
          <w:rFonts w:cs="Arial"/>
          <w:lang w:val="sr-Cyrl-CS"/>
        </w:rPr>
        <w:t>и</w:t>
      </w:r>
      <w:r w:rsidR="00EA6178" w:rsidRPr="00A977F7">
        <w:rPr>
          <w:rFonts w:cs="Arial"/>
        </w:rPr>
        <w:t>, изјаве и доказ</w:t>
      </w:r>
      <w:r w:rsidR="007267FC" w:rsidRPr="00A977F7">
        <w:rPr>
          <w:rFonts w:cs="Arial"/>
          <w:lang w:val="sr-Cyrl-CS"/>
        </w:rPr>
        <w:t>и</w:t>
      </w:r>
      <w:r w:rsidR="007267FC" w:rsidRPr="00A977F7">
        <w:rPr>
          <w:rFonts w:cs="Arial"/>
        </w:rPr>
        <w:t xml:space="preserve"> одређене тачком </w:t>
      </w:r>
      <w:r w:rsidR="003C4E60" w:rsidRPr="00A977F7">
        <w:rPr>
          <w:rFonts w:cs="Arial"/>
        </w:rPr>
        <w:t>6</w:t>
      </w:r>
      <w:r w:rsidR="007267FC" w:rsidRPr="00A977F7">
        <w:rPr>
          <w:rFonts w:cs="Arial"/>
        </w:rPr>
        <w:t>.</w:t>
      </w:r>
      <w:r w:rsidR="007267FC" w:rsidRPr="00A977F7">
        <w:rPr>
          <w:rFonts w:cs="Arial"/>
          <w:lang w:val="sr-Cyrl-CS"/>
        </w:rPr>
        <w:t>9</w:t>
      </w:r>
      <w:r w:rsidR="007267FC" w:rsidRPr="00A977F7">
        <w:rPr>
          <w:rFonts w:cs="Arial"/>
        </w:rPr>
        <w:t xml:space="preserve"> или </w:t>
      </w:r>
      <w:r w:rsidR="003C4E60" w:rsidRPr="00A977F7">
        <w:rPr>
          <w:rFonts w:cs="Arial"/>
        </w:rPr>
        <w:t>6</w:t>
      </w:r>
      <w:r w:rsidR="007267FC" w:rsidRPr="00A977F7">
        <w:rPr>
          <w:rFonts w:cs="Arial"/>
        </w:rPr>
        <w:t>.1</w:t>
      </w:r>
      <w:r w:rsidR="007267FC" w:rsidRPr="00A977F7">
        <w:rPr>
          <w:rFonts w:cs="Arial"/>
          <w:lang w:val="sr-Cyrl-CS"/>
        </w:rPr>
        <w:t>0</w:t>
      </w:r>
      <w:r w:rsidR="00EA6178" w:rsidRPr="00A977F7">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A977F7" w:rsidRDefault="008D2B23" w:rsidP="00A977F7">
      <w:pPr>
        <w:pStyle w:val="KDNabrajanje"/>
        <w:spacing w:before="0"/>
        <w:rPr>
          <w:rFonts w:cs="Arial"/>
        </w:rPr>
      </w:pPr>
      <w:r w:rsidRPr="00A977F7">
        <w:rPr>
          <w:rFonts w:cs="Arial"/>
        </w:rPr>
        <w:t xml:space="preserve">потписан образац „Модел уговора“ </w:t>
      </w:r>
      <w:r w:rsidR="003C4E60" w:rsidRPr="00A977F7">
        <w:rPr>
          <w:rFonts w:cs="Arial"/>
        </w:rPr>
        <w:t>(пожељно је да буде попуњен)</w:t>
      </w:r>
    </w:p>
    <w:p w:rsidR="002A4077" w:rsidRPr="00E47C2E" w:rsidRDefault="002A4077" w:rsidP="00A977F7">
      <w:pPr>
        <w:pStyle w:val="KDNabrajanje"/>
        <w:rPr>
          <w:color w:val="FF0000"/>
        </w:rPr>
      </w:pPr>
      <w:r w:rsidRPr="00A977F7">
        <w:t xml:space="preserve">докази о испуњености услова </w:t>
      </w:r>
      <w:r w:rsidRPr="00A977F7">
        <w:rPr>
          <w:lang w:bidi="en-US"/>
        </w:rPr>
        <w:t xml:space="preserve">из чл. 75. </w:t>
      </w:r>
      <w:r w:rsidRPr="00A977F7">
        <w:t xml:space="preserve">Закона у складу са чланом </w:t>
      </w:r>
      <w:r w:rsidRPr="00E47C2E">
        <w:t>77. Закона и Одељком 4. конкурсне документације</w:t>
      </w:r>
      <w:r w:rsidRPr="00E47C2E">
        <w:rPr>
          <w:color w:val="00B0F0"/>
        </w:rPr>
        <w:t xml:space="preserve"> </w:t>
      </w:r>
    </w:p>
    <w:p w:rsidR="00A977F7" w:rsidRPr="00A977F7" w:rsidRDefault="00A977F7" w:rsidP="00A977F7">
      <w:pPr>
        <w:pStyle w:val="KDNabrajanje"/>
        <w:spacing w:before="0"/>
        <w:ind w:left="270" w:firstLine="90"/>
        <w:rPr>
          <w:rFonts w:cs="Arial"/>
          <w:lang w:val="sr-Cyrl-RS"/>
        </w:rPr>
      </w:pPr>
      <w:r w:rsidRPr="00A977F7">
        <w:rPr>
          <w:rFonts w:cs="Arial"/>
          <w:lang w:val="sr-Cyrl-RS"/>
        </w:rPr>
        <w:t>Овлашћење за потписника (ако не потписује заступник)</w:t>
      </w:r>
    </w:p>
    <w:p w:rsidR="00A977F7" w:rsidRPr="00A977F7" w:rsidRDefault="00A977F7" w:rsidP="00A977F7">
      <w:pPr>
        <w:pStyle w:val="KDNabrajanje"/>
        <w:spacing w:before="0"/>
        <w:ind w:left="270" w:firstLine="90"/>
        <w:rPr>
          <w:rFonts w:cs="Arial"/>
          <w:lang w:val="sr-Cyrl-RS"/>
        </w:rPr>
      </w:pPr>
      <w:r w:rsidRPr="00A977F7">
        <w:rPr>
          <w:rFonts w:cs="Arial"/>
          <w:lang w:val="sr-Cyrl-RS"/>
        </w:rPr>
        <w:t>Споразум о заједничком извршењу (уколико понуду подноси група понуђача)</w:t>
      </w:r>
    </w:p>
    <w:p w:rsidR="00EE070C" w:rsidRPr="00A977F7" w:rsidRDefault="00EE070C" w:rsidP="00A977F7">
      <w:pPr>
        <w:pStyle w:val="KDNabrajanje"/>
        <w:numPr>
          <w:ilvl w:val="0"/>
          <w:numId w:val="0"/>
        </w:numPr>
        <w:spacing w:before="0"/>
        <w:ind w:left="270" w:hanging="360"/>
        <w:rPr>
          <w:rFonts w:cs="Arial"/>
          <w:lang w:val="sr-Cyrl-RS"/>
        </w:rPr>
      </w:pPr>
    </w:p>
    <w:p w:rsidR="008D2B23" w:rsidRPr="00E47C2E" w:rsidRDefault="008D2B23" w:rsidP="008D2B23">
      <w:pPr>
        <w:pStyle w:val="KDParagraf"/>
        <w:spacing w:before="0"/>
        <w:rPr>
          <w:rFonts w:cs="Arial"/>
          <w:lang w:val="ru-RU"/>
        </w:rPr>
      </w:pPr>
      <w:r w:rsidRPr="00E47C2E">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47C2E" w:rsidRDefault="008D2B23" w:rsidP="008D2B23">
      <w:pPr>
        <w:pStyle w:val="KDParagraf"/>
        <w:spacing w:before="0"/>
        <w:rPr>
          <w:rFonts w:cs="Arial"/>
          <w:lang w:val="ru-RU"/>
        </w:rPr>
      </w:pPr>
      <w:r w:rsidRPr="00E47C2E">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47C2E" w:rsidRDefault="008D2B23" w:rsidP="008D2B23">
      <w:pPr>
        <w:pStyle w:val="KDParagraf"/>
        <w:spacing w:before="0"/>
        <w:rPr>
          <w:rFonts w:eastAsia="TimesNewRomanPS-BoldMT" w:cs="Arial"/>
          <w:bCs/>
          <w:color w:val="000000"/>
          <w:lang w:val="ru-RU"/>
        </w:rPr>
      </w:pPr>
    </w:p>
    <w:p w:rsidR="008D2B23" w:rsidRPr="00E47C2E" w:rsidRDefault="003C4E60" w:rsidP="005E4FC9">
      <w:pPr>
        <w:pStyle w:val="KDPodnaslov2"/>
        <w:numPr>
          <w:ilvl w:val="1"/>
          <w:numId w:val="21"/>
        </w:numPr>
        <w:spacing w:before="0"/>
        <w:jc w:val="both"/>
        <w:rPr>
          <w:rFonts w:cs="Arial"/>
        </w:rPr>
      </w:pPr>
      <w:bookmarkStart w:id="213" w:name="_Toc441651580"/>
      <w:bookmarkStart w:id="214" w:name="_Toc442559891"/>
      <w:r w:rsidRPr="00E47C2E">
        <w:rPr>
          <w:rFonts w:cs="Arial"/>
        </w:rPr>
        <w:t>Подношење и</w:t>
      </w:r>
      <w:r w:rsidR="008D2B23" w:rsidRPr="00E47C2E">
        <w:rPr>
          <w:rFonts w:cs="Arial"/>
        </w:rPr>
        <w:t xml:space="preserve"> отварање понуда</w:t>
      </w:r>
      <w:bookmarkEnd w:id="213"/>
      <w:bookmarkEnd w:id="214"/>
    </w:p>
    <w:p w:rsidR="00FC355A" w:rsidRPr="00E47C2E" w:rsidRDefault="00FC355A" w:rsidP="008D2B23">
      <w:pPr>
        <w:pStyle w:val="KDParagraf"/>
        <w:spacing w:before="0"/>
        <w:rPr>
          <w:rFonts w:cs="Arial"/>
          <w:lang w:val="sr-Cyrl-CS"/>
        </w:rPr>
      </w:pPr>
      <w:proofErr w:type="gramStart"/>
      <w:r w:rsidRPr="00E47C2E">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47C2E">
        <w:rPr>
          <w:rFonts w:cs="Arial"/>
        </w:rPr>
        <w:t>е</w:t>
      </w:r>
      <w:r w:rsidRPr="00E47C2E">
        <w:rPr>
          <w:rFonts w:cs="Arial"/>
          <w:lang w:val="sr-Cyrl-CS"/>
        </w:rPr>
        <w:t>.</w:t>
      </w:r>
      <w:proofErr w:type="gramEnd"/>
    </w:p>
    <w:p w:rsidR="00FC355A" w:rsidRPr="00E47C2E" w:rsidRDefault="008D2B23" w:rsidP="00FC355A">
      <w:pPr>
        <w:pStyle w:val="KDParagraf"/>
        <w:spacing w:before="0"/>
        <w:rPr>
          <w:rFonts w:cs="Arial"/>
          <w:lang w:val="sr-Cyrl-CS"/>
        </w:rPr>
      </w:pPr>
      <w:r w:rsidRPr="00AE7DAD">
        <w:rPr>
          <w:rFonts w:cs="Arial"/>
          <w:lang w:val="sr-Cyrl-C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66644E" w:rsidRPr="00AE7DAD" w:rsidRDefault="00FC355A" w:rsidP="0066644E">
      <w:pPr>
        <w:pStyle w:val="KDParagraf"/>
        <w:spacing w:before="0"/>
        <w:rPr>
          <w:rFonts w:cs="Arial"/>
          <w:lang w:val="ru-RU"/>
        </w:rPr>
      </w:pPr>
      <w:r w:rsidRPr="00AE7DAD">
        <w:rPr>
          <w:rFonts w:cs="Arial"/>
          <w:lang w:val="sr-Cyrl-CS"/>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w:t>
      </w:r>
      <w:r w:rsidRPr="00AE7DAD">
        <w:rPr>
          <w:rFonts w:cs="Arial"/>
          <w:lang w:val="sr-Cyrl-CS"/>
        </w:rPr>
        <w:lastRenderedPageBreak/>
        <w:t xml:space="preserve">„Електропривреда Србије“ Београд, </w:t>
      </w:r>
      <w:r w:rsidR="0066644E" w:rsidRPr="00AE7DAD">
        <w:rPr>
          <w:rFonts w:cs="Arial"/>
          <w:lang w:val="sr-Cyrl-CS"/>
        </w:rPr>
        <w:t>огранак ТЕНТ,</w:t>
      </w:r>
      <w:r w:rsidR="0066644E" w:rsidRPr="00AE7DAD">
        <w:rPr>
          <w:rFonts w:cs="Arial"/>
          <w:color w:val="00B0F0"/>
          <w:lang w:val="sr-Cyrl-CS"/>
        </w:rPr>
        <w:t xml:space="preserve"> </w:t>
      </w:r>
      <w:r w:rsidR="0066644E" w:rsidRPr="00E47C2E">
        <w:rPr>
          <w:rFonts w:cs="Arial"/>
          <w:lang w:val="ru-RU"/>
        </w:rPr>
        <w:t xml:space="preserve">ул. </w:t>
      </w:r>
      <w:r w:rsidR="00B452B3" w:rsidRPr="00E47C2E">
        <w:rPr>
          <w:rFonts w:cs="Arial"/>
          <w:lang w:val="ru-RU"/>
        </w:rPr>
        <w:t xml:space="preserve">ул. </w:t>
      </w:r>
      <w:r w:rsidR="00B452B3" w:rsidRPr="00AB7DB5">
        <w:rPr>
          <w:rFonts w:cs="Arial"/>
          <w:lang w:val="ru-RU"/>
        </w:rPr>
        <w:t>Богољуба Урошевића Црног бр.44., 11500 Обреновац</w:t>
      </w:r>
      <w:r w:rsidR="00F347BB" w:rsidRPr="00AE7DAD">
        <w:rPr>
          <w:rFonts w:cs="Arial"/>
          <w:lang w:val="ru-RU"/>
        </w:rPr>
        <w:t>.</w:t>
      </w:r>
    </w:p>
    <w:p w:rsidR="008D2B23" w:rsidRPr="00AE7DAD" w:rsidRDefault="008D2B23" w:rsidP="008D2B23">
      <w:pPr>
        <w:pStyle w:val="KDParagraf"/>
        <w:spacing w:before="0"/>
        <w:rPr>
          <w:rFonts w:cs="Arial"/>
          <w:lang w:val="ru-RU"/>
        </w:rPr>
      </w:pPr>
      <w:r w:rsidRPr="00AE7DAD">
        <w:rPr>
          <w:rFonts w:cs="Arial"/>
          <w:lang w:val="ru-RU"/>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w:t>
      </w:r>
      <w:r w:rsidR="009B6CFC" w:rsidRPr="00AE7DAD">
        <w:rPr>
          <w:rFonts w:cs="Arial"/>
          <w:lang w:val="ru-RU"/>
        </w:rPr>
        <w:t xml:space="preserve">(пожељно је да буде </w:t>
      </w:r>
      <w:r w:rsidRPr="00AE7DAD">
        <w:rPr>
          <w:rFonts w:cs="Arial"/>
          <w:lang w:val="ru-RU"/>
        </w:rPr>
        <w:t>издато на м</w:t>
      </w:r>
      <w:r w:rsidR="00EF4665" w:rsidRPr="00AE7DAD">
        <w:rPr>
          <w:rFonts w:cs="Arial"/>
          <w:lang w:val="ru-RU"/>
        </w:rPr>
        <w:t xml:space="preserve">еморандуму понуђача), </w:t>
      </w:r>
      <w:r w:rsidR="00C353F8" w:rsidRPr="00AE7DAD">
        <w:rPr>
          <w:rFonts w:cs="Arial"/>
          <w:lang w:val="ru-RU"/>
        </w:rPr>
        <w:t>потписано од стране</w:t>
      </w:r>
      <w:r w:rsidRPr="00AE7DAD">
        <w:rPr>
          <w:rFonts w:cs="Arial"/>
          <w:lang w:val="ru-RU"/>
        </w:rPr>
        <w:t xml:space="preserve">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AE7DAD" w:rsidRDefault="008D2B23" w:rsidP="008D2B23">
      <w:pPr>
        <w:pStyle w:val="KDParagraf"/>
        <w:spacing w:before="0"/>
        <w:rPr>
          <w:rFonts w:cs="Arial"/>
          <w:lang w:val="ru-RU"/>
        </w:rPr>
      </w:pPr>
      <w:r w:rsidRPr="00AE7DAD">
        <w:rPr>
          <w:rFonts w:cs="Arial"/>
          <w:lang w:val="ru-RU"/>
        </w:rPr>
        <w:t>Комисија за јавну набавку води записник о отварању понуда у који се уносе подаци у складу са Законом.</w:t>
      </w:r>
    </w:p>
    <w:p w:rsidR="008D2B23" w:rsidRPr="00AE7DAD" w:rsidRDefault="008D2B23" w:rsidP="008D2B23">
      <w:pPr>
        <w:pStyle w:val="KDParagraf"/>
        <w:spacing w:before="0"/>
        <w:rPr>
          <w:rFonts w:cs="Arial"/>
          <w:lang w:val="ru-RU"/>
        </w:rPr>
      </w:pPr>
      <w:r w:rsidRPr="00AE7DAD">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AE7DAD" w:rsidRDefault="008D2B23" w:rsidP="008D2B23">
      <w:pPr>
        <w:pStyle w:val="KDParagraf"/>
        <w:spacing w:before="0"/>
        <w:rPr>
          <w:rFonts w:cs="Arial"/>
          <w:lang w:val="ru-RU"/>
        </w:rPr>
      </w:pPr>
      <w:r w:rsidRPr="00AE7DAD">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AE7DAD" w:rsidRDefault="008D2B23" w:rsidP="008D2B23">
      <w:pPr>
        <w:pStyle w:val="KDParagraf"/>
        <w:spacing w:before="0"/>
        <w:rPr>
          <w:rFonts w:cs="Arial"/>
          <w:lang w:val="ru-RU"/>
        </w:rPr>
      </w:pPr>
    </w:p>
    <w:p w:rsidR="008D2B23" w:rsidRPr="00E47C2E" w:rsidRDefault="008D2B23" w:rsidP="005E4FC9">
      <w:pPr>
        <w:pStyle w:val="KDPodnaslov2"/>
        <w:numPr>
          <w:ilvl w:val="1"/>
          <w:numId w:val="21"/>
        </w:numPr>
        <w:spacing w:before="0"/>
        <w:jc w:val="both"/>
        <w:rPr>
          <w:rFonts w:cs="Arial"/>
        </w:rPr>
      </w:pPr>
      <w:bookmarkStart w:id="215" w:name="_Toc441651581"/>
      <w:bookmarkStart w:id="216" w:name="_Toc442559892"/>
      <w:r w:rsidRPr="00E47C2E">
        <w:rPr>
          <w:rFonts w:cs="Arial"/>
        </w:rPr>
        <w:t>Начин подношења понуде</w:t>
      </w:r>
      <w:bookmarkEnd w:id="215"/>
      <w:bookmarkEnd w:id="216"/>
    </w:p>
    <w:p w:rsidR="008D2B23" w:rsidRPr="00E47C2E" w:rsidRDefault="008D2B23" w:rsidP="008D2B23">
      <w:pPr>
        <w:pStyle w:val="KDParagraf"/>
        <w:spacing w:before="0"/>
        <w:rPr>
          <w:rFonts w:cs="Arial"/>
          <w:lang w:val="ru-RU"/>
        </w:rPr>
      </w:pPr>
      <w:r w:rsidRPr="00E47C2E">
        <w:rPr>
          <w:rFonts w:cs="Arial"/>
          <w:lang w:val="ru-RU"/>
        </w:rPr>
        <w:t>Понуђач може поднети само једну понуду.</w:t>
      </w:r>
    </w:p>
    <w:p w:rsidR="008D2B23" w:rsidRPr="00E47C2E" w:rsidRDefault="008D2B23" w:rsidP="008D2B23">
      <w:pPr>
        <w:pStyle w:val="KDParagraf"/>
        <w:spacing w:before="0"/>
        <w:rPr>
          <w:rFonts w:cs="Arial"/>
          <w:lang w:val="ru-RU"/>
        </w:rPr>
      </w:pPr>
      <w:r w:rsidRPr="00E47C2E">
        <w:rPr>
          <w:rFonts w:cs="Arial"/>
          <w:lang w:val="ru-RU"/>
        </w:rPr>
        <w:t>Понуду може поднети понуђач самостално, група понуђача, као и понуђач са подизвођачем.</w:t>
      </w:r>
    </w:p>
    <w:p w:rsidR="008D2B23" w:rsidRPr="00AE7DAD" w:rsidRDefault="008D2B23" w:rsidP="008D2B23">
      <w:pPr>
        <w:pStyle w:val="KDParagraf"/>
        <w:spacing w:before="0"/>
        <w:rPr>
          <w:rFonts w:cs="Arial"/>
          <w:lang w:val="ru-RU"/>
        </w:rPr>
      </w:pPr>
      <w:r w:rsidRPr="00AE7DAD">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AE7DAD" w:rsidRDefault="008D2B23" w:rsidP="008D2B23">
      <w:pPr>
        <w:pStyle w:val="KDParagraf"/>
        <w:spacing w:before="0"/>
        <w:rPr>
          <w:rFonts w:cs="Arial"/>
          <w:lang w:val="ru-RU"/>
        </w:rPr>
      </w:pPr>
      <w:r w:rsidRPr="00AE7DAD">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AE7DAD" w:rsidRDefault="008D2B23" w:rsidP="008D2B23">
      <w:pPr>
        <w:pStyle w:val="KDParagraf"/>
        <w:spacing w:before="0"/>
        <w:rPr>
          <w:rFonts w:cs="Arial"/>
          <w:lang w:val="ru-RU"/>
        </w:rPr>
      </w:pPr>
      <w:r w:rsidRPr="00AE7DAD">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AE7DAD" w:rsidRDefault="008D2B23" w:rsidP="008D2B23">
      <w:pPr>
        <w:pStyle w:val="KDParagraf"/>
        <w:spacing w:before="0"/>
        <w:rPr>
          <w:rFonts w:cs="Arial"/>
          <w:lang w:val="ru-RU"/>
        </w:rPr>
      </w:pPr>
    </w:p>
    <w:p w:rsidR="008D2B23" w:rsidRPr="00E47C2E" w:rsidRDefault="008D2B23" w:rsidP="005E4FC9">
      <w:pPr>
        <w:pStyle w:val="KDPodnaslov2"/>
        <w:numPr>
          <w:ilvl w:val="1"/>
          <w:numId w:val="21"/>
        </w:numPr>
        <w:spacing w:before="0"/>
        <w:jc w:val="both"/>
        <w:rPr>
          <w:rFonts w:cs="Arial"/>
        </w:rPr>
      </w:pPr>
      <w:bookmarkStart w:id="217" w:name="_Toc441651582"/>
      <w:bookmarkStart w:id="218" w:name="_Toc442559893"/>
      <w:r w:rsidRPr="00E47C2E">
        <w:rPr>
          <w:rFonts w:cs="Arial"/>
        </w:rPr>
        <w:t>Измена, допуна и опозив понуде</w:t>
      </w:r>
      <w:bookmarkEnd w:id="217"/>
      <w:bookmarkEnd w:id="218"/>
    </w:p>
    <w:p w:rsidR="0026122D" w:rsidRDefault="008D2B23" w:rsidP="008D2B23">
      <w:pPr>
        <w:pStyle w:val="KDParagraf"/>
        <w:spacing w:before="0"/>
        <w:rPr>
          <w:rFonts w:cs="Arial"/>
          <w:lang w:val="ru-RU"/>
        </w:rPr>
      </w:pPr>
      <w:r w:rsidRPr="00E47C2E">
        <w:rPr>
          <w:rFonts w:cs="Arial"/>
          <w:lang w:val="ru-RU"/>
        </w:rPr>
        <w:t>У року за подношење понуде понуђач може да измени или допуни већ поднету понуду писаним путем, на адресу Наручиоца</w:t>
      </w:r>
      <w:r w:rsidR="0066644E" w:rsidRPr="00E47C2E">
        <w:rPr>
          <w:rFonts w:cs="Arial"/>
          <w:lang w:val="ru-RU"/>
        </w:rPr>
        <w:t xml:space="preserve"> на коју је поднео понуду</w:t>
      </w:r>
      <w:r w:rsidR="0026122D">
        <w:rPr>
          <w:rFonts w:cs="Arial"/>
          <w:lang w:val="ru-RU"/>
        </w:rPr>
        <w:t>, са назнаком:</w:t>
      </w:r>
    </w:p>
    <w:p w:rsidR="0026122D" w:rsidRDefault="008D2B23" w:rsidP="0026122D">
      <w:pPr>
        <w:pStyle w:val="KDParagraf"/>
        <w:spacing w:before="0"/>
        <w:jc w:val="center"/>
        <w:rPr>
          <w:rFonts w:cs="Arial"/>
          <w:lang w:val="ru-RU"/>
        </w:rPr>
      </w:pPr>
      <w:r w:rsidRPr="00E47C2E">
        <w:rPr>
          <w:rFonts w:cs="Arial"/>
          <w:lang w:val="ru-RU"/>
        </w:rPr>
        <w:t xml:space="preserve">„ИЗМЕНА – ДОПУНА - Понуде за јавну набавку </w:t>
      </w:r>
      <w:r w:rsidR="00AA33CE">
        <w:rPr>
          <w:rFonts w:eastAsia="Arial" w:cs="Arial"/>
          <w:color w:val="000000"/>
          <w:szCs w:val="20"/>
          <w:lang w:val="ru-RU"/>
        </w:rPr>
        <w:t>Поправка микропроцесорских заштита производње - ТЕНТ А</w:t>
      </w:r>
      <w:r w:rsidRPr="00122269">
        <w:rPr>
          <w:rFonts w:cs="Arial"/>
          <w:lang w:val="ru-RU"/>
        </w:rPr>
        <w:t xml:space="preserve">- Јавна набавка број </w:t>
      </w:r>
      <w:r w:rsidR="00AA33CE">
        <w:rPr>
          <w:szCs w:val="24"/>
          <w:lang w:val="sr-Cyrl-RS"/>
        </w:rPr>
        <w:t>344/2020  3000/0548/2020</w:t>
      </w:r>
      <w:r w:rsidRPr="00122269">
        <w:rPr>
          <w:rFonts w:cs="Arial"/>
          <w:lang w:val="ru-RU"/>
        </w:rPr>
        <w:t xml:space="preserve"> </w:t>
      </w:r>
    </w:p>
    <w:p w:rsidR="008D2B23" w:rsidRPr="00122269" w:rsidRDefault="008D2B23" w:rsidP="0026122D">
      <w:pPr>
        <w:pStyle w:val="KDParagraf"/>
        <w:spacing w:before="0"/>
        <w:jc w:val="center"/>
        <w:rPr>
          <w:rFonts w:cs="Arial"/>
          <w:lang w:val="ru-RU"/>
        </w:rPr>
      </w:pPr>
      <w:r w:rsidRPr="00122269">
        <w:rPr>
          <w:rFonts w:cs="Arial"/>
          <w:lang w:val="ru-RU"/>
        </w:rPr>
        <w:t>НЕ ОТВАРАТИ“.</w:t>
      </w:r>
    </w:p>
    <w:p w:rsidR="008D2B23" w:rsidRPr="00122269" w:rsidRDefault="008D2B23" w:rsidP="008D2B23">
      <w:pPr>
        <w:pStyle w:val="KDParagraf"/>
        <w:spacing w:before="0"/>
        <w:rPr>
          <w:rFonts w:cs="Arial"/>
          <w:lang w:val="ru-RU"/>
        </w:rPr>
      </w:pPr>
      <w:r w:rsidRPr="00122269">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26122D" w:rsidRDefault="008D2B23" w:rsidP="008D2B23">
      <w:pPr>
        <w:pStyle w:val="KDParagraf"/>
        <w:spacing w:before="0"/>
        <w:rPr>
          <w:rFonts w:cs="Arial"/>
          <w:lang w:val="ru-RU"/>
        </w:rPr>
      </w:pPr>
      <w:r w:rsidRPr="00122269">
        <w:rPr>
          <w:rFonts w:cs="Arial"/>
          <w:lang w:val="ru-RU"/>
        </w:rPr>
        <w:t>У року за подношење понуде понуђач може да опозове поднету понуду писаним путем, на адресу Наручиоца, са назнаком</w:t>
      </w:r>
      <w:r w:rsidR="0026122D">
        <w:rPr>
          <w:rFonts w:cs="Arial"/>
          <w:lang w:val="ru-RU"/>
        </w:rPr>
        <w:t>:</w:t>
      </w:r>
      <w:r w:rsidRPr="00122269">
        <w:rPr>
          <w:rFonts w:cs="Arial"/>
          <w:lang w:val="ru-RU"/>
        </w:rPr>
        <w:t xml:space="preserve"> </w:t>
      </w:r>
    </w:p>
    <w:p w:rsidR="008D2B23" w:rsidRPr="00122269" w:rsidRDefault="008D2B23" w:rsidP="0026122D">
      <w:pPr>
        <w:pStyle w:val="KDParagraf"/>
        <w:spacing w:before="0"/>
        <w:jc w:val="center"/>
        <w:rPr>
          <w:rFonts w:cs="Arial"/>
          <w:lang w:val="ru-RU"/>
        </w:rPr>
      </w:pPr>
      <w:r w:rsidRPr="00122269">
        <w:rPr>
          <w:rFonts w:cs="Arial"/>
          <w:lang w:val="ru-RU"/>
        </w:rPr>
        <w:t xml:space="preserve">„ОПОЗИВ - Понуде за јавну набавку </w:t>
      </w:r>
      <w:r w:rsidR="00AA33CE">
        <w:rPr>
          <w:rFonts w:cs="Arial"/>
          <w:lang w:val="ru-RU"/>
        </w:rPr>
        <w:t>Поправка микропроцесорских заштита производње - ТЕНТ А</w:t>
      </w:r>
      <w:r w:rsidRPr="00122269">
        <w:rPr>
          <w:rFonts w:cs="Arial"/>
          <w:lang w:val="ru-RU"/>
        </w:rPr>
        <w:t xml:space="preserve"> - Јавна набавка број </w:t>
      </w:r>
      <w:r w:rsidR="00AA33CE">
        <w:rPr>
          <w:szCs w:val="24"/>
          <w:lang w:val="sr-Cyrl-RS"/>
        </w:rPr>
        <w:t>344/2020  3000/0548/2020</w:t>
      </w:r>
      <w:r w:rsidRPr="00122269">
        <w:rPr>
          <w:rFonts w:cs="Arial"/>
          <w:lang w:val="ru-RU"/>
        </w:rPr>
        <w:t xml:space="preserve"> – НЕ ОТВАРАТИ“.</w:t>
      </w:r>
    </w:p>
    <w:p w:rsidR="008D2B23" w:rsidRPr="00122269" w:rsidRDefault="008D2B23" w:rsidP="008D2B23">
      <w:pPr>
        <w:pStyle w:val="KDParagraf"/>
        <w:spacing w:before="0"/>
        <w:rPr>
          <w:rFonts w:cs="Arial"/>
          <w:lang w:val="ru-RU"/>
        </w:rPr>
      </w:pPr>
      <w:r w:rsidRPr="00122269">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122269" w:rsidRDefault="008D2B23" w:rsidP="008D2B23">
      <w:pPr>
        <w:pStyle w:val="KDKomentar"/>
        <w:spacing w:before="0"/>
        <w:rPr>
          <w:rFonts w:cs="Arial"/>
          <w:i w:val="0"/>
          <w:color w:val="auto"/>
          <w:sz w:val="22"/>
          <w:szCs w:val="22"/>
        </w:rPr>
      </w:pPr>
      <w:r w:rsidRPr="00122269">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EA6178" w:rsidRPr="00122269" w:rsidRDefault="00EA6178" w:rsidP="008D2B23">
      <w:pPr>
        <w:pStyle w:val="KDKomentar"/>
        <w:spacing w:before="0"/>
        <w:rPr>
          <w:rFonts w:cs="Arial"/>
          <w:i w:val="0"/>
          <w:color w:val="auto"/>
          <w:sz w:val="22"/>
          <w:szCs w:val="22"/>
        </w:rPr>
      </w:pPr>
    </w:p>
    <w:p w:rsidR="008D2B23" w:rsidRPr="00122269" w:rsidRDefault="008D2B23" w:rsidP="005E4FC9">
      <w:pPr>
        <w:pStyle w:val="KDPodnaslov2"/>
        <w:numPr>
          <w:ilvl w:val="1"/>
          <w:numId w:val="21"/>
        </w:numPr>
        <w:spacing w:before="0"/>
        <w:jc w:val="both"/>
        <w:rPr>
          <w:rFonts w:cs="Arial"/>
        </w:rPr>
      </w:pPr>
      <w:bookmarkStart w:id="219" w:name="_Toc441651583"/>
      <w:bookmarkStart w:id="220" w:name="_Toc442559894"/>
      <w:r w:rsidRPr="00122269">
        <w:rPr>
          <w:rFonts w:cs="Arial"/>
          <w:lang w:val="ru-RU"/>
        </w:rPr>
        <w:t>П</w:t>
      </w:r>
      <w:r w:rsidRPr="00122269">
        <w:rPr>
          <w:rFonts w:cs="Arial"/>
        </w:rPr>
        <w:t>артије</w:t>
      </w:r>
      <w:bookmarkEnd w:id="219"/>
      <w:bookmarkEnd w:id="220"/>
    </w:p>
    <w:p w:rsidR="0066644E" w:rsidRDefault="0066644E" w:rsidP="0066644E">
      <w:pPr>
        <w:pStyle w:val="KDParagraf"/>
        <w:spacing w:before="0"/>
        <w:ind w:left="360"/>
        <w:rPr>
          <w:rFonts w:cs="Arial"/>
          <w:lang w:val="sr-Cyrl-RS"/>
        </w:rPr>
      </w:pPr>
      <w:proofErr w:type="gramStart"/>
      <w:r w:rsidRPr="00122269">
        <w:rPr>
          <w:rFonts w:cs="Arial"/>
        </w:rPr>
        <w:t>Набавка није обликована по партијама.</w:t>
      </w:r>
      <w:proofErr w:type="gramEnd"/>
    </w:p>
    <w:p w:rsidR="0026122D" w:rsidRPr="0026122D" w:rsidRDefault="0026122D" w:rsidP="0066644E">
      <w:pPr>
        <w:pStyle w:val="KDParagraf"/>
        <w:spacing w:before="0"/>
        <w:ind w:left="360"/>
        <w:rPr>
          <w:rFonts w:cs="Arial"/>
          <w:lang w:val="sr-Cyrl-RS"/>
        </w:rPr>
      </w:pPr>
    </w:p>
    <w:p w:rsidR="008D2B23" w:rsidRPr="00122269" w:rsidRDefault="008D2B23" w:rsidP="005E4FC9">
      <w:pPr>
        <w:pStyle w:val="KDPodnaslov2"/>
        <w:numPr>
          <w:ilvl w:val="1"/>
          <w:numId w:val="21"/>
        </w:numPr>
        <w:spacing w:before="0"/>
        <w:jc w:val="both"/>
        <w:rPr>
          <w:rFonts w:cs="Arial"/>
        </w:rPr>
      </w:pPr>
      <w:bookmarkStart w:id="221" w:name="_Toc441651584"/>
      <w:bookmarkStart w:id="222" w:name="_Toc442559895"/>
      <w:r w:rsidRPr="00122269">
        <w:rPr>
          <w:rFonts w:cs="Arial"/>
        </w:rPr>
        <w:lastRenderedPageBreak/>
        <w:t>Понуда са варијантама</w:t>
      </w:r>
      <w:bookmarkEnd w:id="221"/>
      <w:bookmarkEnd w:id="222"/>
    </w:p>
    <w:p w:rsidR="008D2B23" w:rsidRPr="00122269" w:rsidRDefault="008D2B23" w:rsidP="008D2B23">
      <w:pPr>
        <w:tabs>
          <w:tab w:val="num" w:pos="993"/>
        </w:tabs>
        <w:spacing w:before="0"/>
        <w:rPr>
          <w:rFonts w:cs="Arial"/>
          <w:lang w:val="ru-RU"/>
        </w:rPr>
      </w:pPr>
      <w:r w:rsidRPr="00122269">
        <w:rPr>
          <w:rFonts w:cs="Arial"/>
          <w:lang w:val="ru-RU"/>
        </w:rPr>
        <w:t>Понуда са варијантама није дозвољена.</w:t>
      </w:r>
    </w:p>
    <w:p w:rsidR="008D2B23" w:rsidRPr="00122269" w:rsidRDefault="008D2B23" w:rsidP="008D2B23">
      <w:pPr>
        <w:tabs>
          <w:tab w:val="num" w:pos="993"/>
        </w:tabs>
        <w:spacing w:before="0"/>
        <w:rPr>
          <w:rFonts w:cs="Arial"/>
          <w:lang w:val="ru-RU"/>
        </w:rPr>
      </w:pPr>
    </w:p>
    <w:p w:rsidR="008D2B23" w:rsidRPr="00E47C2E" w:rsidRDefault="008D2B23" w:rsidP="005E4FC9">
      <w:pPr>
        <w:pStyle w:val="KDPodnaslov2"/>
        <w:numPr>
          <w:ilvl w:val="1"/>
          <w:numId w:val="21"/>
        </w:numPr>
        <w:spacing w:before="0"/>
        <w:jc w:val="both"/>
        <w:rPr>
          <w:rFonts w:cs="Arial"/>
        </w:rPr>
      </w:pPr>
      <w:bookmarkStart w:id="223" w:name="_Toc441651585"/>
      <w:bookmarkStart w:id="224" w:name="_Toc442559896"/>
      <w:r w:rsidRPr="00122269">
        <w:rPr>
          <w:rFonts w:cs="Arial"/>
        </w:rPr>
        <w:t xml:space="preserve">Подношење </w:t>
      </w:r>
      <w:r w:rsidRPr="00E47C2E">
        <w:rPr>
          <w:rFonts w:cs="Arial"/>
        </w:rPr>
        <w:t>понуде са подизвођачима</w:t>
      </w:r>
      <w:bookmarkEnd w:id="223"/>
      <w:bookmarkEnd w:id="224"/>
    </w:p>
    <w:p w:rsidR="00EE070C" w:rsidRPr="00E47C2E" w:rsidRDefault="00EE070C" w:rsidP="00EE070C">
      <w:pPr>
        <w:pStyle w:val="KDParagraf"/>
        <w:spacing w:before="0"/>
        <w:rPr>
          <w:rFonts w:cs="Arial"/>
        </w:rPr>
      </w:pPr>
      <w:proofErr w:type="gramStart"/>
      <w:r w:rsidRPr="00E47C2E">
        <w:rPr>
          <w:rFonts w:cs="Arial"/>
        </w:rPr>
        <w:t>Понуђач је дужан да у понуди наведе да ли ће извршење набавке делимично поверити подизвођачу.</w:t>
      </w:r>
      <w:proofErr w:type="gramEnd"/>
      <w:r w:rsidRPr="00E47C2E">
        <w:rPr>
          <w:rFonts w:cs="Arial"/>
        </w:rPr>
        <w:t xml:space="preserve"> Ако понуђач у понуди наведе да ће делимично извршење набавке поверити подизвођачу, дужан је да наведе:</w:t>
      </w:r>
    </w:p>
    <w:p w:rsidR="00EE070C" w:rsidRPr="00E47C2E" w:rsidRDefault="00EE070C" w:rsidP="00EE070C">
      <w:pPr>
        <w:pStyle w:val="KDParagraf"/>
        <w:spacing w:before="0"/>
        <w:rPr>
          <w:rFonts w:cs="Arial"/>
        </w:rPr>
      </w:pPr>
      <w:r w:rsidRPr="00E47C2E">
        <w:rPr>
          <w:rFonts w:cs="Arial"/>
        </w:rPr>
        <w:t xml:space="preserve">- </w:t>
      </w:r>
      <w:proofErr w:type="gramStart"/>
      <w:r w:rsidRPr="00E47C2E">
        <w:rPr>
          <w:rFonts w:cs="Arial"/>
        </w:rPr>
        <w:t>назив</w:t>
      </w:r>
      <w:proofErr w:type="gramEnd"/>
      <w:r w:rsidRPr="00E47C2E">
        <w:rPr>
          <w:rFonts w:cs="Arial"/>
        </w:rPr>
        <w:t xml:space="preserve"> подизвођача, а уколико уговор између наручиоца и понуђача буде закључен, тај подизвођач ће бити наведен у уговору;</w:t>
      </w:r>
    </w:p>
    <w:p w:rsidR="00EE070C" w:rsidRPr="00E47C2E" w:rsidRDefault="00EE070C" w:rsidP="00EE070C">
      <w:pPr>
        <w:pStyle w:val="KDParagraf"/>
        <w:spacing w:before="0"/>
        <w:rPr>
          <w:rFonts w:cs="Arial"/>
        </w:rPr>
      </w:pPr>
      <w:r w:rsidRPr="00E47C2E">
        <w:rPr>
          <w:rFonts w:cs="Arial"/>
        </w:rPr>
        <w:t xml:space="preserve">- </w:t>
      </w:r>
      <w:proofErr w:type="gramStart"/>
      <w:r w:rsidRPr="00E47C2E">
        <w:rPr>
          <w:rFonts w:cs="Arial"/>
        </w:rPr>
        <w:t>проценат</w:t>
      </w:r>
      <w:proofErr w:type="gramEnd"/>
      <w:r w:rsidRPr="00E47C2E">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66644E" w:rsidRPr="00E47C2E" w:rsidRDefault="0066644E" w:rsidP="0066644E">
      <w:pPr>
        <w:pStyle w:val="KDParagraf"/>
        <w:spacing w:before="0"/>
        <w:rPr>
          <w:rFonts w:cs="Arial"/>
        </w:rPr>
      </w:pPr>
      <w:proofErr w:type="gramStart"/>
      <w:r w:rsidRPr="00E47C2E">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roofErr w:type="gramEnd"/>
    </w:p>
    <w:p w:rsidR="0066644E" w:rsidRPr="00B73353" w:rsidRDefault="0066644E" w:rsidP="0066644E">
      <w:pPr>
        <w:pStyle w:val="KDParagraf"/>
        <w:spacing w:before="0"/>
        <w:rPr>
          <w:rFonts w:cs="Arial"/>
          <w:lang w:val="sr-Cyrl-RS"/>
        </w:rPr>
      </w:pPr>
      <w:proofErr w:type="gramStart"/>
      <w:r w:rsidRPr="00E47C2E">
        <w:rPr>
          <w:rFonts w:cs="Arial"/>
        </w:rPr>
        <w:t>Обавеза понуђача је да за подизвођача достави доказе о испуњености обавезних услова из члана 75.</w:t>
      </w:r>
      <w:proofErr w:type="gramEnd"/>
      <w:r w:rsidRPr="00E47C2E">
        <w:rPr>
          <w:rFonts w:cs="Arial"/>
        </w:rPr>
        <w:t xml:space="preserve"> </w:t>
      </w:r>
      <w:proofErr w:type="gramStart"/>
      <w:r w:rsidRPr="00E47C2E">
        <w:rPr>
          <w:rFonts w:cs="Arial"/>
        </w:rPr>
        <w:t>став</w:t>
      </w:r>
      <w:proofErr w:type="gramEnd"/>
      <w:r w:rsidRPr="00E47C2E">
        <w:rPr>
          <w:rFonts w:cs="Arial"/>
        </w:rPr>
        <w:t xml:space="preserve"> 1. </w:t>
      </w:r>
      <w:proofErr w:type="gramStart"/>
      <w:r w:rsidRPr="00E47C2E">
        <w:rPr>
          <w:rFonts w:cs="Arial"/>
        </w:rPr>
        <w:t>тачка</w:t>
      </w:r>
      <w:proofErr w:type="gramEnd"/>
      <w:r w:rsidRPr="00E47C2E">
        <w:rPr>
          <w:rFonts w:cs="Arial"/>
        </w:rPr>
        <w:t xml:space="preserve"> 1), 2) и 4) и члана 75. </w:t>
      </w:r>
      <w:proofErr w:type="gramStart"/>
      <w:r w:rsidRPr="00E47C2E">
        <w:rPr>
          <w:rFonts w:cs="Arial"/>
        </w:rPr>
        <w:t>став</w:t>
      </w:r>
      <w:proofErr w:type="gramEnd"/>
      <w:r w:rsidRPr="00E47C2E">
        <w:rPr>
          <w:rFonts w:cs="Arial"/>
        </w:rPr>
        <w:t xml:space="preserve"> 2. </w:t>
      </w:r>
      <w:proofErr w:type="gramStart"/>
      <w:r w:rsidRPr="00E47C2E">
        <w:rPr>
          <w:rFonts w:cs="Arial"/>
        </w:rPr>
        <w:t>Закона наведених у одељку Услови за учешће из члана 75.</w:t>
      </w:r>
      <w:proofErr w:type="gramEnd"/>
      <w:r w:rsidRPr="00E47C2E">
        <w:rPr>
          <w:rFonts w:cs="Arial"/>
        </w:rPr>
        <w:t xml:space="preserve"> </w:t>
      </w:r>
      <w:proofErr w:type="gramStart"/>
      <w:r w:rsidRPr="00E47C2E">
        <w:rPr>
          <w:rFonts w:cs="Arial"/>
        </w:rPr>
        <w:t>Закона и Упутство како се</w:t>
      </w:r>
      <w:r w:rsidR="00B73353">
        <w:rPr>
          <w:rFonts w:cs="Arial"/>
        </w:rPr>
        <w:t xml:space="preserve"> доказује испуњеност тих услова</w:t>
      </w:r>
      <w:r w:rsidR="00B73353">
        <w:rPr>
          <w:rFonts w:cs="Arial"/>
          <w:lang w:val="sr-Cyrl-RS"/>
        </w:rPr>
        <w:t>.</w:t>
      </w:r>
      <w:proofErr w:type="gramEnd"/>
    </w:p>
    <w:p w:rsidR="00424BE0" w:rsidRDefault="00424BE0" w:rsidP="0066644E">
      <w:pPr>
        <w:pStyle w:val="KDParagraf"/>
        <w:spacing w:before="0"/>
        <w:rPr>
          <w:rFonts w:cs="Arial"/>
          <w:lang w:val="sr-Cyrl-RS"/>
        </w:rPr>
      </w:pPr>
    </w:p>
    <w:p w:rsidR="0066644E" w:rsidRPr="001C3414" w:rsidRDefault="0066644E" w:rsidP="0066644E">
      <w:pPr>
        <w:pStyle w:val="KDParagraf"/>
        <w:spacing w:before="0"/>
        <w:rPr>
          <w:rFonts w:cs="Arial"/>
          <w:lang w:val="sr-Cyrl-RS"/>
        </w:rPr>
      </w:pPr>
      <w:r w:rsidRPr="001C3414">
        <w:rPr>
          <w:rFonts w:cs="Arial"/>
          <w:lang w:val="sr-Cyrl-RS"/>
        </w:rPr>
        <w:t>Све обра</w:t>
      </w:r>
      <w:r w:rsidR="00C353F8" w:rsidRPr="001C3414">
        <w:rPr>
          <w:rFonts w:cs="Arial"/>
          <w:lang w:val="sr-Cyrl-RS"/>
        </w:rPr>
        <w:t xml:space="preserve">сце у понуди потписује </w:t>
      </w:r>
      <w:r w:rsidRPr="001C3414">
        <w:rPr>
          <w:rFonts w:cs="Arial"/>
          <w:lang w:val="sr-Cyrl-RS"/>
        </w:rPr>
        <w:t xml:space="preserve"> понуђач, изузев образаца под пуном материјалном и кривичном одговорношћу,ко</w:t>
      </w:r>
      <w:r w:rsidR="00C353F8" w:rsidRPr="001C3414">
        <w:rPr>
          <w:rFonts w:cs="Arial"/>
          <w:lang w:val="sr-Cyrl-RS"/>
        </w:rPr>
        <w:t>је попуњава, потписује</w:t>
      </w:r>
      <w:r w:rsidRPr="001C3414">
        <w:rPr>
          <w:rFonts w:cs="Arial"/>
          <w:lang w:val="sr-Cyrl-RS"/>
        </w:rPr>
        <w:t xml:space="preserve"> сваки подизвођач у своје име.</w:t>
      </w:r>
    </w:p>
    <w:p w:rsidR="0066644E" w:rsidRPr="001C3414" w:rsidRDefault="0066644E" w:rsidP="0066644E">
      <w:pPr>
        <w:pStyle w:val="KDParagraf"/>
        <w:spacing w:before="0"/>
        <w:rPr>
          <w:rFonts w:cs="Arial"/>
          <w:lang w:val="sr-Cyrl-RS"/>
        </w:rPr>
      </w:pPr>
      <w:r w:rsidRPr="001C3414">
        <w:rPr>
          <w:rFonts w:cs="Arial"/>
          <w:lang w:val="sr-Cyrl-R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66644E" w:rsidRPr="001C3414" w:rsidRDefault="0066644E" w:rsidP="0066644E">
      <w:pPr>
        <w:pStyle w:val="KDParagraf"/>
        <w:spacing w:before="0"/>
        <w:rPr>
          <w:rFonts w:cs="Arial"/>
          <w:lang w:val="sr-Cyrl-RS"/>
        </w:rPr>
      </w:pPr>
      <w:r w:rsidRPr="001C3414">
        <w:rPr>
          <w:rFonts w:cs="Arial"/>
          <w:lang w:val="sr-Cyrl-R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66644E" w:rsidRPr="00E754B9" w:rsidRDefault="0066644E" w:rsidP="0066644E">
      <w:pPr>
        <w:pStyle w:val="KDParagraf"/>
        <w:spacing w:before="0"/>
        <w:rPr>
          <w:rFonts w:cs="Arial"/>
          <w:lang w:bidi="en-US"/>
        </w:rPr>
      </w:pPr>
      <w:r w:rsidRPr="001C3414">
        <w:rPr>
          <w:rFonts w:cs="Arial"/>
          <w:lang w:val="sr-Cyrl-RS"/>
        </w:rPr>
        <w:t>Наручилац</w:t>
      </w:r>
      <w:r w:rsidRPr="001C3414">
        <w:rPr>
          <w:rFonts w:cs="Arial"/>
          <w:lang w:val="sr-Cyrl-RS" w:bidi="en-US"/>
        </w:rPr>
        <w:t xml:space="preserve"> у овом поступку не предвиђа примену одредби става 9.и 10. члана 80. </w:t>
      </w:r>
      <w:proofErr w:type="gramStart"/>
      <w:r w:rsidRPr="00E754B9">
        <w:rPr>
          <w:rFonts w:cs="Arial"/>
          <w:lang w:bidi="en-US"/>
        </w:rPr>
        <w:t>Закона.</w:t>
      </w:r>
      <w:proofErr w:type="gramEnd"/>
    </w:p>
    <w:p w:rsidR="008D2B23" w:rsidRPr="00E754B9" w:rsidRDefault="008D2B23" w:rsidP="008D2B23">
      <w:pPr>
        <w:pStyle w:val="KDParagraf"/>
        <w:spacing w:before="0"/>
        <w:rPr>
          <w:rFonts w:cs="Arial"/>
          <w:lang w:bidi="en-US"/>
        </w:rPr>
      </w:pPr>
    </w:p>
    <w:p w:rsidR="008D2B23" w:rsidRPr="00E47C2E" w:rsidRDefault="008D2B23" w:rsidP="005E4FC9">
      <w:pPr>
        <w:pStyle w:val="KDPodnaslov2"/>
        <w:numPr>
          <w:ilvl w:val="1"/>
          <w:numId w:val="21"/>
        </w:numPr>
        <w:spacing w:before="0"/>
        <w:jc w:val="both"/>
        <w:rPr>
          <w:rFonts w:cs="Arial"/>
        </w:rPr>
      </w:pPr>
      <w:bookmarkStart w:id="225" w:name="_Toc441651586"/>
      <w:bookmarkStart w:id="226" w:name="_Toc442559897"/>
      <w:r w:rsidRPr="00E47C2E">
        <w:rPr>
          <w:rFonts w:cs="Arial"/>
        </w:rPr>
        <w:t>Подношење заједничке понуде</w:t>
      </w:r>
      <w:bookmarkEnd w:id="225"/>
      <w:bookmarkEnd w:id="226"/>
    </w:p>
    <w:p w:rsidR="00424BE0" w:rsidRDefault="00424BE0" w:rsidP="008D2B23">
      <w:pPr>
        <w:pStyle w:val="KDParagraf"/>
        <w:spacing w:before="0"/>
        <w:rPr>
          <w:rFonts w:cs="Arial"/>
          <w:lang w:val="sr-Cyrl-RS"/>
        </w:rPr>
      </w:pPr>
    </w:p>
    <w:p w:rsidR="008D2B23" w:rsidRPr="00424BE0" w:rsidRDefault="008D2B23" w:rsidP="008D2B23">
      <w:pPr>
        <w:pStyle w:val="KDParagraf"/>
        <w:spacing w:before="0"/>
        <w:rPr>
          <w:rFonts w:cs="Arial"/>
          <w:lang w:val="sr-Cyrl-RS"/>
        </w:rPr>
      </w:pPr>
      <w:r w:rsidRPr="00424BE0">
        <w:rPr>
          <w:rFonts w:cs="Arial"/>
          <w:lang w:val="sr-Cyrl-R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E47C2E" w:rsidRDefault="008D2B23" w:rsidP="008D2B23">
      <w:pPr>
        <w:pStyle w:val="KDNabrajanje"/>
        <w:spacing w:before="0"/>
        <w:rPr>
          <w:rFonts w:cs="Arial"/>
        </w:rPr>
      </w:pPr>
      <w:r w:rsidRPr="00E47C2E">
        <w:rPr>
          <w:rFonts w:cs="Arial"/>
          <w:lang w:val="sr-Cyrl-CS"/>
        </w:rPr>
        <w:t xml:space="preserve">податке о </w:t>
      </w:r>
      <w:r w:rsidRPr="00E47C2E">
        <w:rPr>
          <w:rFonts w:cs="Arial"/>
        </w:rPr>
        <w:t xml:space="preserve">члану групе који ће бити </w:t>
      </w:r>
      <w:r w:rsidRPr="00E47C2E">
        <w:rPr>
          <w:rFonts w:cs="Arial"/>
          <w:lang w:val="sr-Cyrl-CS"/>
        </w:rPr>
        <w:t>Н</w:t>
      </w:r>
      <w:r w:rsidRPr="00E47C2E">
        <w:rPr>
          <w:rFonts w:cs="Arial"/>
        </w:rPr>
        <w:t xml:space="preserve">осилац посла, односно који ће поднети понуду и који ће заступати групу понуђача пред </w:t>
      </w:r>
      <w:r w:rsidRPr="00E47C2E">
        <w:rPr>
          <w:rFonts w:cs="Arial"/>
          <w:lang w:val="sr-Cyrl-CS"/>
        </w:rPr>
        <w:t>Н</w:t>
      </w:r>
      <w:r w:rsidRPr="00E47C2E">
        <w:rPr>
          <w:rFonts w:cs="Arial"/>
        </w:rPr>
        <w:t>аручиоцем;</w:t>
      </w:r>
    </w:p>
    <w:p w:rsidR="008D2B23" w:rsidRPr="00E47C2E" w:rsidRDefault="008D2B23" w:rsidP="008D2B23">
      <w:pPr>
        <w:pStyle w:val="KDNabrajanje"/>
        <w:spacing w:before="0"/>
        <w:rPr>
          <w:rFonts w:cs="Arial"/>
        </w:rPr>
      </w:pPr>
      <w:r w:rsidRPr="00E47C2E">
        <w:rPr>
          <w:rFonts w:cs="Arial"/>
        </w:rPr>
        <w:t>опис послова сваког од понуђача из групе понуђача у извршењу уговора.</w:t>
      </w:r>
    </w:p>
    <w:p w:rsidR="0066644E" w:rsidRPr="00424BE0" w:rsidRDefault="0066644E" w:rsidP="0066644E">
      <w:pPr>
        <w:pStyle w:val="KDNabrajanje"/>
      </w:pPr>
      <w:bookmarkStart w:id="227" w:name="_Toc441651587"/>
      <w:bookmarkStart w:id="228" w:name="_Toc442559898"/>
      <w:r w:rsidRPr="00E754B9">
        <w:t>Сваки понуђач из групе понуђача  која подноси заједничку понуду мора да испуњава услове из члана 75. став 1. тачка 1), 2) и 4) и члана 75. став 2. Закона, наведене у одељку Услови за учешће из члана 75. и 76. Закона и Упутство како се</w:t>
      </w:r>
      <w:r w:rsidR="00E754B9" w:rsidRPr="00E754B9">
        <w:t xml:space="preserve"> доказује испуњеност тих услова</w:t>
      </w:r>
      <w:r w:rsidRPr="00E754B9">
        <w:t>. Услове у вези са капацитетима, у складу са чланом 76.Закона, понуђачи из групе испуњавају заједно, на основу достављених доказа дефинисанихконкурсном документацијо</w:t>
      </w:r>
      <w:r w:rsidR="00424BE0">
        <w:rPr>
          <w:lang w:val="sr-Cyrl-RS"/>
        </w:rPr>
        <w:t>м</w:t>
      </w:r>
      <w:r w:rsidRPr="00E754B9">
        <w:t>.</w:t>
      </w:r>
    </w:p>
    <w:p w:rsidR="0066644E" w:rsidRPr="00E47C2E" w:rsidRDefault="0066644E" w:rsidP="0066644E">
      <w:pPr>
        <w:pStyle w:val="KDNabrajanje"/>
      </w:pPr>
      <w:r w:rsidRPr="00E47C2E">
        <w:lastRenderedPageBreak/>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66644E" w:rsidRPr="00E47C2E" w:rsidRDefault="0066644E" w:rsidP="0066644E">
      <w:pPr>
        <w:pStyle w:val="KDNabrajanje"/>
        <w:rPr>
          <w:color w:val="00B0F0"/>
          <w:lang w:bidi="en-US"/>
        </w:rPr>
      </w:pPr>
      <w:r w:rsidRPr="00E47C2E">
        <w:rPr>
          <w:lang w:bidi="en-US"/>
        </w:rPr>
        <w:t xml:space="preserve">У случају заједничке понуде групе понуђача </w:t>
      </w:r>
      <w:r w:rsidRPr="00E47C2E">
        <w:rPr>
          <w:lang w:val="sr-Cyrl-CS" w:bidi="en-US"/>
        </w:rPr>
        <w:t xml:space="preserve">обрасце под пуном материјалном и кривичном одговорношћу </w:t>
      </w:r>
      <w:r w:rsidR="00C353F8">
        <w:rPr>
          <w:lang w:bidi="en-US"/>
        </w:rPr>
        <w:t>попуњава, потписује и</w:t>
      </w:r>
      <w:r w:rsidRPr="00E47C2E">
        <w:rPr>
          <w:lang w:bidi="en-US"/>
        </w:rPr>
        <w:t xml:space="preserve"> сваки чл</w:t>
      </w:r>
      <w:r w:rsidR="00E754B9">
        <w:rPr>
          <w:lang w:bidi="en-US"/>
        </w:rPr>
        <w:t>ан групе понуђача у своје име.(</w:t>
      </w:r>
      <w:r w:rsidRPr="00E47C2E">
        <w:rPr>
          <w:lang w:bidi="en-US"/>
        </w:rPr>
        <w:t>Образац Изјаве о независној понуди и Образац изјаве у складу са чланом 75. став 2. Закона)</w:t>
      </w:r>
    </w:p>
    <w:p w:rsidR="0066644E" w:rsidRPr="00E47C2E" w:rsidRDefault="0066644E" w:rsidP="0066644E">
      <w:pPr>
        <w:pStyle w:val="KDNabrajanje"/>
        <w:rPr>
          <w:lang w:bidi="en-US"/>
        </w:rPr>
      </w:pPr>
      <w:r w:rsidRPr="00E47C2E">
        <w:rPr>
          <w:lang w:bidi="en-US"/>
        </w:rPr>
        <w:t>Понуђачи из групе понуђача одговорају неограничено солидарно према наручиоцу.</w:t>
      </w:r>
    </w:p>
    <w:p w:rsidR="0066644E" w:rsidRPr="00E47C2E" w:rsidRDefault="0066644E" w:rsidP="0066644E">
      <w:pPr>
        <w:pStyle w:val="KDNabrajanje"/>
        <w:numPr>
          <w:ilvl w:val="0"/>
          <w:numId w:val="0"/>
        </w:numPr>
        <w:ind w:left="568"/>
        <w:rPr>
          <w:lang w:bidi="en-US"/>
        </w:rPr>
      </w:pPr>
    </w:p>
    <w:p w:rsidR="008D2B23" w:rsidRPr="00E47C2E" w:rsidRDefault="008D2B23" w:rsidP="005E4FC9">
      <w:pPr>
        <w:pStyle w:val="KDPodnaslov2"/>
        <w:numPr>
          <w:ilvl w:val="1"/>
          <w:numId w:val="21"/>
        </w:numPr>
        <w:spacing w:before="0"/>
        <w:jc w:val="both"/>
        <w:rPr>
          <w:rFonts w:cs="Arial"/>
        </w:rPr>
      </w:pPr>
      <w:r w:rsidRPr="00E47C2E">
        <w:rPr>
          <w:rFonts w:cs="Arial"/>
        </w:rPr>
        <w:t>Понуђена цена</w:t>
      </w:r>
      <w:bookmarkEnd w:id="227"/>
      <w:bookmarkEnd w:id="228"/>
    </w:p>
    <w:p w:rsidR="008D2B23" w:rsidRPr="00E754B9" w:rsidRDefault="008D2B23" w:rsidP="008D2B23">
      <w:pPr>
        <w:pStyle w:val="KDParagraf"/>
        <w:spacing w:before="0"/>
        <w:rPr>
          <w:rFonts w:cs="Arial"/>
        </w:rPr>
      </w:pPr>
      <w:proofErr w:type="gramStart"/>
      <w:r w:rsidRPr="00E754B9">
        <w:rPr>
          <w:rFonts w:cs="Arial"/>
        </w:rPr>
        <w:t>Цена се исказује у динарима, без пореза на додату вредност.</w:t>
      </w:r>
      <w:proofErr w:type="gramEnd"/>
    </w:p>
    <w:p w:rsidR="008D2B23" w:rsidRPr="00E47C2E" w:rsidRDefault="008D2B23" w:rsidP="008D2B23">
      <w:pPr>
        <w:pStyle w:val="KDParagraf"/>
        <w:spacing w:before="0"/>
        <w:rPr>
          <w:rFonts w:cs="Arial"/>
        </w:rPr>
      </w:pPr>
      <w:proofErr w:type="gramStart"/>
      <w:r w:rsidRPr="00E47C2E">
        <w:rPr>
          <w:rFonts w:cs="Arial"/>
        </w:rPr>
        <w:t>У случају да у достављеној понуди није назначено да ли је понуђена цена са или без пореза</w:t>
      </w:r>
      <w:r w:rsidR="00250031" w:rsidRPr="00E47C2E">
        <w:rPr>
          <w:rFonts w:cs="Arial"/>
        </w:rPr>
        <w:t xml:space="preserve"> на додату вредност</w:t>
      </w:r>
      <w:r w:rsidRPr="00E47C2E">
        <w:rPr>
          <w:rFonts w:cs="Arial"/>
        </w:rPr>
        <w:t>, сматраће се сагласно Закону, да је иста без пореза</w:t>
      </w:r>
      <w:r w:rsidR="00250031" w:rsidRPr="00E47C2E">
        <w:rPr>
          <w:rFonts w:cs="Arial"/>
        </w:rPr>
        <w:t xml:space="preserve"> на додату вредност</w:t>
      </w:r>
      <w:r w:rsidRPr="00E47C2E">
        <w:rPr>
          <w:rFonts w:cs="Arial"/>
        </w:rPr>
        <w:t>.</w:t>
      </w:r>
      <w:proofErr w:type="gramEnd"/>
      <w:r w:rsidRPr="00E47C2E">
        <w:rPr>
          <w:rFonts w:cs="Arial"/>
        </w:rPr>
        <w:t xml:space="preserve"> </w:t>
      </w:r>
    </w:p>
    <w:p w:rsidR="00011DCA" w:rsidRPr="00E47C2E" w:rsidRDefault="00011DCA" w:rsidP="00011DCA">
      <w:pPr>
        <w:pStyle w:val="KDParagraf"/>
        <w:spacing w:before="0"/>
        <w:rPr>
          <w:rFonts w:cs="Arial"/>
        </w:rPr>
      </w:pPr>
      <w:proofErr w:type="gramStart"/>
      <w:r w:rsidRPr="00E47C2E">
        <w:rPr>
          <w:rFonts w:cs="Arial"/>
        </w:rPr>
        <w:t>Јединичне цене и укупно понуђена цена морају бити изражене са две децимале у складу са правилом заокруживања бројева.</w:t>
      </w:r>
      <w:proofErr w:type="gramEnd"/>
      <w:r w:rsidRPr="00E47C2E">
        <w:rPr>
          <w:rFonts w:cs="Arial"/>
        </w:rPr>
        <w:t xml:space="preserve"> </w:t>
      </w:r>
      <w:proofErr w:type="gramStart"/>
      <w:r w:rsidRPr="00E47C2E">
        <w:rPr>
          <w:rFonts w:cs="Arial"/>
        </w:rPr>
        <w:t>У случају рачунске грешке меродавна ће бити јединична цена.</w:t>
      </w:r>
      <w:proofErr w:type="gramEnd"/>
    </w:p>
    <w:p w:rsidR="002E2F11" w:rsidRPr="00E47C2E" w:rsidRDefault="002E2F11" w:rsidP="002E2F11">
      <w:pPr>
        <w:pStyle w:val="KDParagraf"/>
        <w:spacing w:before="0"/>
        <w:rPr>
          <w:rFonts w:cs="Arial"/>
        </w:rPr>
      </w:pPr>
      <w:proofErr w:type="gramStart"/>
      <w:r w:rsidRPr="00E47C2E">
        <w:rPr>
          <w:rFonts w:cs="Arial"/>
        </w:rPr>
        <w:t>Понуда која је изражена у две валуте, сматраће се неприхватљивом.</w:t>
      </w:r>
      <w:proofErr w:type="gramEnd"/>
    </w:p>
    <w:p w:rsidR="00E754B9" w:rsidRPr="00E754B9" w:rsidRDefault="00E754B9" w:rsidP="00E754B9">
      <w:pPr>
        <w:pStyle w:val="KDParagraf"/>
        <w:spacing w:before="0"/>
        <w:rPr>
          <w:rFonts w:cs="Arial"/>
        </w:rPr>
      </w:pPr>
      <w:r w:rsidRPr="00E754B9">
        <w:rPr>
          <w:rFonts w:cs="Arial"/>
        </w:rPr>
        <w:t>Понуђена цена мора садржати све трошкове рада, уграђеног материјала и опреме, ангажовања опреме и механизације, трошкови утовара опреме и материјала, транспорт, трошкове царине уколико је из увоза, трошкове шпедиције, комплетно осигурање до места испоруке и након испоруке до завршетка извођења радова, издавања атеста, трошкови испуњења обавеза у гарантном периоду, 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све остале зависне трошкове.</w:t>
      </w:r>
    </w:p>
    <w:p w:rsidR="00E754B9" w:rsidRPr="00E754B9" w:rsidRDefault="00E754B9" w:rsidP="00E754B9">
      <w:pPr>
        <w:pStyle w:val="KDParagraf"/>
        <w:spacing w:before="0"/>
        <w:rPr>
          <w:rFonts w:cs="Arial"/>
        </w:rPr>
      </w:pPr>
      <w:proofErr w:type="gramStart"/>
      <w:r w:rsidRPr="00E754B9">
        <w:rPr>
          <w:rFonts w:cs="Arial"/>
        </w:rPr>
        <w:t>Ако понуђена цена укључује увозну царину и друге дажбине, понуђач је дужан да тај део одвојено искаже у динарима.</w:t>
      </w:r>
      <w:proofErr w:type="gramEnd"/>
    </w:p>
    <w:p w:rsidR="0066644E" w:rsidRDefault="00E754B9" w:rsidP="00E754B9">
      <w:pPr>
        <w:pStyle w:val="KDParagraf"/>
        <w:spacing w:before="0"/>
        <w:rPr>
          <w:rFonts w:cs="Arial"/>
          <w:lang w:val="sr-Cyrl-RS"/>
        </w:rPr>
      </w:pPr>
      <w:proofErr w:type="gramStart"/>
      <w:r w:rsidRPr="00E754B9">
        <w:rPr>
          <w:rFonts w:cs="Arial"/>
        </w:rPr>
        <w:t>Ако је у понуди исказана неуобичајено ниска цена, Наручилац ће поступити у складу са чланом 92.Закона.</w:t>
      </w:r>
      <w:proofErr w:type="gramEnd"/>
    </w:p>
    <w:p w:rsidR="00E754B9" w:rsidRPr="00E754B9" w:rsidRDefault="00E754B9" w:rsidP="00E754B9">
      <w:pPr>
        <w:pStyle w:val="KDParagraf"/>
        <w:spacing w:before="0"/>
        <w:rPr>
          <w:rFonts w:cs="Arial"/>
          <w:lang w:val="sr-Cyrl-RS"/>
        </w:rPr>
      </w:pPr>
    </w:p>
    <w:p w:rsidR="0056571E" w:rsidRPr="00E47C2E" w:rsidRDefault="002E2F11" w:rsidP="005E4FC9">
      <w:pPr>
        <w:pStyle w:val="KDPodnaslov2"/>
        <w:numPr>
          <w:ilvl w:val="1"/>
          <w:numId w:val="21"/>
        </w:numPr>
        <w:spacing w:before="0"/>
        <w:jc w:val="both"/>
        <w:rPr>
          <w:rFonts w:cs="Arial"/>
        </w:rPr>
      </w:pPr>
      <w:r w:rsidRPr="00E47C2E">
        <w:rPr>
          <w:rFonts w:cs="Arial"/>
        </w:rPr>
        <w:t>Корекција цене</w:t>
      </w:r>
    </w:p>
    <w:p w:rsidR="00E754B9" w:rsidRPr="00E754B9" w:rsidRDefault="00E754B9" w:rsidP="00E754B9">
      <w:pPr>
        <w:rPr>
          <w:rFonts w:cs="Arial"/>
        </w:rPr>
      </w:pPr>
      <w:proofErr w:type="gramStart"/>
      <w:r w:rsidRPr="00E754B9">
        <w:rPr>
          <w:rFonts w:cs="Arial"/>
        </w:rPr>
        <w:t>Цена је фиксна и не може се мењати за све време извршења Услуге.</w:t>
      </w:r>
      <w:proofErr w:type="gramEnd"/>
    </w:p>
    <w:p w:rsidR="001227A3" w:rsidRPr="00E47C2E" w:rsidRDefault="001227A3" w:rsidP="0054056C">
      <w:pPr>
        <w:pStyle w:val="KDParagraf"/>
        <w:spacing w:before="0"/>
        <w:rPr>
          <w:rFonts w:eastAsia="Calibri" w:cs="Arial"/>
          <w:color w:val="00B0F0"/>
        </w:rPr>
      </w:pPr>
    </w:p>
    <w:p w:rsidR="006E6F46" w:rsidRPr="00E47C2E" w:rsidRDefault="006E6F46" w:rsidP="005E4FC9">
      <w:pPr>
        <w:pStyle w:val="KDPodnaslov2"/>
        <w:numPr>
          <w:ilvl w:val="1"/>
          <w:numId w:val="21"/>
        </w:numPr>
        <w:spacing w:before="0"/>
        <w:jc w:val="both"/>
        <w:rPr>
          <w:rFonts w:cs="Arial"/>
          <w:lang w:eastAsia="ar-SA"/>
        </w:rPr>
      </w:pPr>
      <w:r w:rsidRPr="00E47C2E">
        <w:rPr>
          <w:rFonts w:cs="Arial"/>
          <w:lang w:eastAsia="ar-SA"/>
        </w:rPr>
        <w:t xml:space="preserve">Рок </w:t>
      </w:r>
      <w:r w:rsidR="00C51ECD" w:rsidRPr="00E47C2E">
        <w:rPr>
          <w:rFonts w:cs="Arial"/>
          <w:lang w:eastAsia="ar-SA"/>
        </w:rPr>
        <w:t>извршења услуга</w:t>
      </w:r>
    </w:p>
    <w:p w:rsidR="00F77FC4" w:rsidRDefault="00A87AE3" w:rsidP="00041FE3">
      <w:pPr>
        <w:pStyle w:val="ListParagraph"/>
        <w:autoSpaceDE w:val="0"/>
        <w:autoSpaceDN w:val="0"/>
        <w:adjustRightInd w:val="0"/>
        <w:spacing w:before="0" w:after="0" w:line="240" w:lineRule="auto"/>
        <w:ind w:left="0"/>
        <w:contextualSpacing w:val="0"/>
        <w:rPr>
          <w:rFonts w:ascii="Arial" w:hAnsi="Arial" w:cs="Arial"/>
          <w:lang w:val="sr-Cyrl-RS"/>
        </w:rPr>
      </w:pPr>
      <w:proofErr w:type="gramStart"/>
      <w:r w:rsidRPr="00A87AE3">
        <w:rPr>
          <w:rFonts w:ascii="Arial" w:hAnsi="Arial" w:cs="Arial"/>
        </w:rPr>
        <w:t xml:space="preserve">Изабрани понуђач је обавезан да услугу изврши у року који не може бити дужи од </w:t>
      </w:r>
      <w:r w:rsidR="00AA33CE">
        <w:rPr>
          <w:rFonts w:ascii="Arial" w:hAnsi="Arial" w:cs="Arial"/>
          <w:lang w:val="sr-Cyrl-RS"/>
        </w:rPr>
        <w:t>9</w:t>
      </w:r>
      <w:r w:rsidRPr="00A87AE3">
        <w:rPr>
          <w:rFonts w:ascii="Arial" w:hAnsi="Arial" w:cs="Arial"/>
        </w:rPr>
        <w:t>0 дана од дана преузимања микропроцесорских заштита.</w:t>
      </w:r>
      <w:proofErr w:type="gramEnd"/>
      <w:r w:rsidRPr="00A87AE3">
        <w:rPr>
          <w:rFonts w:ascii="Arial" w:hAnsi="Arial" w:cs="Arial"/>
        </w:rPr>
        <w:t xml:space="preserve"> О стеченим условима за преузимање микропроцесорских заштита, Изабрани понуђач ће бити обавештен писаним путем 5 дана пре преузимања истих, а у периоду од 60 дана од дана </w:t>
      </w:r>
      <w:r w:rsidR="0081300F">
        <w:rPr>
          <w:rFonts w:ascii="Arial" w:hAnsi="Arial" w:cs="Arial"/>
          <w:lang w:val="sr-Cyrl-RS"/>
        </w:rPr>
        <w:t>ступања уговора на снагу</w:t>
      </w:r>
      <w:r w:rsidRPr="00A87AE3">
        <w:rPr>
          <w:rFonts w:ascii="Arial" w:hAnsi="Arial" w:cs="Arial"/>
        </w:rPr>
        <w:t>.</w:t>
      </w:r>
    </w:p>
    <w:p w:rsidR="00A87AE3" w:rsidRPr="00A87AE3" w:rsidRDefault="00A87AE3" w:rsidP="00041FE3">
      <w:pPr>
        <w:pStyle w:val="ListParagraph"/>
        <w:autoSpaceDE w:val="0"/>
        <w:autoSpaceDN w:val="0"/>
        <w:adjustRightInd w:val="0"/>
        <w:spacing w:before="0" w:after="0" w:line="240" w:lineRule="auto"/>
        <w:ind w:left="0"/>
        <w:contextualSpacing w:val="0"/>
        <w:rPr>
          <w:rFonts w:ascii="Arial" w:hAnsi="Arial" w:cs="Arial"/>
          <w:lang w:val="sr-Cyrl-RS"/>
        </w:rPr>
      </w:pPr>
    </w:p>
    <w:p w:rsidR="006E6F46" w:rsidRPr="00D960E0" w:rsidRDefault="006E6F46" w:rsidP="005E4FC9">
      <w:pPr>
        <w:pStyle w:val="KDPodnaslov2"/>
        <w:numPr>
          <w:ilvl w:val="1"/>
          <w:numId w:val="21"/>
        </w:numPr>
        <w:spacing w:before="0"/>
        <w:jc w:val="both"/>
        <w:rPr>
          <w:rFonts w:cs="Arial"/>
        </w:rPr>
      </w:pPr>
      <w:r w:rsidRPr="00D960E0">
        <w:rPr>
          <w:rFonts w:cs="Arial"/>
        </w:rPr>
        <w:t>Га</w:t>
      </w:r>
      <w:r w:rsidR="006F517A" w:rsidRPr="00D960E0">
        <w:rPr>
          <w:rFonts w:cs="Arial"/>
        </w:rPr>
        <w:t xml:space="preserve">рантни рок </w:t>
      </w:r>
    </w:p>
    <w:p w:rsidR="00E754B9" w:rsidRDefault="00E754B9" w:rsidP="00041FE3">
      <w:pPr>
        <w:spacing w:before="0"/>
        <w:rPr>
          <w:rFonts w:cs="Arial"/>
          <w:lang w:val="sr-Cyrl-RS" w:eastAsia="zh-CN"/>
        </w:rPr>
      </w:pPr>
      <w:proofErr w:type="gramStart"/>
      <w:r w:rsidRPr="00D960E0">
        <w:rPr>
          <w:rFonts w:cs="Arial"/>
          <w:lang w:eastAsia="zh-CN"/>
        </w:rPr>
        <w:t xml:space="preserve">Гарантни рок за предмет набавке је минимум </w:t>
      </w:r>
      <w:r w:rsidR="00AA33CE">
        <w:rPr>
          <w:rFonts w:cs="Arial"/>
          <w:lang w:val="sr-Cyrl-RS" w:eastAsia="zh-CN"/>
        </w:rPr>
        <w:t>24</w:t>
      </w:r>
      <w:r w:rsidR="0026122D">
        <w:rPr>
          <w:rFonts w:cs="Arial"/>
          <w:lang w:eastAsia="zh-CN"/>
        </w:rPr>
        <w:t xml:space="preserve"> месец</w:t>
      </w:r>
      <w:r w:rsidR="00AA33CE">
        <w:rPr>
          <w:rFonts w:cs="Arial"/>
          <w:lang w:val="sr-Cyrl-RS" w:eastAsia="zh-CN"/>
        </w:rPr>
        <w:t>а</w:t>
      </w:r>
      <w:r w:rsidR="0026122D">
        <w:rPr>
          <w:rFonts w:cs="Arial"/>
          <w:lang w:val="sr-Cyrl-RS" w:eastAsia="zh-CN"/>
        </w:rPr>
        <w:t xml:space="preserve"> о</w:t>
      </w:r>
      <w:r w:rsidRPr="00D960E0">
        <w:rPr>
          <w:rFonts w:cs="Arial"/>
          <w:lang w:eastAsia="zh-CN"/>
        </w:rPr>
        <w:t>д дана сачињавања, обостаног потписивања и верификовања сваког Записника о квалитативном и квантитативном пријему услуга (без примедби).</w:t>
      </w:r>
      <w:proofErr w:type="gramEnd"/>
      <w:r w:rsidRPr="00D960E0">
        <w:rPr>
          <w:rFonts w:cs="Arial"/>
          <w:lang w:eastAsia="zh-CN"/>
        </w:rPr>
        <w:t xml:space="preserve"> </w:t>
      </w:r>
      <w:r w:rsidRPr="00D960E0">
        <w:rPr>
          <w:rFonts w:cs="Arial"/>
          <w:lang w:val="sr-Cyrl-RS" w:eastAsia="zh-CN"/>
        </w:rPr>
        <w:t>Изабрани п</w:t>
      </w:r>
      <w:r w:rsidR="00276A47">
        <w:rPr>
          <w:rFonts w:cs="Arial"/>
          <w:lang w:val="sr-Cyrl-RS" w:eastAsia="zh-CN"/>
        </w:rPr>
        <w:t>онуђач</w:t>
      </w:r>
      <w:r w:rsidRPr="00D960E0">
        <w:rPr>
          <w:rFonts w:cs="Arial"/>
          <w:lang w:eastAsia="zh-CN"/>
        </w:rPr>
        <w:t xml:space="preserve"> је дужан да о свом трошку отклони све евентуалне недостатке у току трајања гарантног рока</w:t>
      </w:r>
      <w:r w:rsidRPr="00D960E0">
        <w:rPr>
          <w:rFonts w:cs="Arial"/>
          <w:lang w:val="sr-Cyrl-RS" w:eastAsia="zh-CN"/>
        </w:rPr>
        <w:t xml:space="preserve"> у року од 5 дана од дана </w:t>
      </w:r>
      <w:r w:rsidR="00D960E0" w:rsidRPr="00D960E0">
        <w:rPr>
          <w:rFonts w:cs="Arial"/>
          <w:lang w:val="sr-Cyrl-RS" w:eastAsia="zh-CN"/>
        </w:rPr>
        <w:t xml:space="preserve">пријема </w:t>
      </w:r>
      <w:r w:rsidRPr="00D960E0">
        <w:rPr>
          <w:rFonts w:cs="Arial"/>
          <w:lang w:val="sr-Cyrl-RS" w:eastAsia="zh-CN"/>
        </w:rPr>
        <w:t>рекламације</w:t>
      </w:r>
      <w:r w:rsidRPr="00D960E0">
        <w:rPr>
          <w:rFonts w:cs="Arial"/>
          <w:lang w:eastAsia="zh-CN"/>
        </w:rPr>
        <w:t>.</w:t>
      </w:r>
    </w:p>
    <w:p w:rsidR="00AA33CE" w:rsidRPr="00AA33CE" w:rsidRDefault="00AA33CE" w:rsidP="00041FE3">
      <w:pPr>
        <w:spacing w:before="0"/>
        <w:rPr>
          <w:rFonts w:cs="Arial"/>
          <w:lang w:val="sr-Cyrl-RS" w:eastAsia="zh-CN"/>
        </w:rPr>
      </w:pPr>
    </w:p>
    <w:p w:rsidR="008D2B23" w:rsidRPr="00E47C2E" w:rsidRDefault="008D2B23" w:rsidP="005E4FC9">
      <w:pPr>
        <w:pStyle w:val="KDPodnaslov2"/>
        <w:numPr>
          <w:ilvl w:val="1"/>
          <w:numId w:val="21"/>
        </w:numPr>
        <w:spacing w:before="0"/>
        <w:jc w:val="both"/>
        <w:rPr>
          <w:rFonts w:cs="Arial"/>
        </w:rPr>
      </w:pPr>
      <w:bookmarkStart w:id="229" w:name="_Toc441651588"/>
      <w:bookmarkStart w:id="230" w:name="_Toc442559899"/>
      <w:r w:rsidRPr="00E47C2E">
        <w:rPr>
          <w:rFonts w:cs="Arial"/>
        </w:rPr>
        <w:t>Начин и услови плаћања</w:t>
      </w:r>
      <w:bookmarkEnd w:id="229"/>
      <w:bookmarkEnd w:id="230"/>
    </w:p>
    <w:p w:rsidR="00D960E0" w:rsidRPr="00D960E0" w:rsidRDefault="00D960E0" w:rsidP="00D960E0">
      <w:pPr>
        <w:autoSpaceDE w:val="0"/>
        <w:autoSpaceDN w:val="0"/>
        <w:adjustRightInd w:val="0"/>
        <w:spacing w:before="0"/>
        <w:ind w:right="-426"/>
        <w:rPr>
          <w:rFonts w:eastAsia="Calibri" w:cs="Arial"/>
        </w:rPr>
      </w:pPr>
      <w:r w:rsidRPr="00D960E0">
        <w:rPr>
          <w:rFonts w:eastAsia="Calibri" w:cs="Arial"/>
        </w:rPr>
        <w:t>Наручилац се обавезује да изабраном Понуђачу плати извршене Услуге динарском дознаком, на следећи начин:</w:t>
      </w:r>
    </w:p>
    <w:p w:rsidR="00D960E0" w:rsidRPr="00D960E0" w:rsidRDefault="00D960E0" w:rsidP="00D960E0">
      <w:pPr>
        <w:autoSpaceDE w:val="0"/>
        <w:autoSpaceDN w:val="0"/>
        <w:adjustRightInd w:val="0"/>
        <w:spacing w:before="0"/>
        <w:ind w:right="-426"/>
        <w:rPr>
          <w:rFonts w:eastAsia="Calibri" w:cs="Arial"/>
        </w:rPr>
      </w:pPr>
      <w:r w:rsidRPr="00D960E0">
        <w:rPr>
          <w:rFonts w:eastAsia="Calibri" w:cs="Arial"/>
        </w:rPr>
        <w:lastRenderedPageBreak/>
        <w:t xml:space="preserve">• </w:t>
      </w:r>
      <w:proofErr w:type="gramStart"/>
      <w:r w:rsidRPr="00D960E0">
        <w:rPr>
          <w:rFonts w:eastAsia="Calibri" w:cs="Arial"/>
        </w:rPr>
        <w:t>у</w:t>
      </w:r>
      <w:proofErr w:type="gramEnd"/>
      <w:r w:rsidRPr="00D960E0">
        <w:rPr>
          <w:rFonts w:eastAsia="Calibri" w:cs="Arial"/>
        </w:rPr>
        <w:t xml:space="preserve"> року до 45 (четрдесетпет дана) дана од дана пријема исправног рачуна, издатог на основу прихваћен</w:t>
      </w:r>
      <w:r w:rsidR="00276A47">
        <w:rPr>
          <w:rFonts w:eastAsia="Calibri" w:cs="Arial"/>
          <w:lang w:val="sr-Cyrl-RS"/>
        </w:rPr>
        <w:t>ог</w:t>
      </w:r>
      <w:r w:rsidRPr="00D960E0">
        <w:rPr>
          <w:rFonts w:eastAsia="Calibri" w:cs="Arial"/>
        </w:rPr>
        <w:t xml:space="preserve"> и одобрен</w:t>
      </w:r>
      <w:r w:rsidR="00276A47">
        <w:rPr>
          <w:rFonts w:eastAsia="Calibri" w:cs="Arial"/>
          <w:lang w:val="sr-Cyrl-RS"/>
        </w:rPr>
        <w:t>ог</w:t>
      </w:r>
      <w:r w:rsidRPr="00D960E0">
        <w:rPr>
          <w:rFonts w:eastAsia="Calibri" w:cs="Arial"/>
        </w:rPr>
        <w:t xml:space="preserve"> Записника о извршеној услузи.</w:t>
      </w:r>
    </w:p>
    <w:p w:rsidR="00D960E0" w:rsidRPr="00D960E0" w:rsidRDefault="00D960E0" w:rsidP="00D960E0">
      <w:pPr>
        <w:autoSpaceDE w:val="0"/>
        <w:autoSpaceDN w:val="0"/>
        <w:adjustRightInd w:val="0"/>
        <w:spacing w:before="0"/>
        <w:ind w:right="-426"/>
        <w:rPr>
          <w:rFonts w:eastAsia="Calibri" w:cs="Arial"/>
        </w:rPr>
      </w:pPr>
      <w:r w:rsidRPr="00D960E0">
        <w:rPr>
          <w:rFonts w:eastAsia="Calibri" w:cs="Arial"/>
        </w:rPr>
        <w:t>Рачун мора да гласи на: Јавно предузеће „Електропривреда Србије</w:t>
      </w:r>
      <w:proofErr w:type="gramStart"/>
      <w:r w:rsidRPr="00D960E0">
        <w:rPr>
          <w:rFonts w:eastAsia="Calibri" w:cs="Arial"/>
        </w:rPr>
        <w:t>“ Београд</w:t>
      </w:r>
      <w:proofErr w:type="gramEnd"/>
      <w:r w:rsidRPr="00D960E0">
        <w:rPr>
          <w:rFonts w:eastAsia="Calibri" w:cs="Arial"/>
        </w:rPr>
        <w:t>, Балканска 13., ПИБ 103920327, Огранак ТЕНТ Београд-Обреновац, Богољуба Урошевића Црног 44</w:t>
      </w:r>
    </w:p>
    <w:p w:rsidR="00D960E0" w:rsidRPr="00D960E0" w:rsidRDefault="00D960E0" w:rsidP="00D960E0">
      <w:pPr>
        <w:autoSpaceDE w:val="0"/>
        <w:autoSpaceDN w:val="0"/>
        <w:adjustRightInd w:val="0"/>
        <w:spacing w:before="0"/>
        <w:ind w:right="-426"/>
        <w:rPr>
          <w:rFonts w:eastAsia="Calibri" w:cs="Arial"/>
        </w:rPr>
      </w:pPr>
      <w:r w:rsidRPr="00D960E0">
        <w:rPr>
          <w:rFonts w:eastAsia="Calibri" w:cs="Arial"/>
        </w:rPr>
        <w:t>Рачун мора бити достављен на адресу Корисника: Јавно предузеће „Електропривреда Србије“ Београд, Огранак ТЕНТ, Богољуба Урошевића Црног 44 – 11500 Обреновац, са обавезним прилозима-Записник о извршеној услузи, са читко написаним именом и презименом и потписом овлашћеног лица Корисника услуга.</w:t>
      </w:r>
    </w:p>
    <w:p w:rsidR="00D960E0" w:rsidRPr="00D960E0" w:rsidRDefault="00D960E0" w:rsidP="00D960E0">
      <w:pPr>
        <w:autoSpaceDE w:val="0"/>
        <w:autoSpaceDN w:val="0"/>
        <w:adjustRightInd w:val="0"/>
        <w:spacing w:before="0"/>
        <w:ind w:right="-426"/>
        <w:rPr>
          <w:rFonts w:eastAsia="Calibri" w:cs="Arial"/>
        </w:rPr>
      </w:pPr>
    </w:p>
    <w:p w:rsidR="00D960E0" w:rsidRPr="00D960E0" w:rsidRDefault="00D960E0" w:rsidP="00D960E0">
      <w:pPr>
        <w:autoSpaceDE w:val="0"/>
        <w:autoSpaceDN w:val="0"/>
        <w:adjustRightInd w:val="0"/>
        <w:spacing w:before="0"/>
        <w:ind w:right="-426"/>
        <w:rPr>
          <w:rFonts w:eastAsia="Calibri" w:cs="Arial"/>
        </w:rPr>
      </w:pPr>
      <w:proofErr w:type="gramStart"/>
      <w:r w:rsidRPr="00D960E0">
        <w:rPr>
          <w:rFonts w:eastAsia="Calibri" w:cs="Arial"/>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w:t>
      </w:r>
      <w:proofErr w:type="gramEnd"/>
      <w:r w:rsidRPr="00D960E0">
        <w:rPr>
          <w:rFonts w:eastAsia="Calibri" w:cs="Arial"/>
        </w:rPr>
        <w:t xml:space="preserve"> </w:t>
      </w:r>
      <w:proofErr w:type="gramStart"/>
      <w:r w:rsidRPr="00D960E0">
        <w:rPr>
          <w:rFonts w:eastAsia="Calibri" w:cs="Arial"/>
        </w:rPr>
        <w:t>Рачуни који не одговарају наведеним тачним називима, ће се сматрати неисправним.</w:t>
      </w:r>
      <w:proofErr w:type="gramEnd"/>
      <w:r w:rsidRPr="00D960E0">
        <w:rPr>
          <w:rFonts w:eastAsia="Calibri" w:cs="Arial"/>
        </w:rPr>
        <w:t xml:space="preserve"> </w:t>
      </w:r>
      <w:proofErr w:type="gramStart"/>
      <w:r w:rsidRPr="00D960E0">
        <w:rPr>
          <w:rFonts w:eastAsia="Calibri" w:cs="Arial"/>
        </w:rPr>
        <w:t>Уколико, због коришћења различитих шифарника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roofErr w:type="gramEnd"/>
    </w:p>
    <w:p w:rsidR="00D960E0" w:rsidRPr="00D960E0" w:rsidRDefault="00D960E0" w:rsidP="00D960E0">
      <w:pPr>
        <w:autoSpaceDE w:val="0"/>
        <w:autoSpaceDN w:val="0"/>
        <w:adjustRightInd w:val="0"/>
        <w:spacing w:before="0"/>
        <w:ind w:right="-426"/>
        <w:rPr>
          <w:rFonts w:eastAsia="Calibri" w:cs="Arial"/>
        </w:rPr>
      </w:pPr>
      <w:proofErr w:type="gramStart"/>
      <w:r w:rsidRPr="00D960E0">
        <w:rPr>
          <w:rFonts w:eastAsia="Calibri" w:cs="Arial"/>
        </w:rPr>
        <w:t>Изабрани понуђач је oбaвeзaн дa нa фaктури нaвeдe брoj и дaтум угoвoрa нa oснoву кoг je издao фaктуру.</w:t>
      </w:r>
      <w:proofErr w:type="gramEnd"/>
    </w:p>
    <w:p w:rsidR="00D960E0" w:rsidRPr="00D960E0" w:rsidRDefault="00D960E0" w:rsidP="00D960E0">
      <w:pPr>
        <w:autoSpaceDE w:val="0"/>
        <w:autoSpaceDN w:val="0"/>
        <w:adjustRightInd w:val="0"/>
        <w:spacing w:before="0"/>
        <w:ind w:right="-426"/>
        <w:rPr>
          <w:rFonts w:eastAsia="Calibri" w:cs="Arial"/>
        </w:rPr>
      </w:pPr>
    </w:p>
    <w:p w:rsidR="008D2B23" w:rsidRDefault="00D960E0" w:rsidP="00D960E0">
      <w:pPr>
        <w:autoSpaceDE w:val="0"/>
        <w:autoSpaceDN w:val="0"/>
        <w:adjustRightInd w:val="0"/>
        <w:spacing w:before="0"/>
        <w:ind w:right="-426"/>
        <w:rPr>
          <w:rFonts w:eastAsia="Calibri" w:cs="Arial"/>
          <w:lang w:val="sr-Cyrl-RS"/>
        </w:rPr>
      </w:pPr>
      <w:proofErr w:type="gramStart"/>
      <w:r w:rsidRPr="00D960E0">
        <w:rPr>
          <w:rFonts w:eastAsia="Calibri" w:cs="Arial"/>
        </w:rPr>
        <w:t>Рачун који није издат у складу са уговореним условима, неће бити исправан и биће враћен Изабраном понуђачу.</w:t>
      </w:r>
      <w:proofErr w:type="gramEnd"/>
    </w:p>
    <w:p w:rsidR="00D960E0" w:rsidRPr="00D960E0" w:rsidRDefault="00D960E0" w:rsidP="00D960E0">
      <w:pPr>
        <w:autoSpaceDE w:val="0"/>
        <w:autoSpaceDN w:val="0"/>
        <w:adjustRightInd w:val="0"/>
        <w:spacing w:before="0"/>
        <w:ind w:right="-426"/>
        <w:rPr>
          <w:rFonts w:eastAsia="Calibri" w:cs="Arial"/>
          <w:lang w:val="sr-Cyrl-RS"/>
        </w:rPr>
      </w:pPr>
    </w:p>
    <w:p w:rsidR="008D2B23" w:rsidRPr="00E47C2E" w:rsidRDefault="008D2B23" w:rsidP="005E4FC9">
      <w:pPr>
        <w:pStyle w:val="KDPodnaslov2"/>
        <w:numPr>
          <w:ilvl w:val="1"/>
          <w:numId w:val="21"/>
        </w:numPr>
        <w:spacing w:before="0"/>
        <w:jc w:val="both"/>
        <w:rPr>
          <w:rFonts w:cs="Arial"/>
          <w:lang w:val="ru-RU"/>
        </w:rPr>
      </w:pPr>
      <w:bookmarkStart w:id="231" w:name="_Toc441651589"/>
      <w:bookmarkStart w:id="232" w:name="_Toc442559900"/>
      <w:r w:rsidRPr="00E47C2E">
        <w:rPr>
          <w:rFonts w:cs="Arial"/>
        </w:rPr>
        <w:t>Рок важења понуде</w:t>
      </w:r>
      <w:bookmarkEnd w:id="231"/>
      <w:bookmarkEnd w:id="232"/>
    </w:p>
    <w:p w:rsidR="0066644E" w:rsidRPr="00AE7DAD" w:rsidRDefault="00D960E0" w:rsidP="0066644E">
      <w:pPr>
        <w:pStyle w:val="ListParagraph"/>
        <w:spacing w:before="0"/>
        <w:ind w:left="360"/>
        <w:rPr>
          <w:rFonts w:ascii="Arial" w:hAnsi="Arial" w:cs="Arial"/>
          <w:lang w:val="ru-RU"/>
        </w:rPr>
      </w:pPr>
      <w:r w:rsidRPr="00D960E0">
        <w:rPr>
          <w:rFonts w:ascii="Arial" w:hAnsi="Arial" w:cs="Arial"/>
          <w:lang w:val="ru-RU"/>
        </w:rPr>
        <w:t>Понуда мора да важи најмање 60 (шездесет) дана од дана отварања понуда.</w:t>
      </w:r>
      <w:r w:rsidR="0066644E" w:rsidRPr="00AE7DAD">
        <w:rPr>
          <w:rFonts w:ascii="Arial" w:hAnsi="Arial" w:cs="Arial"/>
          <w:lang w:val="ru-RU"/>
        </w:rPr>
        <w:t xml:space="preserve">У случају да понуђач наведе краћи рок важења понуде, понуда ће бити одбијена, као неприхватљива. </w:t>
      </w:r>
    </w:p>
    <w:p w:rsidR="00D960E0" w:rsidRPr="00D960E0" w:rsidRDefault="008D2B23" w:rsidP="005E4FC9">
      <w:pPr>
        <w:pStyle w:val="KDPodnaslov2"/>
        <w:numPr>
          <w:ilvl w:val="1"/>
          <w:numId w:val="21"/>
        </w:numPr>
        <w:spacing w:before="0"/>
        <w:jc w:val="both"/>
        <w:rPr>
          <w:rFonts w:cs="Arial"/>
        </w:rPr>
      </w:pPr>
      <w:bookmarkStart w:id="233" w:name="_Toc441651593"/>
      <w:bookmarkStart w:id="234" w:name="_Toc442559904"/>
      <w:r w:rsidRPr="00D960E0">
        <w:rPr>
          <w:rFonts w:cs="Arial"/>
        </w:rPr>
        <w:t>Средства финансијског обезбеђења</w:t>
      </w:r>
      <w:bookmarkEnd w:id="233"/>
      <w:bookmarkEnd w:id="234"/>
    </w:p>
    <w:p w:rsidR="00D960E0" w:rsidRPr="00553A40" w:rsidRDefault="00D960E0" w:rsidP="00D960E0">
      <w:pPr>
        <w:rPr>
          <w:rFonts w:eastAsia="TimesNewRomanPSMT" w:cs="Arial"/>
          <w:bCs/>
          <w:iCs/>
          <w:lang w:val="ru-RU"/>
        </w:rPr>
      </w:pPr>
      <w:r w:rsidRPr="00553A40">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D960E0" w:rsidRPr="00382675" w:rsidRDefault="00D960E0" w:rsidP="00D960E0">
      <w:pPr>
        <w:rPr>
          <w:rFonts w:eastAsia="TimesNewRomanPSMT" w:cs="Arial"/>
          <w:bCs/>
          <w:iCs/>
          <w:lang w:val="ru-RU"/>
        </w:rPr>
      </w:pPr>
      <w:r w:rsidRPr="00382675">
        <w:rPr>
          <w:rFonts w:eastAsia="TimesNewRomanPSMT" w:cs="Arial"/>
          <w:bCs/>
          <w:iCs/>
          <w:lang w:val="ru-RU"/>
        </w:rPr>
        <w:t>Члан групе понуђача може бити налогодавац СФО.</w:t>
      </w:r>
    </w:p>
    <w:p w:rsidR="00D960E0" w:rsidRPr="00382675" w:rsidRDefault="00D960E0" w:rsidP="00D960E0">
      <w:pPr>
        <w:rPr>
          <w:rFonts w:eastAsia="TimesNewRomanPSMT" w:cs="Arial"/>
          <w:bCs/>
          <w:iCs/>
          <w:lang w:val="ru-RU"/>
        </w:rPr>
      </w:pPr>
      <w:r w:rsidRPr="00382675">
        <w:rPr>
          <w:rFonts w:eastAsia="TimesNewRomanPSMT" w:cs="Arial"/>
          <w:bCs/>
          <w:iCs/>
          <w:lang w:val="ru-RU"/>
        </w:rPr>
        <w:t>СФО морају да буду у валути у којој је и понуда.</w:t>
      </w:r>
    </w:p>
    <w:p w:rsidR="00D960E0" w:rsidRPr="00F8645B" w:rsidRDefault="00D960E0" w:rsidP="00D960E0">
      <w:pPr>
        <w:rPr>
          <w:rFonts w:eastAsia="TimesNewRomanPSMT" w:cs="Arial"/>
          <w:bCs/>
          <w:iCs/>
          <w:lang w:val="sr-Cyrl-RS"/>
        </w:rPr>
      </w:pPr>
      <w:r w:rsidRPr="00382675">
        <w:rPr>
          <w:rFonts w:eastAsia="TimesNewRomanPSMT" w:cs="Arial"/>
          <w:bCs/>
          <w:iCs/>
          <w:lang w:val="ru-RU"/>
        </w:rPr>
        <w:t xml:space="preserve">Ако се за време трајања Уговора промене рокови за извршење уговорне обавезе, важност СФО мора се продужити. </w:t>
      </w:r>
    </w:p>
    <w:p w:rsidR="00D960E0" w:rsidRDefault="00D960E0" w:rsidP="00D960E0">
      <w:pPr>
        <w:tabs>
          <w:tab w:val="left" w:pos="1134"/>
        </w:tabs>
        <w:rPr>
          <w:rFonts w:cs="Arial"/>
          <w:b/>
          <w:u w:val="single"/>
          <w:lang w:val="sr-Cyrl-RS"/>
        </w:rPr>
      </w:pPr>
    </w:p>
    <w:p w:rsidR="00D960E0" w:rsidRDefault="00D960E0" w:rsidP="00D960E0">
      <w:pPr>
        <w:tabs>
          <w:tab w:val="left" w:pos="1134"/>
        </w:tabs>
        <w:rPr>
          <w:rFonts w:cs="Arial"/>
          <w:b/>
          <w:lang w:val="sr-Cyrl-RS"/>
        </w:rPr>
      </w:pPr>
      <w:r w:rsidRPr="00D960E0">
        <w:rPr>
          <w:rFonts w:cs="Arial"/>
          <w:b/>
          <w:u w:val="single"/>
          <w:lang w:val="sr-Cyrl-RS"/>
        </w:rPr>
        <w:t>Понуђач је обавезан да уз понуду Наручиоцу достави</w:t>
      </w:r>
      <w:r w:rsidRPr="00D960E0">
        <w:rPr>
          <w:rFonts w:cs="Arial"/>
          <w:b/>
          <w:lang w:val="sr-Cyrl-RS"/>
        </w:rPr>
        <w:t>:</w:t>
      </w:r>
    </w:p>
    <w:p w:rsidR="00D960E0" w:rsidRPr="00D960E0" w:rsidRDefault="00D960E0" w:rsidP="00D960E0">
      <w:pPr>
        <w:tabs>
          <w:tab w:val="left" w:pos="1134"/>
        </w:tabs>
        <w:rPr>
          <w:rFonts w:cs="Arial"/>
          <w:b/>
          <w:lang w:val="sr-Cyrl-RS"/>
        </w:rPr>
      </w:pPr>
      <w:r w:rsidRPr="00D960E0">
        <w:rPr>
          <w:rFonts w:cs="Arial"/>
          <w:b/>
          <w:lang w:val="sr-Cyrl-RS"/>
        </w:rPr>
        <w:t>Меница за озбиљност понуде</w:t>
      </w:r>
    </w:p>
    <w:p w:rsidR="00D960E0" w:rsidRPr="00D960E0" w:rsidRDefault="00D960E0" w:rsidP="00D960E0">
      <w:pPr>
        <w:tabs>
          <w:tab w:val="left" w:pos="1134"/>
        </w:tabs>
        <w:rPr>
          <w:rFonts w:cs="Arial"/>
          <w:lang w:val="sr-Cyrl-RS"/>
        </w:rPr>
      </w:pPr>
      <w:r w:rsidRPr="00D960E0">
        <w:rPr>
          <w:rFonts w:cs="Arial"/>
          <w:lang w:val="sr-Cyrl-RS"/>
        </w:rPr>
        <w:t>1) бланко сопствену меницу за озбиљност понуде која је</w:t>
      </w:r>
    </w:p>
    <w:p w:rsidR="00D960E0" w:rsidRPr="00D960E0" w:rsidRDefault="00D960E0" w:rsidP="00D960E0">
      <w:pPr>
        <w:tabs>
          <w:tab w:val="left" w:pos="1134"/>
        </w:tabs>
        <w:rPr>
          <w:rFonts w:cs="Arial"/>
          <w:lang w:val="sr-Cyrl-RS"/>
        </w:rPr>
      </w:pPr>
      <w:r w:rsidRPr="00D960E0">
        <w:rPr>
          <w:rFonts w:cs="Arial"/>
          <w:lang w:val="sr-Cyrl-RS"/>
        </w:rPr>
        <w:t>издата са клаузулом „без протеста“ и „без извештаја“потписана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D960E0" w:rsidRPr="00D960E0" w:rsidRDefault="00D960E0" w:rsidP="00D960E0">
      <w:pPr>
        <w:tabs>
          <w:tab w:val="left" w:pos="1134"/>
        </w:tabs>
        <w:rPr>
          <w:rFonts w:cs="Arial"/>
          <w:lang w:val="sr-Cyrl-RS"/>
        </w:rPr>
      </w:pPr>
      <w:r w:rsidRPr="00D960E0">
        <w:rPr>
          <w:rFonts w:cs="Arial"/>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D960E0" w:rsidRPr="00D960E0" w:rsidRDefault="00D960E0" w:rsidP="00D960E0">
      <w:pPr>
        <w:tabs>
          <w:tab w:val="left" w:pos="1134"/>
        </w:tabs>
        <w:rPr>
          <w:rFonts w:cs="Arial"/>
          <w:lang w:val="sr-Cyrl-RS"/>
        </w:rPr>
      </w:pPr>
      <w:r w:rsidRPr="00D960E0">
        <w:rPr>
          <w:rFonts w:cs="Arial"/>
          <w:lang w:val="sr-Cyrl-RS"/>
        </w:rPr>
        <w:lastRenderedPageBreak/>
        <w:t>Менично писмо – овлашћење којим понуђач овлашћује наручиоца да може наплатити меницу  на износ од 5% од вредности понуде (без ПДВ-а)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rsidR="00D960E0" w:rsidRPr="00D960E0" w:rsidRDefault="00D960E0" w:rsidP="00D960E0">
      <w:pPr>
        <w:tabs>
          <w:tab w:val="left" w:pos="1134"/>
        </w:tabs>
        <w:rPr>
          <w:rFonts w:cs="Arial"/>
          <w:lang w:val="sr-Cyrl-RS"/>
        </w:rPr>
      </w:pPr>
      <w:r w:rsidRPr="00D960E0">
        <w:rPr>
          <w:rFonts w:cs="Arial"/>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D960E0" w:rsidRPr="00D960E0" w:rsidRDefault="00D960E0" w:rsidP="00D960E0">
      <w:pPr>
        <w:tabs>
          <w:tab w:val="left" w:pos="1134"/>
        </w:tabs>
        <w:rPr>
          <w:rFonts w:cs="Arial"/>
          <w:lang w:val="sr-Cyrl-RS"/>
        </w:rPr>
      </w:pPr>
      <w:r w:rsidRPr="00D960E0">
        <w:rPr>
          <w:rFonts w:cs="Arial"/>
          <w:lang w:val="sr-Cyrl-RS"/>
        </w:rPr>
        <w:t>2) фотокопију важећег Картона депонованих потписа овлашћених лица за располагање новчаним средствима понуђача код пословне банке од стране банке на дан издавања менице и меничног овлашћења (потребно је да се поклапају датум са меничног овлашћења и датум банке на фотокопији депо картона),</w:t>
      </w:r>
    </w:p>
    <w:p w:rsidR="00D960E0" w:rsidRPr="00D960E0" w:rsidRDefault="00D960E0" w:rsidP="00D960E0">
      <w:pPr>
        <w:tabs>
          <w:tab w:val="left" w:pos="1134"/>
        </w:tabs>
        <w:rPr>
          <w:rFonts w:cs="Arial"/>
          <w:lang w:val="sr-Cyrl-RS"/>
        </w:rPr>
      </w:pPr>
      <w:r w:rsidRPr="00D960E0">
        <w:rPr>
          <w:rFonts w:cs="Arial"/>
          <w:lang w:val="sr-Cyrl-RS"/>
        </w:rPr>
        <w:t>3) фотокопију ОП обрасца.</w:t>
      </w:r>
    </w:p>
    <w:p w:rsidR="00D960E0" w:rsidRPr="00D960E0" w:rsidRDefault="00D960E0" w:rsidP="00D960E0">
      <w:pPr>
        <w:tabs>
          <w:tab w:val="left" w:pos="1134"/>
        </w:tabs>
        <w:rPr>
          <w:rFonts w:cs="Arial"/>
          <w:lang w:val="sr-Cyrl-RS"/>
        </w:rPr>
      </w:pPr>
      <w:r w:rsidRPr="00D960E0">
        <w:rPr>
          <w:rFonts w:cs="Arial"/>
          <w:lang w:val="sr-Cyrl-RS"/>
        </w:rPr>
        <w:t>4) Доказ о регистрацији менице у Регистру меница Народне банке С</w:t>
      </w:r>
      <w:r>
        <w:rPr>
          <w:rFonts w:cs="Arial"/>
          <w:lang w:val="sr-Cyrl-RS"/>
        </w:rPr>
        <w:t xml:space="preserve">рбије (фотокопија </w:t>
      </w:r>
      <w:r w:rsidRPr="00D960E0">
        <w:rPr>
          <w:rFonts w:cs="Arial"/>
          <w:lang w:val="sr-Cyrl-RS"/>
        </w:rPr>
        <w:t xml:space="preserve">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960E0" w:rsidRPr="00D960E0" w:rsidRDefault="00D960E0" w:rsidP="00D960E0">
      <w:pPr>
        <w:tabs>
          <w:tab w:val="left" w:pos="1134"/>
        </w:tabs>
        <w:rPr>
          <w:rFonts w:cs="Arial"/>
          <w:lang w:val="sr-Cyrl-RS"/>
        </w:rPr>
      </w:pPr>
      <w:r w:rsidRPr="00D960E0">
        <w:rPr>
          <w:rFonts w:cs="Arial"/>
          <w:lang w:val="sr-Cyrl-RS"/>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D960E0" w:rsidRPr="00D960E0" w:rsidRDefault="00D960E0" w:rsidP="00D960E0">
      <w:pPr>
        <w:tabs>
          <w:tab w:val="left" w:pos="1134"/>
        </w:tabs>
        <w:rPr>
          <w:rFonts w:cs="Arial"/>
          <w:lang w:val="sr-Cyrl-RS"/>
        </w:rPr>
      </w:pPr>
      <w:r w:rsidRPr="00D960E0">
        <w:rPr>
          <w:rFonts w:cs="Arial"/>
          <w:lang w:val="sr-Cyrl-RS"/>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rsidR="00D960E0" w:rsidRPr="00D960E0" w:rsidRDefault="00D960E0" w:rsidP="00D960E0">
      <w:pPr>
        <w:tabs>
          <w:tab w:val="left" w:pos="1134"/>
        </w:tabs>
        <w:rPr>
          <w:rFonts w:cs="Arial"/>
          <w:lang w:val="sr-Cyrl-RS"/>
        </w:rPr>
      </w:pPr>
      <w:r w:rsidRPr="00D960E0">
        <w:rPr>
          <w:rFonts w:cs="Arial"/>
          <w:lang w:val="sr-Cyrl-RS"/>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D960E0" w:rsidRPr="00D960E0" w:rsidRDefault="00D960E0" w:rsidP="00D960E0">
      <w:pPr>
        <w:tabs>
          <w:tab w:val="left" w:pos="1134"/>
        </w:tabs>
        <w:rPr>
          <w:rFonts w:cs="Arial"/>
          <w:lang w:val="sr-Cyrl-RS"/>
        </w:rPr>
      </w:pPr>
      <w:r w:rsidRPr="00D960E0">
        <w:rPr>
          <w:rFonts w:cs="Arial"/>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D960E0" w:rsidRDefault="00D960E0" w:rsidP="00D960E0">
      <w:pPr>
        <w:tabs>
          <w:tab w:val="left" w:pos="1134"/>
        </w:tabs>
        <w:rPr>
          <w:rFonts w:cs="Arial"/>
          <w:lang w:val="sr-Cyrl-RS"/>
        </w:rPr>
      </w:pPr>
    </w:p>
    <w:p w:rsidR="00D960E0" w:rsidRPr="00D960E0" w:rsidRDefault="00D960E0" w:rsidP="00D960E0">
      <w:pPr>
        <w:tabs>
          <w:tab w:val="left" w:pos="1134"/>
        </w:tabs>
        <w:rPr>
          <w:rFonts w:cs="Arial"/>
          <w:b/>
          <w:u w:val="single"/>
          <w:lang w:val="sr-Cyrl-RS"/>
        </w:rPr>
      </w:pPr>
      <w:r w:rsidRPr="00D960E0">
        <w:rPr>
          <w:rFonts w:cs="Arial"/>
          <w:b/>
          <w:u w:val="single"/>
          <w:lang w:val="sr-Cyrl-RS"/>
        </w:rPr>
        <w:t>Изабрани Понуђач је обавезан да уз потписан уговор Наручиоцу достави</w:t>
      </w:r>
    </w:p>
    <w:p w:rsidR="00D960E0" w:rsidRPr="00D960E0" w:rsidRDefault="00D960E0" w:rsidP="00D960E0">
      <w:pPr>
        <w:tabs>
          <w:tab w:val="left" w:pos="1134"/>
        </w:tabs>
        <w:rPr>
          <w:rFonts w:cs="Arial"/>
          <w:b/>
          <w:lang w:val="sr-Cyrl-RS"/>
        </w:rPr>
      </w:pPr>
      <w:r w:rsidRPr="00D960E0">
        <w:rPr>
          <w:rFonts w:cs="Arial"/>
          <w:b/>
          <w:lang w:val="sr-Cyrl-RS"/>
        </w:rPr>
        <w:t xml:space="preserve">Меница за добро извршење посла </w:t>
      </w:r>
    </w:p>
    <w:p w:rsidR="00D960E0" w:rsidRPr="00D960E0" w:rsidRDefault="00D960E0" w:rsidP="00D960E0">
      <w:pPr>
        <w:tabs>
          <w:tab w:val="left" w:pos="1134"/>
        </w:tabs>
        <w:rPr>
          <w:rFonts w:cs="Arial"/>
          <w:lang w:val="sr-Cyrl-RS"/>
        </w:rPr>
      </w:pPr>
      <w:r w:rsidRPr="00D960E0">
        <w:rPr>
          <w:rFonts w:cs="Arial"/>
          <w:lang w:val="sr-Cyrl-RS"/>
        </w:rPr>
        <w:t>Изабрани Понуђач је обавезан да Наручиоцу достави:</w:t>
      </w:r>
    </w:p>
    <w:p w:rsidR="00D960E0" w:rsidRPr="00D960E0" w:rsidRDefault="00D960E0" w:rsidP="00D960E0">
      <w:pPr>
        <w:tabs>
          <w:tab w:val="left" w:pos="1134"/>
        </w:tabs>
        <w:rPr>
          <w:rFonts w:cs="Arial"/>
          <w:lang w:val="sr-Cyrl-RS"/>
        </w:rPr>
      </w:pPr>
      <w:r w:rsidRPr="00D960E0">
        <w:rPr>
          <w:rFonts w:cs="Arial"/>
          <w:lang w:val="sr-Cyrl-RS"/>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D960E0" w:rsidRPr="00D960E0" w:rsidRDefault="00D960E0" w:rsidP="00D960E0">
      <w:pPr>
        <w:tabs>
          <w:tab w:val="left" w:pos="1134"/>
        </w:tabs>
        <w:rPr>
          <w:rFonts w:cs="Arial"/>
          <w:lang w:val="sr-Cyrl-RS"/>
        </w:rPr>
      </w:pPr>
      <w:r w:rsidRPr="00D960E0">
        <w:rPr>
          <w:rFonts w:cs="Arial"/>
          <w:lang w:val="sr-Cyrl-RS"/>
        </w:rPr>
        <w:t xml:space="preserve">Менично писмо – овлашћење којим понуђач овлашћује наручиоца да може наплатити меницу  на износ од 10% од вредности уговора (без ПДВ-а) са роком важења минимално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rsidR="00D960E0" w:rsidRPr="00D960E0" w:rsidRDefault="00D960E0" w:rsidP="00D960E0">
      <w:pPr>
        <w:tabs>
          <w:tab w:val="left" w:pos="1134"/>
        </w:tabs>
        <w:rPr>
          <w:rFonts w:cs="Arial"/>
          <w:lang w:val="sr-Cyrl-RS"/>
        </w:rPr>
      </w:pPr>
      <w:r w:rsidRPr="00D960E0">
        <w:rPr>
          <w:rFonts w:cs="Arial"/>
          <w:lang w:val="sr-Cyrl-RS"/>
        </w:rPr>
        <w:t>фотокопију важећег Картона депонованих потписа овлашћених лица за располагање новчаним средствима понуђача код  пословне банке од стране банке на дан издавања менице и меничног овлашћења (потребно је да се поклапају датум са меничног овлашћења и датум банке на фотокопији депо картона),</w:t>
      </w:r>
    </w:p>
    <w:p w:rsidR="00D960E0" w:rsidRPr="00D960E0" w:rsidRDefault="00D960E0" w:rsidP="00D960E0">
      <w:pPr>
        <w:tabs>
          <w:tab w:val="left" w:pos="1134"/>
        </w:tabs>
        <w:rPr>
          <w:rFonts w:cs="Arial"/>
          <w:lang w:val="sr-Cyrl-RS"/>
        </w:rPr>
      </w:pPr>
      <w:r w:rsidRPr="00D960E0">
        <w:rPr>
          <w:rFonts w:cs="Arial"/>
          <w:lang w:val="sr-Cyrl-RS"/>
        </w:rPr>
        <w:t>фотокопију ОП обрасца.</w:t>
      </w:r>
    </w:p>
    <w:p w:rsidR="00D960E0" w:rsidRPr="00D960E0" w:rsidRDefault="00D960E0" w:rsidP="00D960E0">
      <w:pPr>
        <w:tabs>
          <w:tab w:val="left" w:pos="1134"/>
        </w:tabs>
        <w:rPr>
          <w:rFonts w:cs="Arial"/>
          <w:lang w:val="sr-Cyrl-RS"/>
        </w:rPr>
      </w:pPr>
      <w:r w:rsidRPr="00D960E0">
        <w:rPr>
          <w:rFonts w:cs="Arial"/>
          <w:lang w:val="sr-Cyrl-RS"/>
        </w:rPr>
        <w:lastRenderedPageBreak/>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960E0" w:rsidRPr="00D960E0" w:rsidRDefault="00D960E0" w:rsidP="00D960E0">
      <w:pPr>
        <w:tabs>
          <w:tab w:val="left" w:pos="1134"/>
        </w:tabs>
        <w:rPr>
          <w:rFonts w:cs="Arial"/>
          <w:lang w:val="sr-Cyrl-RS"/>
        </w:rPr>
      </w:pPr>
      <w:r w:rsidRPr="00D960E0">
        <w:rPr>
          <w:rFonts w:cs="Arial"/>
          <w:lang w:val="sr-Cyrl-RS"/>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D960E0" w:rsidRPr="00D960E0" w:rsidRDefault="00D960E0" w:rsidP="00D960E0">
      <w:pPr>
        <w:tabs>
          <w:tab w:val="left" w:pos="1134"/>
        </w:tabs>
        <w:rPr>
          <w:rFonts w:cs="Arial"/>
          <w:lang w:val="sr-Cyrl-RS"/>
        </w:rPr>
      </w:pPr>
    </w:p>
    <w:p w:rsidR="00D960E0" w:rsidRPr="00D960E0" w:rsidRDefault="00D960E0" w:rsidP="00D960E0">
      <w:pPr>
        <w:tabs>
          <w:tab w:val="left" w:pos="1134"/>
        </w:tabs>
        <w:rPr>
          <w:rFonts w:cs="Arial"/>
          <w:b/>
          <w:u w:val="single"/>
          <w:lang w:val="sr-Cyrl-RS"/>
        </w:rPr>
      </w:pPr>
      <w:r w:rsidRPr="00D960E0">
        <w:rPr>
          <w:rFonts w:cs="Arial"/>
          <w:b/>
          <w:u w:val="single"/>
          <w:lang w:val="sr-Cyrl-RS"/>
        </w:rPr>
        <w:t>По потписивању Записника о извршеној услузи</w:t>
      </w:r>
    </w:p>
    <w:p w:rsidR="00D960E0" w:rsidRPr="00D960E0" w:rsidRDefault="00D960E0" w:rsidP="00D960E0">
      <w:pPr>
        <w:tabs>
          <w:tab w:val="left" w:pos="1134"/>
        </w:tabs>
        <w:rPr>
          <w:rFonts w:cs="Arial"/>
          <w:b/>
          <w:lang w:val="sr-Cyrl-RS"/>
        </w:rPr>
      </w:pPr>
      <w:r w:rsidRPr="00D960E0">
        <w:rPr>
          <w:rFonts w:cs="Arial"/>
          <w:b/>
          <w:lang w:val="sr-Cyrl-RS"/>
        </w:rPr>
        <w:t>Меница као гаранција за отклањање неостатака у гарантном року</w:t>
      </w:r>
    </w:p>
    <w:p w:rsidR="00D960E0" w:rsidRPr="00D960E0" w:rsidRDefault="00D960E0" w:rsidP="00D960E0">
      <w:pPr>
        <w:tabs>
          <w:tab w:val="left" w:pos="1134"/>
        </w:tabs>
        <w:rPr>
          <w:rFonts w:cs="Arial"/>
          <w:lang w:val="sr-Cyrl-RS"/>
        </w:rPr>
      </w:pPr>
      <w:r w:rsidRPr="00D960E0">
        <w:rPr>
          <w:rFonts w:cs="Arial"/>
          <w:lang w:val="sr-Cyrl-RS"/>
        </w:rPr>
        <w:t>Понуђач је обавезан да Наручиоцу у тренутку примопредаје предмета уговора / последње транше или најкасније 5 дана пре истека средства финансијског обезбеђења за добро извршење посла,достави:</w:t>
      </w:r>
    </w:p>
    <w:p w:rsidR="00D960E0" w:rsidRPr="00D960E0" w:rsidRDefault="00D960E0" w:rsidP="00D960E0">
      <w:pPr>
        <w:tabs>
          <w:tab w:val="left" w:pos="1134"/>
        </w:tabs>
        <w:rPr>
          <w:rFonts w:cs="Arial"/>
          <w:lang w:val="sr-Cyrl-RS"/>
        </w:rPr>
      </w:pPr>
      <w:r w:rsidRPr="00D960E0">
        <w:rPr>
          <w:rFonts w:cs="Arial"/>
          <w:lang w:val="sr-Cyrl-RS"/>
        </w:rPr>
        <w:t>бланко сопствену меницу за отклањање недостатака у гарантном року која је неопозива, без права протеста и наплатива на први позив, потписана од стране овлашћеног лица,</w:t>
      </w:r>
    </w:p>
    <w:p w:rsidR="00D960E0" w:rsidRPr="00D960E0" w:rsidRDefault="00D960E0" w:rsidP="00D960E0">
      <w:pPr>
        <w:tabs>
          <w:tab w:val="left" w:pos="1134"/>
        </w:tabs>
        <w:rPr>
          <w:rFonts w:cs="Arial"/>
          <w:lang w:val="sr-Cyrl-RS"/>
        </w:rPr>
      </w:pPr>
      <w:r w:rsidRPr="00D960E0">
        <w:rPr>
          <w:rFonts w:cs="Arial"/>
          <w:lang w:val="sr-Cyrl-RS"/>
        </w:rPr>
        <w:t xml:space="preserve">Менично писмо – овлашћење којим понуђач овлашћује наручиоца да може наплатити меницу на износ од 5% од вредности уговора (без ПДВ) са роком важења минимално 30 дана дужим од гарантног рока, с тим да евентуални продужетак рока важења уговора има за последицу и продужење рока важења менице и меничног овлашћења, </w:t>
      </w:r>
    </w:p>
    <w:p w:rsidR="00D960E0" w:rsidRPr="00D960E0" w:rsidRDefault="00D960E0" w:rsidP="00D960E0">
      <w:pPr>
        <w:tabs>
          <w:tab w:val="left" w:pos="1134"/>
        </w:tabs>
        <w:rPr>
          <w:rFonts w:cs="Arial"/>
          <w:lang w:val="sr-Cyrl-RS"/>
        </w:rPr>
      </w:pPr>
      <w:r w:rsidRPr="00D960E0">
        <w:rPr>
          <w:rFonts w:cs="Arial"/>
          <w:lang w:val="sr-Cyrl-RS"/>
        </w:rPr>
        <w:t>Картона депонованих потписа овлашћених лица за располагање новчаним средствима понуђача код  пословне банке од стране банке на дан издавања менице и меничног овлашћења (потребно је да се поклапају датум са меничног овлашћења и датум банке на фотокопији депо картона),</w:t>
      </w:r>
    </w:p>
    <w:p w:rsidR="00D960E0" w:rsidRPr="00D960E0" w:rsidRDefault="00D960E0" w:rsidP="00D960E0">
      <w:pPr>
        <w:tabs>
          <w:tab w:val="left" w:pos="1134"/>
        </w:tabs>
        <w:rPr>
          <w:rFonts w:cs="Arial"/>
          <w:lang w:val="sr-Cyrl-RS"/>
        </w:rPr>
      </w:pPr>
      <w:r w:rsidRPr="00D960E0">
        <w:rPr>
          <w:rFonts w:cs="Arial"/>
          <w:lang w:val="sr-Cyrl-RS"/>
        </w:rPr>
        <w:t>фотокопију ОП обрасца.</w:t>
      </w:r>
    </w:p>
    <w:p w:rsidR="00D960E0" w:rsidRPr="00D960E0" w:rsidRDefault="00D960E0" w:rsidP="00D960E0">
      <w:pPr>
        <w:tabs>
          <w:tab w:val="left" w:pos="1134"/>
        </w:tabs>
        <w:rPr>
          <w:rFonts w:cs="Arial"/>
          <w:lang w:val="sr-Cyrl-RS"/>
        </w:rPr>
      </w:pPr>
      <w:r w:rsidRPr="00D960E0">
        <w:rPr>
          <w:rFonts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960E0" w:rsidRPr="00D960E0" w:rsidRDefault="00D960E0" w:rsidP="00D960E0">
      <w:pPr>
        <w:tabs>
          <w:tab w:val="left" w:pos="1134"/>
        </w:tabs>
        <w:rPr>
          <w:rFonts w:cs="Arial"/>
          <w:lang w:val="sr-Cyrl-RS"/>
        </w:rPr>
      </w:pPr>
      <w:r w:rsidRPr="00D960E0">
        <w:rPr>
          <w:rFonts w:cs="Arial"/>
          <w:lang w:val="sr-Cyrl-RS"/>
        </w:rPr>
        <w:t xml:space="preserve">Меница може бити наплаћена у случају да изабрани понуђач не отклони недостатке у гарантном року. </w:t>
      </w:r>
    </w:p>
    <w:p w:rsidR="00D960E0" w:rsidRPr="00D960E0" w:rsidRDefault="00D960E0" w:rsidP="00D960E0">
      <w:pPr>
        <w:tabs>
          <w:tab w:val="left" w:pos="1134"/>
        </w:tabs>
        <w:rPr>
          <w:rFonts w:cs="Arial"/>
          <w:lang w:val="sr-Cyrl-RS"/>
        </w:rPr>
      </w:pPr>
      <w:r w:rsidRPr="00D960E0">
        <w:rPr>
          <w:rFonts w:cs="Arial"/>
          <w:lang w:val="sr-Cyrl-RS"/>
        </w:rPr>
        <w:t>Уколико се средство финансијског обезбеђења не достави у уговореном року, Купац има право  да наплати средство финанасијског обезбеђења за добро извршење посла.</w:t>
      </w:r>
    </w:p>
    <w:p w:rsidR="00D960E0" w:rsidRPr="00D960E0" w:rsidRDefault="00D960E0" w:rsidP="00D960E0">
      <w:pPr>
        <w:tabs>
          <w:tab w:val="left" w:pos="1134"/>
        </w:tabs>
        <w:rPr>
          <w:rFonts w:cs="Arial"/>
          <w:lang w:val="sr-Cyrl-RS"/>
        </w:rPr>
      </w:pPr>
    </w:p>
    <w:p w:rsidR="00D960E0" w:rsidRPr="00D960E0" w:rsidRDefault="00D960E0" w:rsidP="00D960E0">
      <w:pPr>
        <w:tabs>
          <w:tab w:val="left" w:pos="1134"/>
        </w:tabs>
        <w:rPr>
          <w:rFonts w:cs="Arial"/>
          <w:b/>
          <w:lang w:val="sr-Cyrl-RS"/>
        </w:rPr>
      </w:pPr>
      <w:r w:rsidRPr="00D960E0">
        <w:rPr>
          <w:rFonts w:cs="Arial"/>
          <w:b/>
          <w:lang w:val="sr-Cyrl-RS"/>
        </w:rPr>
        <w:t>Достављање средстава финансијског обезбеђења</w:t>
      </w:r>
    </w:p>
    <w:p w:rsidR="00D960E0" w:rsidRPr="00D960E0" w:rsidRDefault="00D960E0" w:rsidP="00D960E0">
      <w:pPr>
        <w:tabs>
          <w:tab w:val="left" w:pos="1134"/>
        </w:tabs>
        <w:rPr>
          <w:rFonts w:cs="Arial"/>
          <w:lang w:val="sr-Cyrl-RS"/>
        </w:rPr>
      </w:pPr>
      <w:r w:rsidRPr="00D960E0">
        <w:rPr>
          <w:rFonts w:cs="Arial"/>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Балканска 13., 11000 Београд / Огранак ТЕНТ, Богољуба Урошевића Црног бр. 44., 11500 Обреновац</w:t>
      </w:r>
    </w:p>
    <w:p w:rsidR="00D960E0" w:rsidRPr="00D960E0" w:rsidRDefault="00D960E0" w:rsidP="00D960E0">
      <w:pPr>
        <w:tabs>
          <w:tab w:val="left" w:pos="1134"/>
        </w:tabs>
        <w:rPr>
          <w:rFonts w:cs="Arial"/>
          <w:lang w:val="sr-Cyrl-RS"/>
        </w:rPr>
      </w:pPr>
      <w:r w:rsidRPr="00D960E0">
        <w:rPr>
          <w:rFonts w:cs="Arial"/>
          <w:lang w:val="sr-Cyrl-RS"/>
        </w:rPr>
        <w:t xml:space="preserve">Средство финансијског обезбеђења за добро извршење посла и гласи на Јавно предузеће „Електропривреда Србије“ Београд, Балканска 13., 11000 Београд / Огранак ТЕНТ, Богољуба Урошевића Црног бр.44., 11500 Обреновац и да уз потписан уговор Наручиоцу достави лично или поштом уз потписан уговор на адресу: </w:t>
      </w:r>
    </w:p>
    <w:p w:rsidR="00D960E0" w:rsidRPr="00D960E0" w:rsidRDefault="00D960E0" w:rsidP="00D960E0">
      <w:pPr>
        <w:tabs>
          <w:tab w:val="left" w:pos="1134"/>
        </w:tabs>
        <w:rPr>
          <w:rFonts w:cs="Arial"/>
          <w:lang w:val="sr-Cyrl-RS"/>
        </w:rPr>
      </w:pPr>
      <w:r w:rsidRPr="00D960E0">
        <w:rPr>
          <w:rFonts w:cs="Arial"/>
          <w:lang w:val="sr-Cyrl-RS"/>
        </w:rPr>
        <w:t xml:space="preserve"> 11500 Обреновац Богољуба Урошевића Црног бр.44., </w:t>
      </w:r>
    </w:p>
    <w:p w:rsidR="00D960E0" w:rsidRPr="00D960E0" w:rsidRDefault="00D960E0" w:rsidP="00D960E0">
      <w:pPr>
        <w:tabs>
          <w:tab w:val="left" w:pos="1134"/>
        </w:tabs>
        <w:rPr>
          <w:rFonts w:cs="Arial"/>
          <w:lang w:val="sr-Cyrl-RS"/>
        </w:rPr>
      </w:pPr>
      <w:r w:rsidRPr="00D960E0">
        <w:rPr>
          <w:rFonts w:cs="Arial"/>
          <w:lang w:val="sr-Cyrl-RS"/>
        </w:rPr>
        <w:t xml:space="preserve">са назнаком: Средство финансијског обезбеђења за ЈН бр. </w:t>
      </w:r>
      <w:r w:rsidR="00AA33CE">
        <w:rPr>
          <w:szCs w:val="24"/>
          <w:lang w:val="sr-Cyrl-RS"/>
        </w:rPr>
        <w:t>344/2020  3000/0548/2020</w:t>
      </w:r>
    </w:p>
    <w:p w:rsidR="00D960E0" w:rsidRPr="00D960E0" w:rsidRDefault="00D960E0" w:rsidP="00D960E0">
      <w:pPr>
        <w:tabs>
          <w:tab w:val="left" w:pos="1134"/>
        </w:tabs>
        <w:rPr>
          <w:rFonts w:cs="Arial"/>
          <w:lang w:val="sr-Cyrl-RS"/>
        </w:rPr>
      </w:pPr>
      <w:r w:rsidRPr="00D960E0">
        <w:rPr>
          <w:rFonts w:cs="Arial"/>
          <w:lang w:val="sr-Cyrl-RS"/>
        </w:rPr>
        <w:lastRenderedPageBreak/>
        <w:t>Изабрани Понуђач (Пружаоц услуге) је одговоран за прописан и безбедан начин достављања СФО Наручиоцу ( Кориснику услуга).</w:t>
      </w:r>
    </w:p>
    <w:p w:rsidR="00D960E0" w:rsidRPr="00D960E0" w:rsidRDefault="00D960E0" w:rsidP="00D960E0">
      <w:pPr>
        <w:tabs>
          <w:tab w:val="left" w:pos="1134"/>
        </w:tabs>
        <w:rPr>
          <w:rFonts w:cs="Arial"/>
          <w:lang w:val="sr-Cyrl-RS"/>
        </w:rPr>
      </w:pPr>
    </w:p>
    <w:p w:rsidR="0085348E" w:rsidRPr="00AE7DAD" w:rsidRDefault="0085348E" w:rsidP="005E4FC9">
      <w:pPr>
        <w:pStyle w:val="KDPodnaslov2"/>
        <w:numPr>
          <w:ilvl w:val="1"/>
          <w:numId w:val="21"/>
        </w:numPr>
        <w:spacing w:before="0"/>
        <w:jc w:val="both"/>
        <w:rPr>
          <w:rFonts w:cs="Arial"/>
          <w:lang w:val="sr-Cyrl-RS"/>
        </w:rPr>
      </w:pPr>
      <w:r w:rsidRPr="00AE7DAD">
        <w:rPr>
          <w:rFonts w:cs="Arial"/>
          <w:lang w:val="sr-Cyrl-RS"/>
        </w:rPr>
        <w:t>Начин означавања поверљивих података у понуди</w:t>
      </w:r>
    </w:p>
    <w:p w:rsidR="0085348E" w:rsidRPr="00AE7DAD" w:rsidRDefault="0085348E" w:rsidP="0085348E">
      <w:pPr>
        <w:pStyle w:val="KDParagraf"/>
        <w:spacing w:before="0"/>
        <w:rPr>
          <w:rFonts w:cs="Arial"/>
          <w:lang w:val="sr-Cyrl-RS"/>
        </w:rPr>
      </w:pPr>
      <w:r w:rsidRPr="00AE7DAD">
        <w:rPr>
          <w:rFonts w:cs="Arial"/>
          <w:lang w:val="sr-Cyrl-R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AE7DAD" w:rsidRDefault="0085348E" w:rsidP="0085348E">
      <w:pPr>
        <w:pStyle w:val="KDParagraf"/>
        <w:spacing w:before="0"/>
        <w:rPr>
          <w:rFonts w:cs="Arial"/>
          <w:lang w:val="sr-Cyrl-RS"/>
        </w:rPr>
      </w:pPr>
      <w:r w:rsidRPr="00AE7DAD">
        <w:rPr>
          <w:rFonts w:cs="Arial"/>
          <w:lang w:val="sr-Cyrl-RS"/>
        </w:rPr>
        <w:t xml:space="preserve">Наручилац може да одбије да пружи информацију која би значила повреду поверљивости података добијених у понуди. </w:t>
      </w:r>
    </w:p>
    <w:p w:rsidR="0085348E" w:rsidRPr="00AE7DAD" w:rsidRDefault="0085348E" w:rsidP="0085348E">
      <w:pPr>
        <w:pStyle w:val="KDParagraf"/>
        <w:spacing w:before="0"/>
        <w:rPr>
          <w:rFonts w:cs="Arial"/>
          <w:lang w:val="sr-Cyrl-RS"/>
        </w:rPr>
      </w:pPr>
      <w:r w:rsidRPr="00AE7DAD">
        <w:rPr>
          <w:rFonts w:cs="Arial"/>
          <w:lang w:val="sr-Cyrl-R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1C3414" w:rsidRDefault="0085348E" w:rsidP="0085348E">
      <w:pPr>
        <w:pStyle w:val="KDParagraf"/>
        <w:spacing w:before="0"/>
        <w:rPr>
          <w:rFonts w:cs="Arial"/>
          <w:lang w:val="sr-Cyrl-RS"/>
        </w:rPr>
      </w:pPr>
      <w:r w:rsidRPr="001C3414">
        <w:rPr>
          <w:rFonts w:cs="Arial"/>
          <w:lang w:val="sr-Cyrl-RS"/>
        </w:rPr>
        <w:t>Наручилац ће као поверљива третирати она документа која у десном горњем углу великим словима имају исписано „ПОВЕРЉИВО“.</w:t>
      </w:r>
    </w:p>
    <w:p w:rsidR="0085348E" w:rsidRPr="001C3414" w:rsidRDefault="0085348E" w:rsidP="0085348E">
      <w:pPr>
        <w:pStyle w:val="KDParagraf"/>
        <w:spacing w:before="0"/>
        <w:rPr>
          <w:rFonts w:cs="Arial"/>
          <w:lang w:val="sr-Cyrl-RS"/>
        </w:rPr>
      </w:pPr>
      <w:r w:rsidRPr="001C3414">
        <w:rPr>
          <w:rFonts w:cs="Arial"/>
          <w:lang w:val="sr-Cyrl-RS"/>
        </w:rPr>
        <w:t>Наручилац не одговара за поверљивост података који нису означени на горе наведени начин.</w:t>
      </w:r>
    </w:p>
    <w:p w:rsidR="0085348E" w:rsidRPr="001C3414" w:rsidRDefault="0085348E" w:rsidP="0085348E">
      <w:pPr>
        <w:pStyle w:val="KDParagraf"/>
        <w:spacing w:before="0"/>
        <w:rPr>
          <w:rFonts w:cs="Arial"/>
          <w:lang w:val="sr-Cyrl-RS"/>
        </w:rPr>
      </w:pPr>
      <w:r w:rsidRPr="001C3414">
        <w:rPr>
          <w:rFonts w:cs="Arial"/>
          <w:lang w:val="sr-Cyrl-R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47C2E" w:rsidRDefault="0085348E" w:rsidP="0085348E">
      <w:pPr>
        <w:pStyle w:val="KDParagraf"/>
        <w:spacing w:before="0"/>
        <w:rPr>
          <w:rFonts w:cs="Arial"/>
          <w:lang w:val="ru-RU"/>
        </w:rPr>
      </w:pPr>
      <w:r w:rsidRPr="00E47C2E">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AE7DAD" w:rsidRDefault="0085348E" w:rsidP="0085348E">
      <w:pPr>
        <w:pStyle w:val="KDParagraf"/>
        <w:spacing w:before="0"/>
        <w:rPr>
          <w:rFonts w:cs="Arial"/>
          <w:lang w:val="ru-RU"/>
        </w:rPr>
      </w:pPr>
      <w:r w:rsidRPr="00AE7DAD">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D960E0" w:rsidRDefault="0085348E" w:rsidP="0085348E">
      <w:pPr>
        <w:pStyle w:val="KDParagraf"/>
        <w:spacing w:before="0"/>
        <w:rPr>
          <w:rFonts w:cs="Arial"/>
          <w:lang w:val="ru-RU"/>
        </w:rPr>
      </w:pPr>
      <w:r w:rsidRPr="00D960E0">
        <w:rPr>
          <w:rFonts w:cs="Arial"/>
          <w:lang w:val="ru-RU"/>
        </w:rPr>
        <w:t>Неће се сматрати поверљивим докази о испуњености обавезних услова,цена и други подаци из понуде који су од значаја за примену</w:t>
      </w:r>
      <w:r w:rsidRPr="00E47C2E">
        <w:rPr>
          <w:rFonts w:cs="Arial"/>
          <w:color w:val="00B0F0"/>
          <w:lang w:val="sr-Cyrl-CS"/>
        </w:rPr>
        <w:t xml:space="preserve"> </w:t>
      </w:r>
      <w:r w:rsidRPr="00D960E0">
        <w:rPr>
          <w:rFonts w:cs="Arial"/>
          <w:lang w:val="ru-RU"/>
        </w:rPr>
        <w:t xml:space="preserve">критеријума и рангирање понуде. </w:t>
      </w:r>
    </w:p>
    <w:p w:rsidR="0085348E" w:rsidRPr="00D960E0" w:rsidRDefault="0085348E" w:rsidP="0085348E">
      <w:pPr>
        <w:autoSpaceDE w:val="0"/>
        <w:autoSpaceDN w:val="0"/>
        <w:adjustRightInd w:val="0"/>
        <w:spacing w:before="0"/>
        <w:rPr>
          <w:rFonts w:eastAsia="TimesNewRomanPSMT" w:cs="Arial"/>
          <w:bCs/>
          <w:color w:val="00B0F0"/>
          <w:lang w:val="ru-RU"/>
        </w:rPr>
      </w:pPr>
    </w:p>
    <w:p w:rsidR="0085348E" w:rsidRPr="001C3414" w:rsidRDefault="0085348E" w:rsidP="005E4FC9">
      <w:pPr>
        <w:pStyle w:val="KDPodnaslov2"/>
        <w:numPr>
          <w:ilvl w:val="1"/>
          <w:numId w:val="21"/>
        </w:numPr>
        <w:spacing w:before="0"/>
        <w:jc w:val="both"/>
        <w:rPr>
          <w:rFonts w:cs="Arial"/>
          <w:lang w:val="ru-RU"/>
        </w:rPr>
      </w:pPr>
      <w:r w:rsidRPr="001C3414">
        <w:rPr>
          <w:rFonts w:cs="Arial"/>
          <w:lang w:val="ru-RU"/>
        </w:rPr>
        <w:t>Поштовање обавеза које произлазе из прописа о заштити на раду и других прописа</w:t>
      </w:r>
    </w:p>
    <w:p w:rsidR="0085348E" w:rsidRPr="00E47C2E" w:rsidRDefault="0085348E" w:rsidP="0085348E">
      <w:pPr>
        <w:pStyle w:val="KDParagraf"/>
        <w:spacing w:before="0"/>
        <w:rPr>
          <w:rFonts w:cs="Arial"/>
          <w:lang w:val="ru-RU"/>
        </w:rPr>
      </w:pPr>
      <w:r w:rsidRPr="00E47C2E">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D960E0">
        <w:rPr>
          <w:rFonts w:cs="Arial"/>
          <w:lang w:val="ru-RU"/>
        </w:rPr>
        <w:t>4</w:t>
      </w:r>
      <w:r w:rsidRPr="00E47C2E">
        <w:rPr>
          <w:rFonts w:cs="Arial"/>
          <w:lang w:val="ru-RU"/>
        </w:rPr>
        <w:t xml:space="preserve"> из конкурсне документације).</w:t>
      </w:r>
    </w:p>
    <w:p w:rsidR="0085348E" w:rsidRPr="00E47C2E" w:rsidRDefault="0085348E" w:rsidP="0085348E">
      <w:pPr>
        <w:pStyle w:val="KDParagraf"/>
        <w:spacing w:before="0"/>
        <w:rPr>
          <w:rFonts w:cs="Arial"/>
          <w:lang w:val="ru-RU"/>
        </w:rPr>
      </w:pPr>
    </w:p>
    <w:p w:rsidR="0085348E" w:rsidRPr="00E47C2E" w:rsidRDefault="0085348E" w:rsidP="005E4FC9">
      <w:pPr>
        <w:pStyle w:val="KDPodnaslov2"/>
        <w:numPr>
          <w:ilvl w:val="1"/>
          <w:numId w:val="21"/>
        </w:numPr>
        <w:spacing w:before="0"/>
        <w:jc w:val="both"/>
        <w:rPr>
          <w:rFonts w:cs="Arial"/>
        </w:rPr>
      </w:pPr>
      <w:r w:rsidRPr="00E47C2E">
        <w:rPr>
          <w:rFonts w:cs="Arial"/>
        </w:rPr>
        <w:t>Накнада за коришћење патената</w:t>
      </w:r>
    </w:p>
    <w:p w:rsidR="0085348E" w:rsidRPr="00E47C2E" w:rsidRDefault="0085348E" w:rsidP="0085348E">
      <w:pPr>
        <w:pStyle w:val="KDParagraf"/>
        <w:spacing w:before="0"/>
        <w:rPr>
          <w:rFonts w:cs="Arial"/>
          <w:lang w:val="ru-RU" w:eastAsia="sr-Latn-CS"/>
        </w:rPr>
      </w:pPr>
      <w:r w:rsidRPr="00E47C2E">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47C2E" w:rsidRDefault="008F774C" w:rsidP="0085348E">
      <w:pPr>
        <w:pStyle w:val="KDParagraf"/>
        <w:spacing w:before="0"/>
        <w:rPr>
          <w:rFonts w:cs="Arial"/>
          <w:lang w:val="ru-RU" w:eastAsia="sr-Latn-CS"/>
        </w:rPr>
      </w:pPr>
    </w:p>
    <w:p w:rsidR="0085348E" w:rsidRPr="00AE7DAD" w:rsidRDefault="008F774C" w:rsidP="005E4FC9">
      <w:pPr>
        <w:pStyle w:val="KDPodnaslov2"/>
        <w:numPr>
          <w:ilvl w:val="1"/>
          <w:numId w:val="21"/>
        </w:numPr>
        <w:spacing w:before="0"/>
        <w:jc w:val="both"/>
        <w:rPr>
          <w:rFonts w:cs="Arial"/>
          <w:lang w:val="ru-RU"/>
        </w:rPr>
      </w:pPr>
      <w:r w:rsidRPr="00AE7DAD">
        <w:rPr>
          <w:rFonts w:cs="Arial"/>
          <w:lang w:val="ru-RU"/>
        </w:rPr>
        <w:t>Начело заштите животне средине и обезбеђивања енергетске ефикасности</w:t>
      </w:r>
    </w:p>
    <w:p w:rsidR="008F774C" w:rsidRPr="00E47C2E" w:rsidRDefault="008F774C" w:rsidP="008F774C">
      <w:pPr>
        <w:pStyle w:val="KDParagraf"/>
        <w:spacing w:before="0"/>
        <w:rPr>
          <w:rFonts w:cs="Arial"/>
          <w:lang w:val="ru-RU" w:eastAsia="sr-Latn-CS"/>
        </w:rPr>
      </w:pPr>
      <w:r w:rsidRPr="00E47C2E">
        <w:rPr>
          <w:rFonts w:cs="Arial"/>
          <w:lang w:val="ru-RU" w:eastAsia="sr-Latn-CS"/>
        </w:rPr>
        <w:t xml:space="preserve">Наручилац је дужан да набавља </w:t>
      </w:r>
      <w:r w:rsidR="00041FE3" w:rsidRPr="00E47C2E">
        <w:rPr>
          <w:rFonts w:cs="Arial"/>
          <w:lang w:val="ru-RU" w:eastAsia="sr-Latn-CS"/>
        </w:rPr>
        <w:t>услуге</w:t>
      </w:r>
      <w:r w:rsidRPr="00E47C2E">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AE7DAD" w:rsidRDefault="008D2B23" w:rsidP="008D2B23">
      <w:pPr>
        <w:spacing w:before="0"/>
        <w:ind w:left="851"/>
        <w:rPr>
          <w:rFonts w:eastAsia="TimesNewRomanPSMT" w:cs="Arial"/>
          <w:bCs/>
          <w:iCs/>
          <w:color w:val="00B0F0"/>
          <w:lang w:val="ru-RU"/>
        </w:rPr>
      </w:pPr>
    </w:p>
    <w:p w:rsidR="008D2B23" w:rsidRPr="00E47C2E" w:rsidRDefault="008D2B23" w:rsidP="005E4FC9">
      <w:pPr>
        <w:pStyle w:val="KDPodnaslov2"/>
        <w:numPr>
          <w:ilvl w:val="1"/>
          <w:numId w:val="21"/>
        </w:numPr>
        <w:spacing w:before="0"/>
        <w:jc w:val="both"/>
        <w:rPr>
          <w:rFonts w:cs="Arial"/>
        </w:rPr>
      </w:pPr>
      <w:bookmarkStart w:id="235" w:name="_Toc441651602"/>
      <w:bookmarkStart w:id="236" w:name="_Toc442559913"/>
      <w:r w:rsidRPr="00E47C2E">
        <w:rPr>
          <w:rFonts w:cs="Arial"/>
        </w:rPr>
        <w:t>Додатне информације и објашњења</w:t>
      </w:r>
      <w:bookmarkEnd w:id="235"/>
      <w:bookmarkEnd w:id="236"/>
    </w:p>
    <w:p w:rsidR="008D2B23" w:rsidRPr="00AE7DAD" w:rsidRDefault="008D2B23" w:rsidP="008D2B23">
      <w:pPr>
        <w:widowControl w:val="0"/>
        <w:spacing w:before="0"/>
        <w:rPr>
          <w:rFonts w:cs="Arial"/>
          <w:lang w:val="ru-RU"/>
        </w:rPr>
      </w:pPr>
      <w:r w:rsidRPr="00E47C2E">
        <w:rPr>
          <w:rFonts w:cs="Arial"/>
          <w:lang w:val="ru-RU"/>
        </w:rPr>
        <w:t xml:space="preserve">Заинтерсовано лице може, у писаном облику, тражити </w:t>
      </w:r>
      <w:r w:rsidR="00B505E8" w:rsidRPr="00E47C2E">
        <w:rPr>
          <w:rFonts w:cs="Arial"/>
          <w:lang w:val="ru-RU"/>
        </w:rPr>
        <w:t xml:space="preserve">од </w:t>
      </w:r>
      <w:r w:rsidR="00B505E8" w:rsidRPr="002D768E">
        <w:rPr>
          <w:rFonts w:cs="Arial"/>
          <w:lang w:val="ru-RU"/>
        </w:rPr>
        <w:t xml:space="preserve">Наручиоца </w:t>
      </w:r>
      <w:r w:rsidRPr="002D768E">
        <w:rPr>
          <w:rFonts w:cs="Arial"/>
          <w:lang w:val="ru-RU"/>
        </w:rPr>
        <w:t>додатне информације или појашњења у вези са припрем</w:t>
      </w:r>
      <w:r w:rsidR="00B505E8" w:rsidRPr="002D768E">
        <w:rPr>
          <w:rFonts w:cs="Arial"/>
          <w:lang w:val="ru-RU"/>
        </w:rPr>
        <w:t>ањем</w:t>
      </w:r>
      <w:r w:rsidRPr="002D768E">
        <w:rPr>
          <w:rFonts w:cs="Arial"/>
          <w:lang w:val="ru-RU"/>
        </w:rPr>
        <w:t xml:space="preserve"> понуде,</w:t>
      </w:r>
      <w:r w:rsidR="00B505E8" w:rsidRPr="002D768E">
        <w:rPr>
          <w:rFonts w:cs="Arial"/>
          <w:lang w:val="ru-RU"/>
        </w:rPr>
        <w:t>при чему може да укаже Наручиоцу и на евентуално уочене недостатке и неправилности у конкурсној документацији,</w:t>
      </w:r>
      <w:r w:rsidRPr="002D768E">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AA33CE">
        <w:rPr>
          <w:szCs w:val="24"/>
          <w:lang w:val="sr-Cyrl-RS"/>
        </w:rPr>
        <w:t>344/2020  3000/0548/2020</w:t>
      </w:r>
      <w:r w:rsidRPr="002D768E">
        <w:rPr>
          <w:rFonts w:cs="Arial"/>
          <w:lang w:val="ru-RU"/>
        </w:rPr>
        <w:t>“ или електронским путем на е-</w:t>
      </w:r>
      <w:r w:rsidRPr="002D768E">
        <w:rPr>
          <w:rFonts w:cs="Arial"/>
        </w:rPr>
        <w:t>mail</w:t>
      </w:r>
      <w:r w:rsidRPr="002D768E">
        <w:rPr>
          <w:rFonts w:cs="Arial"/>
          <w:lang w:val="ru-RU"/>
        </w:rPr>
        <w:t xml:space="preserve"> адресу:</w:t>
      </w:r>
      <w:r w:rsidR="00D960E0" w:rsidRPr="002D768E">
        <w:rPr>
          <w:rFonts w:cs="Arial"/>
          <w:lang w:val="ru-RU"/>
        </w:rPr>
        <w:t xml:space="preserve"> </w:t>
      </w:r>
      <w:hyperlink r:id="rId171" w:history="1">
        <w:r w:rsidR="00D960E0" w:rsidRPr="002D768E">
          <w:rPr>
            <w:rStyle w:val="Hyperlink"/>
            <w:lang w:val="sr-Latn-RS"/>
          </w:rPr>
          <w:t xml:space="preserve">snezana.kotlajic@eps.rs </w:t>
        </w:r>
      </w:hyperlink>
      <w:r w:rsidRPr="002D768E">
        <w:rPr>
          <w:rFonts w:cs="Arial"/>
          <w:lang w:val="ru-RU"/>
        </w:rPr>
        <w:t xml:space="preserve">,радним данима (понедељак – петак) у времену од </w:t>
      </w:r>
      <w:r w:rsidRPr="002D768E">
        <w:rPr>
          <w:rFonts w:cs="Arial"/>
          <w:color w:val="00B0F0"/>
          <w:lang w:val="ru-RU"/>
        </w:rPr>
        <w:t>0</w:t>
      </w:r>
      <w:r w:rsidR="00FD4A4E" w:rsidRPr="002D768E">
        <w:rPr>
          <w:rFonts w:cs="Arial"/>
          <w:color w:val="00B0F0"/>
          <w:lang w:val="ru-RU"/>
        </w:rPr>
        <w:t>7,00</w:t>
      </w:r>
      <w:r w:rsidRPr="002D768E">
        <w:rPr>
          <w:rFonts w:cs="Arial"/>
          <w:color w:val="00B0F0"/>
          <w:lang w:val="ru-RU"/>
        </w:rPr>
        <w:t xml:space="preserve"> до 1</w:t>
      </w:r>
      <w:r w:rsidR="00FD4A4E" w:rsidRPr="002D768E">
        <w:rPr>
          <w:rFonts w:cs="Arial"/>
          <w:color w:val="00B0F0"/>
          <w:lang w:val="ru-RU"/>
        </w:rPr>
        <w:t>4,00</w:t>
      </w:r>
      <w:r w:rsidRPr="002D768E">
        <w:rPr>
          <w:rFonts w:cs="Arial"/>
          <w:lang w:val="ru-RU"/>
        </w:rPr>
        <w:t xml:space="preserve"> часова. Захтев за </w:t>
      </w:r>
      <w:r w:rsidRPr="002D768E">
        <w:rPr>
          <w:rFonts w:cs="Arial"/>
          <w:lang w:val="ru-RU"/>
        </w:rPr>
        <w:lastRenderedPageBreak/>
        <w:t>појашњење примљен после наведеног времена или током викенда/нерадног</w:t>
      </w:r>
      <w:r w:rsidRPr="00AE7DAD">
        <w:rPr>
          <w:rFonts w:cs="Arial"/>
          <w:lang w:val="ru-RU"/>
        </w:rPr>
        <w:t xml:space="preserve"> дана биће евидентиран као примљен првог следећег радног дана.</w:t>
      </w:r>
    </w:p>
    <w:p w:rsidR="008D2B23" w:rsidRPr="00E47C2E" w:rsidRDefault="008D2B23" w:rsidP="008D2B23">
      <w:pPr>
        <w:spacing w:before="0"/>
        <w:rPr>
          <w:rFonts w:cs="Arial"/>
          <w:lang w:val="ru-RU"/>
        </w:rPr>
      </w:pPr>
      <w:r w:rsidRPr="00E47C2E">
        <w:rPr>
          <w:rFonts w:cs="Arial"/>
          <w:lang w:val="ru-RU"/>
        </w:rPr>
        <w:t xml:space="preserve">Наручилац ће у року од три дана по пријему захтева објавити </w:t>
      </w:r>
      <w:r w:rsidRPr="00AE7DAD">
        <w:rPr>
          <w:rFonts w:cs="Arial"/>
          <w:lang w:val="ru-RU"/>
        </w:rPr>
        <w:t>Одговор на захтев</w:t>
      </w:r>
      <w:r w:rsidRPr="00E47C2E">
        <w:rPr>
          <w:rFonts w:cs="Arial"/>
          <w:lang w:val="ru-RU"/>
        </w:rPr>
        <w:t xml:space="preserve"> на Порталу јавних набавки и својој интернет страници.</w:t>
      </w:r>
    </w:p>
    <w:p w:rsidR="008D2B23" w:rsidRPr="00E47C2E" w:rsidRDefault="008D2B23" w:rsidP="008D2B23">
      <w:pPr>
        <w:pStyle w:val="KDMojTekst"/>
        <w:spacing w:before="0"/>
        <w:rPr>
          <w:rFonts w:cs="Arial"/>
          <w:i w:val="0"/>
          <w:color w:val="auto"/>
          <w:sz w:val="22"/>
          <w:szCs w:val="22"/>
        </w:rPr>
      </w:pPr>
      <w:r w:rsidRPr="00E47C2E">
        <w:rPr>
          <w:rFonts w:cs="Arial"/>
          <w:i w:val="0"/>
          <w:color w:val="auto"/>
          <w:sz w:val="22"/>
          <w:szCs w:val="22"/>
        </w:rPr>
        <w:t>Тражење додатних информација и појашњења телефоном није дозвољено.</w:t>
      </w:r>
    </w:p>
    <w:p w:rsidR="00C14152" w:rsidRPr="00E47C2E" w:rsidRDefault="00C14152" w:rsidP="00C14152">
      <w:pPr>
        <w:spacing w:before="0"/>
        <w:rPr>
          <w:rFonts w:cs="Arial"/>
          <w:lang w:val="ru-RU"/>
        </w:rPr>
      </w:pPr>
      <w:r w:rsidRPr="00E47C2E">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E47C2E" w:rsidRDefault="00C14152" w:rsidP="00C14152">
      <w:pPr>
        <w:spacing w:before="0"/>
        <w:rPr>
          <w:rFonts w:cs="Arial"/>
          <w:lang w:val="ru-RU"/>
        </w:rPr>
      </w:pPr>
      <w:r w:rsidRPr="00E47C2E">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E47C2E" w:rsidRDefault="00C14152" w:rsidP="00C14152">
      <w:pPr>
        <w:spacing w:before="0"/>
        <w:rPr>
          <w:rFonts w:cs="Arial"/>
          <w:lang w:val="ru-RU"/>
        </w:rPr>
      </w:pPr>
      <w:r w:rsidRPr="00E47C2E">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E47C2E" w:rsidRDefault="00C14152" w:rsidP="00C14152">
      <w:pPr>
        <w:spacing w:before="0"/>
        <w:rPr>
          <w:rFonts w:cs="Arial"/>
          <w:lang w:val="ru-RU"/>
        </w:rPr>
      </w:pPr>
      <w:r w:rsidRPr="00E47C2E">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E47C2E" w:rsidRDefault="008D2B23" w:rsidP="00D31828">
      <w:pPr>
        <w:pStyle w:val="KDMojTekst"/>
        <w:spacing w:before="0"/>
        <w:rPr>
          <w:rFonts w:cs="Arial"/>
          <w:i w:val="0"/>
          <w:color w:val="auto"/>
          <w:sz w:val="22"/>
          <w:szCs w:val="22"/>
          <w:lang w:val="sr-Cyrl-CS"/>
        </w:rPr>
      </w:pPr>
      <w:r w:rsidRPr="00E47C2E">
        <w:rPr>
          <w:rFonts w:cs="Arial"/>
          <w:i w:val="0"/>
          <w:color w:val="auto"/>
          <w:sz w:val="22"/>
          <w:szCs w:val="22"/>
        </w:rPr>
        <w:t>Комуникација у поступку јавне н</w:t>
      </w:r>
      <w:r w:rsidR="00EA1925" w:rsidRPr="00E47C2E">
        <w:rPr>
          <w:rFonts w:cs="Arial"/>
          <w:i w:val="0"/>
          <w:color w:val="auto"/>
          <w:sz w:val="22"/>
          <w:szCs w:val="22"/>
        </w:rPr>
        <w:t xml:space="preserve">абавке се врши на начин </w:t>
      </w:r>
      <w:r w:rsidR="00B02ADD" w:rsidRPr="00E47C2E">
        <w:rPr>
          <w:rFonts w:cs="Arial"/>
          <w:i w:val="0"/>
          <w:color w:val="auto"/>
          <w:sz w:val="22"/>
          <w:szCs w:val="22"/>
        </w:rPr>
        <w:t>предвиђен</w:t>
      </w:r>
      <w:r w:rsidRPr="00E47C2E">
        <w:rPr>
          <w:rFonts w:cs="Arial"/>
          <w:i w:val="0"/>
          <w:color w:val="auto"/>
          <w:sz w:val="22"/>
          <w:szCs w:val="22"/>
        </w:rPr>
        <w:t xml:space="preserve"> чланом 20. Закона.</w:t>
      </w:r>
    </w:p>
    <w:p w:rsidR="00D31828" w:rsidRPr="00E47C2E" w:rsidRDefault="00D31828" w:rsidP="00D31828">
      <w:pPr>
        <w:pStyle w:val="KDParagraf"/>
        <w:spacing w:before="0"/>
        <w:rPr>
          <w:rFonts w:cs="Arial"/>
          <w:lang w:val="ru-RU"/>
        </w:rPr>
      </w:pPr>
      <w:r w:rsidRPr="00E47C2E">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E47C2E">
          <w:rPr>
            <w:rStyle w:val="Hyperlink"/>
            <w:rFonts w:cs="Arial"/>
          </w:rPr>
          <w:t>www</w:t>
        </w:r>
        <w:r w:rsidR="000B45FD" w:rsidRPr="00AE7DAD">
          <w:rPr>
            <w:rStyle w:val="Hyperlink"/>
            <w:rFonts w:cs="Arial"/>
            <w:lang w:val="ru-RU"/>
          </w:rPr>
          <w:t>.</w:t>
        </w:r>
        <w:r w:rsidR="000B45FD" w:rsidRPr="00E47C2E">
          <w:rPr>
            <w:rStyle w:val="Hyperlink"/>
            <w:rFonts w:cs="Arial"/>
            <w:lang w:val="sr-Cyrl-CS"/>
          </w:rPr>
          <w:t>к</w:t>
        </w:r>
        <w:r w:rsidR="000B45FD" w:rsidRPr="00E47C2E">
          <w:rPr>
            <w:rStyle w:val="Hyperlink"/>
            <w:rFonts w:cs="Arial"/>
          </w:rPr>
          <w:t>jn</w:t>
        </w:r>
        <w:r w:rsidR="000B45FD" w:rsidRPr="00AE7DAD">
          <w:rPr>
            <w:rStyle w:val="Hyperlink"/>
            <w:rFonts w:cs="Arial"/>
            <w:lang w:val="ru-RU"/>
          </w:rPr>
          <w:t>.</w:t>
        </w:r>
        <w:r w:rsidR="000B45FD" w:rsidRPr="00E47C2E">
          <w:rPr>
            <w:rStyle w:val="Hyperlink"/>
            <w:rFonts w:cs="Arial"/>
          </w:rPr>
          <w:t>gov</w:t>
        </w:r>
        <w:r w:rsidR="000B45FD" w:rsidRPr="00AE7DAD">
          <w:rPr>
            <w:rStyle w:val="Hyperlink"/>
            <w:rFonts w:cs="Arial"/>
            <w:lang w:val="ru-RU"/>
          </w:rPr>
          <w:t>.</w:t>
        </w:r>
        <w:r w:rsidR="000B45FD" w:rsidRPr="00E47C2E">
          <w:rPr>
            <w:rStyle w:val="Hyperlink"/>
            <w:rFonts w:cs="Arial"/>
          </w:rPr>
          <w:t>rs</w:t>
        </w:r>
      </w:hyperlink>
      <w:r w:rsidRPr="00E47C2E">
        <w:rPr>
          <w:rFonts w:cs="Arial"/>
          <w:lang w:val="ru-RU"/>
        </w:rPr>
        <w:t>).</w:t>
      </w:r>
    </w:p>
    <w:p w:rsidR="008D2B23" w:rsidRPr="00E47C2E" w:rsidRDefault="008D2B23" w:rsidP="008D2B23">
      <w:pPr>
        <w:pStyle w:val="KDMojTekst"/>
        <w:spacing w:before="0"/>
        <w:rPr>
          <w:rFonts w:cs="Arial"/>
          <w:i w:val="0"/>
          <w:color w:val="auto"/>
          <w:sz w:val="22"/>
          <w:szCs w:val="22"/>
        </w:rPr>
      </w:pPr>
    </w:p>
    <w:p w:rsidR="008D2B23" w:rsidRPr="00E47C2E" w:rsidRDefault="008D2B23" w:rsidP="005E4FC9">
      <w:pPr>
        <w:pStyle w:val="KDPodnaslov2"/>
        <w:numPr>
          <w:ilvl w:val="1"/>
          <w:numId w:val="21"/>
        </w:numPr>
        <w:spacing w:before="0"/>
        <w:jc w:val="both"/>
        <w:rPr>
          <w:rFonts w:cs="Arial"/>
        </w:rPr>
      </w:pPr>
      <w:bookmarkStart w:id="237" w:name="_Toc441651603"/>
      <w:bookmarkStart w:id="238" w:name="_Toc442559914"/>
      <w:r w:rsidRPr="00E47C2E">
        <w:rPr>
          <w:rFonts w:cs="Arial"/>
        </w:rPr>
        <w:t>Трошкови понуде</w:t>
      </w:r>
      <w:bookmarkEnd w:id="237"/>
      <w:bookmarkEnd w:id="238"/>
    </w:p>
    <w:p w:rsidR="008D2B23" w:rsidRPr="00E47C2E" w:rsidRDefault="008D2B23" w:rsidP="008D2B23">
      <w:pPr>
        <w:pStyle w:val="KDParagraf"/>
        <w:spacing w:before="0"/>
        <w:rPr>
          <w:rFonts w:cs="Arial"/>
          <w:lang w:val="ru-RU"/>
        </w:rPr>
      </w:pPr>
      <w:r w:rsidRPr="00E47C2E">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AE7DAD" w:rsidRDefault="008D2B23" w:rsidP="008D2B23">
      <w:pPr>
        <w:pStyle w:val="KDParagraf"/>
        <w:spacing w:before="0"/>
        <w:rPr>
          <w:rFonts w:cs="Arial"/>
          <w:lang w:val="ru-RU"/>
        </w:rPr>
      </w:pPr>
      <w:r w:rsidRPr="00AE7DAD">
        <w:rPr>
          <w:rFonts w:cs="Arial"/>
          <w:lang w:val="ru-RU"/>
        </w:rPr>
        <w:t>Понуђач може да у оквиру понуде достави укупан износ и структуру трошкова припремања понуде тако што попуњ</w:t>
      </w:r>
      <w:r w:rsidR="00DB4F18" w:rsidRPr="00AE7DAD">
        <w:rPr>
          <w:rFonts w:cs="Arial"/>
          <w:lang w:val="ru-RU"/>
        </w:rPr>
        <w:t>ава и потписује</w:t>
      </w:r>
      <w:r w:rsidRPr="00AE7DAD">
        <w:rPr>
          <w:rFonts w:cs="Arial"/>
          <w:lang w:val="ru-RU"/>
        </w:rPr>
        <w:t xml:space="preserve"> Образац трошкова припреме понуде.</w:t>
      </w:r>
    </w:p>
    <w:p w:rsidR="008D2B23" w:rsidRPr="00AE7DAD" w:rsidRDefault="008D2B23" w:rsidP="008D2B23">
      <w:pPr>
        <w:pStyle w:val="KDParagraf"/>
        <w:spacing w:before="0"/>
        <w:rPr>
          <w:rFonts w:cs="Arial"/>
          <w:lang w:val="ru-RU"/>
        </w:rPr>
      </w:pPr>
      <w:r w:rsidRPr="00AE7DAD">
        <w:rPr>
          <w:rFonts w:cs="Arial"/>
          <w:lang w:val="ru-RU"/>
        </w:rPr>
        <w:t>Ако је поступак јавне набавке обуставље</w:t>
      </w:r>
      <w:r w:rsidR="00B02ADD" w:rsidRPr="00AE7DAD">
        <w:rPr>
          <w:rFonts w:cs="Arial"/>
          <w:lang w:val="ru-RU"/>
        </w:rPr>
        <w:t>н из разлога који су на страни Наручиоца, Н</w:t>
      </w:r>
      <w:r w:rsidRPr="00AE7DAD">
        <w:rPr>
          <w:rFonts w:cs="Arial"/>
          <w:lang w:val="ru-RU"/>
        </w:rPr>
        <w:t>аручилац је дужан да понуђачу надокнади трошкове израде узорка или модела, ако су израђени у складу са технич</w:t>
      </w:r>
      <w:r w:rsidR="00B02ADD" w:rsidRPr="00AE7DAD">
        <w:rPr>
          <w:rFonts w:cs="Arial"/>
          <w:lang w:val="ru-RU"/>
        </w:rPr>
        <w:t>ким спецификацијама Н</w:t>
      </w:r>
      <w:r w:rsidRPr="00AE7DAD">
        <w:rPr>
          <w:rFonts w:cs="Arial"/>
          <w:lang w:val="ru-RU"/>
        </w:rPr>
        <w:t>аручиоца и трошкове прибављања средства обезбеђења, под условом да је понуђач тражио накнаду тих трошкова у својој понуди.</w:t>
      </w:r>
    </w:p>
    <w:p w:rsidR="008D2B23" w:rsidRPr="00AE7DAD" w:rsidRDefault="008D2B23" w:rsidP="008D2B23">
      <w:pPr>
        <w:pStyle w:val="KDParagraf"/>
        <w:spacing w:before="0"/>
        <w:rPr>
          <w:rFonts w:cs="Arial"/>
          <w:lang w:val="ru-RU"/>
        </w:rPr>
      </w:pPr>
    </w:p>
    <w:p w:rsidR="00C14152" w:rsidRPr="00AE7DAD" w:rsidRDefault="00C14152" w:rsidP="005E4FC9">
      <w:pPr>
        <w:pStyle w:val="KDPodnaslov2"/>
        <w:numPr>
          <w:ilvl w:val="1"/>
          <w:numId w:val="21"/>
        </w:numPr>
        <w:spacing w:before="0"/>
        <w:jc w:val="both"/>
        <w:rPr>
          <w:rFonts w:cs="Arial"/>
          <w:lang w:val="ru-RU"/>
        </w:rPr>
      </w:pPr>
      <w:r w:rsidRPr="00AE7DAD">
        <w:rPr>
          <w:rFonts w:cs="Arial"/>
          <w:lang w:val="ru-RU"/>
        </w:rPr>
        <w:t>Д</w:t>
      </w:r>
      <w:r w:rsidRPr="00E47C2E">
        <w:rPr>
          <w:rFonts w:cs="Arial"/>
          <w:lang w:val="sr-Latn-CS"/>
        </w:rPr>
        <w:t>одатн</w:t>
      </w:r>
      <w:r w:rsidRPr="00AE7DAD">
        <w:rPr>
          <w:rFonts w:cs="Arial"/>
          <w:lang w:val="ru-RU"/>
        </w:rPr>
        <w:t>а</w:t>
      </w:r>
      <w:r w:rsidRPr="00E47C2E">
        <w:rPr>
          <w:rFonts w:cs="Arial"/>
          <w:lang w:val="sr-Latn-CS"/>
        </w:rPr>
        <w:t xml:space="preserve"> објашњења</w:t>
      </w:r>
      <w:r w:rsidRPr="00AE7DAD">
        <w:rPr>
          <w:rFonts w:cs="Arial"/>
          <w:lang w:val="ru-RU"/>
        </w:rPr>
        <w:t>, контрола и допуштене исправке</w:t>
      </w:r>
    </w:p>
    <w:p w:rsidR="00C14152" w:rsidRPr="00AE7DAD" w:rsidRDefault="00C14152" w:rsidP="00C14152">
      <w:pPr>
        <w:pStyle w:val="KDParagraf"/>
        <w:spacing w:before="0"/>
        <w:rPr>
          <w:rFonts w:eastAsia="TimesNewRomanPSMT" w:cs="Arial"/>
          <w:lang w:val="ru-RU"/>
        </w:rPr>
      </w:pPr>
      <w:r w:rsidRPr="00AE7DAD">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47C2E" w:rsidRDefault="00C14152" w:rsidP="00C14152">
      <w:pPr>
        <w:pStyle w:val="KDParagraf"/>
        <w:spacing w:before="0"/>
        <w:rPr>
          <w:rFonts w:eastAsia="TimesNewRomanPSMT" w:cs="Arial"/>
          <w:lang w:val="ru-RU"/>
        </w:rPr>
      </w:pPr>
      <w:r w:rsidRPr="00E47C2E">
        <w:rPr>
          <w:rFonts w:eastAsia="TimesNewRomanPSMT" w:cs="Arial"/>
          <w:lang w:val="ru-RU"/>
        </w:rPr>
        <w:t>Уколико је потребно вршити додатна објашњења, наручилац ће понуђачу оставити прим</w:t>
      </w:r>
      <w:r w:rsidR="00B02ADD" w:rsidRPr="00E47C2E">
        <w:rPr>
          <w:rFonts w:eastAsia="TimesNewRomanPSMT" w:cs="Arial"/>
          <w:lang w:val="ru-RU"/>
        </w:rPr>
        <w:t>ерени рок да поступи по позиву Н</w:t>
      </w:r>
      <w:r w:rsidRPr="00E47C2E">
        <w:rPr>
          <w:rFonts w:eastAsia="TimesNewRomanPSMT" w:cs="Arial"/>
          <w:lang w:val="ru-RU"/>
        </w:rPr>
        <w:t>аручиоца</w:t>
      </w:r>
      <w:r w:rsidR="00B02ADD" w:rsidRPr="00E47C2E">
        <w:rPr>
          <w:rFonts w:eastAsia="TimesNewRomanPSMT" w:cs="Arial"/>
          <w:lang w:val="ru-RU"/>
        </w:rPr>
        <w:t>, односно да омогући Н</w:t>
      </w:r>
      <w:r w:rsidRPr="00E47C2E">
        <w:rPr>
          <w:rFonts w:eastAsia="TimesNewRomanPSMT" w:cs="Arial"/>
          <w:lang w:val="ru-RU"/>
        </w:rPr>
        <w:t>аручиоцу контролу (увид) код понуђача, као и код његовог подизвођача.</w:t>
      </w:r>
    </w:p>
    <w:p w:rsidR="00C14152" w:rsidRPr="00AE7DAD" w:rsidRDefault="00C14152" w:rsidP="00C14152">
      <w:pPr>
        <w:pStyle w:val="KDParagraf"/>
        <w:spacing w:before="0"/>
        <w:rPr>
          <w:rFonts w:eastAsia="TimesNewRomanPSMT" w:cs="Arial"/>
          <w:lang w:val="ru-RU"/>
        </w:rPr>
      </w:pPr>
      <w:r w:rsidRPr="00AE7DAD">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AE7DAD" w:rsidRDefault="00C14152" w:rsidP="00C14152">
      <w:pPr>
        <w:pStyle w:val="KDParagraf"/>
        <w:spacing w:before="0"/>
        <w:rPr>
          <w:rFonts w:eastAsia="TimesNewRomanPSMT" w:cs="Arial"/>
          <w:lang w:val="ru-RU"/>
        </w:rPr>
      </w:pPr>
      <w:r w:rsidRPr="00AE7DAD">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AE7DAD" w:rsidRDefault="008D2B23" w:rsidP="008D2B23">
      <w:pPr>
        <w:spacing w:before="0"/>
        <w:rPr>
          <w:rFonts w:cs="Arial"/>
          <w:lang w:val="ru-RU"/>
        </w:rPr>
      </w:pPr>
    </w:p>
    <w:p w:rsidR="00B20A6C" w:rsidRPr="00E47C2E" w:rsidRDefault="00B20A6C" w:rsidP="005E4FC9">
      <w:pPr>
        <w:pStyle w:val="KDPodnaslov2"/>
        <w:numPr>
          <w:ilvl w:val="1"/>
          <w:numId w:val="21"/>
        </w:numPr>
        <w:spacing w:before="0"/>
        <w:jc w:val="both"/>
        <w:rPr>
          <w:rFonts w:cs="Arial"/>
        </w:rPr>
      </w:pPr>
      <w:bookmarkStart w:id="239" w:name="_Toc442559917"/>
      <w:bookmarkStart w:id="240" w:name="_Toc441651606"/>
      <w:r w:rsidRPr="00E47C2E">
        <w:rPr>
          <w:rFonts w:cs="Arial"/>
        </w:rPr>
        <w:t>Разлози за одбијање понуде</w:t>
      </w:r>
      <w:bookmarkEnd w:id="239"/>
      <w:bookmarkEnd w:id="240"/>
    </w:p>
    <w:p w:rsidR="00B20A6C" w:rsidRPr="00E47C2E" w:rsidRDefault="00B20A6C" w:rsidP="00B20A6C">
      <w:pPr>
        <w:autoSpaceDE w:val="0"/>
        <w:autoSpaceDN w:val="0"/>
        <w:adjustRightInd w:val="0"/>
        <w:spacing w:before="0"/>
        <w:rPr>
          <w:rFonts w:eastAsia="TimesNewRomanPSMT" w:cs="Arial"/>
          <w:bCs/>
          <w:iCs/>
          <w:lang w:val="ru-RU"/>
        </w:rPr>
      </w:pPr>
      <w:r w:rsidRPr="00E47C2E">
        <w:rPr>
          <w:rFonts w:eastAsia="TimesNewRomanPSMT" w:cs="Arial"/>
          <w:bCs/>
          <w:iCs/>
        </w:rPr>
        <w:t>Понуда ће бити одбијена ако:</w:t>
      </w:r>
    </w:p>
    <w:p w:rsidR="00B20A6C" w:rsidRPr="00AE7DAD"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lang w:val="ru-RU"/>
        </w:rPr>
      </w:pPr>
      <w:r w:rsidRPr="00AE7DAD">
        <w:rPr>
          <w:rFonts w:ascii="Arial" w:eastAsia="TimesNewRomanPSMT" w:hAnsi="Arial" w:cs="Arial"/>
          <w:bCs/>
          <w:iCs/>
          <w:lang w:val="ru-RU"/>
        </w:rPr>
        <w:t>је неблаговремена, неприхватљива или неодговарајућа;</w:t>
      </w:r>
    </w:p>
    <w:p w:rsidR="00B20A6C" w:rsidRPr="00AE7DAD"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lang w:val="ru-RU"/>
        </w:rPr>
      </w:pPr>
      <w:r w:rsidRPr="00AE7DAD">
        <w:rPr>
          <w:rFonts w:ascii="Arial" w:eastAsia="TimesNewRomanPSMT" w:hAnsi="Arial" w:cs="Arial"/>
          <w:bCs/>
          <w:iCs/>
          <w:lang w:val="ru-RU"/>
        </w:rPr>
        <w:t>ако се понуђач не сагласи са исправком рачунских грешака;</w:t>
      </w:r>
    </w:p>
    <w:p w:rsidR="00B20A6C" w:rsidRPr="00F77FC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AE7DAD">
        <w:rPr>
          <w:rFonts w:ascii="Arial" w:eastAsia="TimesNewRomanPSMT" w:hAnsi="Arial" w:cs="Arial"/>
          <w:bCs/>
          <w:iCs/>
          <w:lang w:val="ru-RU"/>
        </w:rPr>
        <w:lastRenderedPageBreak/>
        <w:t xml:space="preserve">ако има битне недостатке сходно члану 106. </w:t>
      </w:r>
      <w:r w:rsidRPr="00E47C2E">
        <w:rPr>
          <w:rFonts w:ascii="Arial" w:eastAsia="TimesNewRomanPSMT" w:hAnsi="Arial" w:cs="Arial"/>
          <w:bCs/>
          <w:iCs/>
        </w:rPr>
        <w:t>ЗЈН</w:t>
      </w:r>
    </w:p>
    <w:p w:rsidR="00F77FC4" w:rsidRPr="00E47C2E" w:rsidRDefault="00F77FC4" w:rsidP="00F77FC4">
      <w:pPr>
        <w:pStyle w:val="ListParagraph"/>
        <w:autoSpaceDE w:val="0"/>
        <w:autoSpaceDN w:val="0"/>
        <w:adjustRightInd w:val="0"/>
        <w:spacing w:before="0" w:after="0" w:line="240" w:lineRule="auto"/>
        <w:ind w:left="714"/>
        <w:rPr>
          <w:rFonts w:ascii="Arial" w:eastAsia="TimesNewRomanPSMT" w:hAnsi="Arial" w:cs="Arial"/>
          <w:bCs/>
          <w:iCs/>
        </w:rPr>
      </w:pPr>
    </w:p>
    <w:p w:rsidR="00B20A6C" w:rsidRPr="00E47C2E"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E47C2E">
        <w:rPr>
          <w:rFonts w:ascii="Arial" w:eastAsia="TimesNewRomanPSMT" w:hAnsi="Arial" w:cs="Arial"/>
          <w:bCs/>
          <w:iCs/>
        </w:rPr>
        <w:t>односно</w:t>
      </w:r>
      <w:proofErr w:type="gramEnd"/>
      <w:r w:rsidRPr="00E47C2E">
        <w:rPr>
          <w:rFonts w:ascii="Arial" w:eastAsia="TimesNewRomanPSMT" w:hAnsi="Arial" w:cs="Arial"/>
          <w:bCs/>
          <w:iCs/>
        </w:rPr>
        <w:t xml:space="preserve"> ако:</w:t>
      </w:r>
    </w:p>
    <w:p w:rsidR="00B20A6C" w:rsidRPr="002D768E" w:rsidRDefault="00B20A6C" w:rsidP="005E4FC9">
      <w:pPr>
        <w:pStyle w:val="KDNabrajanje"/>
        <w:numPr>
          <w:ilvl w:val="0"/>
          <w:numId w:val="19"/>
        </w:numPr>
        <w:spacing w:before="0"/>
        <w:ind w:left="714" w:hanging="357"/>
        <w:rPr>
          <w:rFonts w:cs="Arial"/>
        </w:rPr>
      </w:pPr>
      <w:r w:rsidRPr="00E47C2E">
        <w:rPr>
          <w:rFonts w:cs="Arial"/>
        </w:rPr>
        <w:t xml:space="preserve">Понуђач не докаже да </w:t>
      </w:r>
      <w:r w:rsidRPr="002D768E">
        <w:rPr>
          <w:rFonts w:eastAsia="TimesNewRomanPSMT" w:cs="Arial"/>
          <w:bCs/>
          <w:iCs/>
        </w:rPr>
        <w:t>испуњава обавезне услове за учешће;</w:t>
      </w:r>
    </w:p>
    <w:p w:rsidR="00B20A6C" w:rsidRPr="002D768E" w:rsidRDefault="00B20A6C" w:rsidP="005E4FC9">
      <w:pPr>
        <w:pStyle w:val="KDNabrajanje"/>
        <w:numPr>
          <w:ilvl w:val="0"/>
          <w:numId w:val="19"/>
        </w:numPr>
        <w:spacing w:before="0"/>
        <w:ind w:left="714" w:hanging="357"/>
        <w:rPr>
          <w:rFonts w:cs="Arial"/>
        </w:rPr>
      </w:pPr>
      <w:r w:rsidRPr="002D768E">
        <w:rPr>
          <w:rFonts w:eastAsia="TimesNewRomanPSMT" w:cs="Arial"/>
          <w:bCs/>
          <w:iCs/>
        </w:rPr>
        <w:t>понуђач није доставио тражено средство обезбеђења;</w:t>
      </w:r>
    </w:p>
    <w:p w:rsidR="00B20A6C" w:rsidRPr="002D768E" w:rsidRDefault="00B20A6C" w:rsidP="005E4FC9">
      <w:pPr>
        <w:pStyle w:val="KDNabrajanje"/>
        <w:numPr>
          <w:ilvl w:val="0"/>
          <w:numId w:val="19"/>
        </w:numPr>
        <w:spacing w:before="0"/>
        <w:ind w:left="714" w:hanging="357"/>
        <w:rPr>
          <w:rFonts w:eastAsia="TimesNewRomanPSMT" w:cs="Arial"/>
        </w:rPr>
      </w:pPr>
      <w:r w:rsidRPr="002D768E">
        <w:rPr>
          <w:rFonts w:eastAsia="TimesNewRomanPSMT" w:cs="Arial"/>
        </w:rPr>
        <w:t>је понуђени рок важења понуде краћи од прописаног;</w:t>
      </w:r>
    </w:p>
    <w:p w:rsidR="00B20A6C" w:rsidRPr="002D768E" w:rsidRDefault="00B20A6C" w:rsidP="005E4FC9">
      <w:pPr>
        <w:pStyle w:val="KDNabrajanje"/>
        <w:numPr>
          <w:ilvl w:val="0"/>
          <w:numId w:val="19"/>
        </w:numPr>
        <w:spacing w:before="0"/>
        <w:ind w:left="714" w:hanging="357"/>
        <w:rPr>
          <w:rFonts w:cs="Arial"/>
        </w:rPr>
      </w:pPr>
      <w:r w:rsidRPr="002D768E">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6901EA" w:rsidRPr="00D960E0" w:rsidRDefault="006901EA" w:rsidP="006901EA">
      <w:pPr>
        <w:pStyle w:val="KDNabrajanje"/>
        <w:numPr>
          <w:ilvl w:val="0"/>
          <w:numId w:val="0"/>
        </w:numPr>
        <w:spacing w:before="0"/>
        <w:ind w:left="714"/>
        <w:rPr>
          <w:rFonts w:cs="Arial"/>
        </w:rPr>
      </w:pPr>
    </w:p>
    <w:p w:rsidR="00B20A6C" w:rsidRPr="00B30DA9" w:rsidRDefault="00B20A6C" w:rsidP="00B20A6C">
      <w:pPr>
        <w:spacing w:before="0"/>
        <w:rPr>
          <w:rFonts w:cs="Arial"/>
          <w:lang w:val="ru-RU"/>
        </w:rPr>
      </w:pPr>
      <w:r w:rsidRPr="00AE7DAD">
        <w:rPr>
          <w:rFonts w:cs="Arial"/>
          <w:lang w:val="sr-Cyrl-CS"/>
        </w:rPr>
        <w:t xml:space="preserve">Наручилац ће донети одлуку о обустави поступка јавне набавке у складу са чланом 109. </w:t>
      </w:r>
      <w:r w:rsidRPr="00B30DA9">
        <w:rPr>
          <w:rFonts w:cs="Arial"/>
          <w:lang w:val="ru-RU"/>
        </w:rPr>
        <w:t>Закона.</w:t>
      </w:r>
    </w:p>
    <w:p w:rsidR="00B20A6C" w:rsidRPr="00B30DA9" w:rsidRDefault="00B20A6C" w:rsidP="00B20A6C">
      <w:pPr>
        <w:pStyle w:val="ListParagraph"/>
        <w:autoSpaceDE w:val="0"/>
        <w:autoSpaceDN w:val="0"/>
        <w:adjustRightInd w:val="0"/>
        <w:spacing w:before="0" w:after="0" w:line="240" w:lineRule="auto"/>
        <w:ind w:left="0"/>
        <w:rPr>
          <w:rFonts w:ascii="Arial" w:eastAsia="TimesNewRomanPSMT" w:hAnsi="Arial" w:cs="Arial"/>
          <w:bCs/>
          <w:iCs/>
          <w:lang w:val="ru-RU"/>
        </w:rPr>
      </w:pPr>
    </w:p>
    <w:p w:rsidR="008D2B23" w:rsidRPr="001C3414" w:rsidRDefault="00C14152" w:rsidP="005E4FC9">
      <w:pPr>
        <w:pStyle w:val="KDPodnaslov2"/>
        <w:numPr>
          <w:ilvl w:val="1"/>
          <w:numId w:val="21"/>
        </w:numPr>
        <w:spacing w:before="0"/>
        <w:jc w:val="both"/>
        <w:rPr>
          <w:rFonts w:cs="Arial"/>
          <w:lang w:val="ru-RU"/>
        </w:rPr>
      </w:pPr>
      <w:r w:rsidRPr="001C3414">
        <w:rPr>
          <w:rFonts w:cs="Arial"/>
          <w:lang w:val="ru-RU"/>
        </w:rPr>
        <w:t>Рок за доношење Одлуке о додели уговора/обустави</w:t>
      </w:r>
      <w:r w:rsidR="00FD4A4E" w:rsidRPr="001C3414">
        <w:rPr>
          <w:rFonts w:cs="Arial"/>
          <w:lang w:val="ru-RU"/>
        </w:rPr>
        <w:t xml:space="preserve"> поступка</w:t>
      </w:r>
    </w:p>
    <w:p w:rsidR="00C14152" w:rsidRPr="001C3414" w:rsidRDefault="00C14152" w:rsidP="00C14152">
      <w:pPr>
        <w:pStyle w:val="KDParagraf"/>
        <w:spacing w:before="0"/>
        <w:rPr>
          <w:rFonts w:eastAsia="TimesNewRomanPSMT" w:cs="Arial"/>
          <w:lang w:val="ru-RU"/>
        </w:rPr>
      </w:pPr>
      <w:r w:rsidRPr="001C3414">
        <w:rPr>
          <w:rFonts w:eastAsia="TimesNewRomanPSMT" w:cs="Arial"/>
          <w:lang w:val="ru-RU"/>
        </w:rPr>
        <w:t xml:space="preserve">Наручилац ће одлуку о додели уговора/обустави поступка донети у року од максимално </w:t>
      </w:r>
      <w:r w:rsidR="002B2152">
        <w:rPr>
          <w:rFonts w:eastAsia="TimesNewRomanPSMT" w:cs="Arial"/>
          <w:lang w:val="sr-Cyrl-RS"/>
        </w:rPr>
        <w:t>25</w:t>
      </w:r>
      <w:r w:rsidRPr="001C3414">
        <w:rPr>
          <w:rFonts w:eastAsia="TimesNewRomanPSMT" w:cs="Arial"/>
          <w:lang w:val="ru-RU"/>
        </w:rPr>
        <w:t xml:space="preserve"> </w:t>
      </w:r>
      <w:r w:rsidR="00F70FAA" w:rsidRPr="001C3414">
        <w:rPr>
          <w:rFonts w:eastAsia="TimesNewRomanPSMT" w:cs="Arial"/>
          <w:lang w:val="ru-RU"/>
        </w:rPr>
        <w:t xml:space="preserve">(двадесетпет) </w:t>
      </w:r>
      <w:r w:rsidRPr="001C3414">
        <w:rPr>
          <w:rFonts w:eastAsia="TimesNewRomanPSMT" w:cs="Arial"/>
          <w:lang w:val="ru-RU"/>
        </w:rPr>
        <w:t>дана од дана јавног отварања понуда.</w:t>
      </w:r>
    </w:p>
    <w:p w:rsidR="00C14152" w:rsidRPr="001C3414" w:rsidRDefault="00C14152" w:rsidP="00C14152">
      <w:pPr>
        <w:pStyle w:val="KDParagraf"/>
        <w:spacing w:before="0"/>
        <w:rPr>
          <w:rFonts w:eastAsia="TimesNewRomanPSMT" w:cs="Arial"/>
          <w:lang w:val="ru-RU"/>
        </w:rPr>
      </w:pPr>
      <w:r w:rsidRPr="001C3414">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1C3414" w:rsidRDefault="008D2B23" w:rsidP="008D2B23">
      <w:pPr>
        <w:pStyle w:val="KDParagraf"/>
        <w:spacing w:before="0"/>
        <w:rPr>
          <w:rFonts w:eastAsia="TimesNewRomanPSMT" w:cs="Arial"/>
          <w:lang w:val="ru-RU"/>
        </w:rPr>
      </w:pPr>
    </w:p>
    <w:p w:rsidR="008D2B23" w:rsidRPr="00E47C2E" w:rsidRDefault="008D2B23" w:rsidP="005E4FC9">
      <w:pPr>
        <w:pStyle w:val="KDPodnaslov2"/>
        <w:numPr>
          <w:ilvl w:val="1"/>
          <w:numId w:val="21"/>
        </w:numPr>
        <w:spacing w:before="0"/>
        <w:jc w:val="both"/>
        <w:rPr>
          <w:rFonts w:cs="Arial"/>
          <w:lang w:val="ru-RU"/>
        </w:rPr>
      </w:pPr>
      <w:bookmarkStart w:id="241" w:name="_Toc441651607"/>
      <w:bookmarkStart w:id="242" w:name="_Toc442559918"/>
      <w:r w:rsidRPr="00E47C2E">
        <w:rPr>
          <w:rFonts w:cs="Arial"/>
          <w:lang w:val="ru-RU"/>
        </w:rPr>
        <w:t>Н</w:t>
      </w:r>
      <w:r w:rsidRPr="00E47C2E">
        <w:rPr>
          <w:rFonts w:cs="Arial"/>
        </w:rPr>
        <w:t>егативне референце</w:t>
      </w:r>
      <w:bookmarkEnd w:id="241"/>
      <w:bookmarkEnd w:id="242"/>
    </w:p>
    <w:p w:rsidR="008D2B23" w:rsidRPr="00E47C2E" w:rsidRDefault="008D2B23" w:rsidP="008D2B23">
      <w:pPr>
        <w:spacing w:before="0"/>
        <w:rPr>
          <w:rFonts w:cs="Arial"/>
          <w:lang w:val="ru-RU"/>
        </w:rPr>
      </w:pPr>
      <w:r w:rsidRPr="00E47C2E">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47C2E" w:rsidRDefault="008D2B23" w:rsidP="008D2B23">
      <w:pPr>
        <w:pStyle w:val="KDNabrajanje"/>
        <w:spacing w:before="0"/>
        <w:rPr>
          <w:rFonts w:cs="Arial"/>
        </w:rPr>
      </w:pPr>
      <w:r w:rsidRPr="00E47C2E">
        <w:rPr>
          <w:rFonts w:cs="Arial"/>
        </w:rPr>
        <w:t>поступао супротно забрани из чл. 23. и 25. Закона;</w:t>
      </w:r>
    </w:p>
    <w:p w:rsidR="008D2B23" w:rsidRPr="00E47C2E" w:rsidRDefault="008D2B23" w:rsidP="008D2B23">
      <w:pPr>
        <w:pStyle w:val="KDNabrajanje"/>
        <w:spacing w:before="0"/>
        <w:rPr>
          <w:rFonts w:cs="Arial"/>
        </w:rPr>
      </w:pPr>
      <w:r w:rsidRPr="00E47C2E">
        <w:rPr>
          <w:rFonts w:cs="Arial"/>
        </w:rPr>
        <w:t>учинио повреду конкуренције;</w:t>
      </w:r>
    </w:p>
    <w:p w:rsidR="008D2B23" w:rsidRPr="00E47C2E" w:rsidRDefault="008D2B23" w:rsidP="008D2B23">
      <w:pPr>
        <w:pStyle w:val="KDNabrajanje"/>
        <w:spacing w:before="0"/>
        <w:rPr>
          <w:rFonts w:cs="Arial"/>
        </w:rPr>
      </w:pPr>
      <w:r w:rsidRPr="00E47C2E">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47C2E" w:rsidRDefault="008D2B23" w:rsidP="008D2B23">
      <w:pPr>
        <w:pStyle w:val="KDNabrajanje"/>
        <w:spacing w:before="0"/>
        <w:rPr>
          <w:rFonts w:cs="Arial"/>
        </w:rPr>
      </w:pPr>
      <w:r w:rsidRPr="00E47C2E">
        <w:rPr>
          <w:rFonts w:cs="Arial"/>
        </w:rPr>
        <w:t>одбио да достави доказе и средства обезбеђења на шта се у понуди обавезао.</w:t>
      </w:r>
    </w:p>
    <w:p w:rsidR="00424BE0" w:rsidRDefault="00424BE0" w:rsidP="008D2B23">
      <w:pPr>
        <w:pStyle w:val="KDParagraf"/>
        <w:spacing w:before="0"/>
        <w:rPr>
          <w:rFonts w:cs="Arial"/>
          <w:lang w:val="ru-RU"/>
        </w:rPr>
      </w:pPr>
    </w:p>
    <w:p w:rsidR="008D2B23" w:rsidRPr="00E47C2E" w:rsidRDefault="008D2B23" w:rsidP="008D2B23">
      <w:pPr>
        <w:pStyle w:val="KDParagraf"/>
        <w:spacing w:before="0"/>
        <w:rPr>
          <w:rFonts w:cs="Arial"/>
          <w:lang w:val="ru-RU"/>
        </w:rPr>
      </w:pPr>
      <w:r w:rsidRPr="00E47C2E">
        <w:rPr>
          <w:rFonts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3271C5">
        <w:rPr>
          <w:rFonts w:cs="Arial"/>
          <w:lang w:val="ru-RU"/>
        </w:rPr>
        <w:t xml:space="preserve"> </w:t>
      </w:r>
      <w:r w:rsidRPr="00E47C2E">
        <w:rPr>
          <w:rFonts w:cs="Arial"/>
          <w:lang w:val="ru-RU"/>
        </w:rPr>
        <w:t xml:space="preserve">пре објављивања позива за подношење понуда. </w:t>
      </w:r>
    </w:p>
    <w:p w:rsidR="008D2B23" w:rsidRPr="00E47C2E" w:rsidRDefault="008D2B23" w:rsidP="008D2B23">
      <w:pPr>
        <w:pStyle w:val="KDParagraf"/>
        <w:spacing w:before="0"/>
        <w:rPr>
          <w:rFonts w:cs="Arial"/>
        </w:rPr>
      </w:pPr>
      <w:r w:rsidRPr="00E47C2E">
        <w:rPr>
          <w:rFonts w:cs="Arial"/>
        </w:rPr>
        <w:t>Доказ наведеног може бити:</w:t>
      </w:r>
    </w:p>
    <w:p w:rsidR="008D2B23" w:rsidRPr="00E47C2E" w:rsidRDefault="008D2B23" w:rsidP="008D2B23">
      <w:pPr>
        <w:pStyle w:val="KDNabrajanje"/>
        <w:spacing w:before="0"/>
        <w:rPr>
          <w:rFonts w:cs="Arial"/>
        </w:rPr>
      </w:pPr>
      <w:r w:rsidRPr="00E47C2E">
        <w:rPr>
          <w:rFonts w:cs="Arial"/>
        </w:rPr>
        <w:t>правоснажна судска одлука или коначна одлука другог надлежног органа;</w:t>
      </w:r>
    </w:p>
    <w:p w:rsidR="008D2B23" w:rsidRPr="00E47C2E" w:rsidRDefault="008D2B23" w:rsidP="008D2B23">
      <w:pPr>
        <w:pStyle w:val="KDNabrajanje"/>
        <w:spacing w:before="0"/>
        <w:rPr>
          <w:rFonts w:cs="Arial"/>
        </w:rPr>
      </w:pPr>
      <w:r w:rsidRPr="00E47C2E">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E47C2E" w:rsidRDefault="008D2B23" w:rsidP="008D2B23">
      <w:pPr>
        <w:pStyle w:val="KDNabrajanje"/>
        <w:spacing w:before="0"/>
        <w:rPr>
          <w:rFonts w:cs="Arial"/>
        </w:rPr>
      </w:pPr>
      <w:r w:rsidRPr="00E47C2E">
        <w:rPr>
          <w:rFonts w:cs="Arial"/>
        </w:rPr>
        <w:t>исправа о наплаћеној уговорној казни;</w:t>
      </w:r>
    </w:p>
    <w:p w:rsidR="008D2B23" w:rsidRPr="00E47C2E" w:rsidRDefault="008D2B23" w:rsidP="008D2B23">
      <w:pPr>
        <w:pStyle w:val="KDNabrajanje"/>
        <w:spacing w:before="0"/>
        <w:rPr>
          <w:rFonts w:cs="Arial"/>
        </w:rPr>
      </w:pPr>
      <w:r w:rsidRPr="00E47C2E">
        <w:rPr>
          <w:rFonts w:cs="Arial"/>
        </w:rPr>
        <w:t>рекламације потрошача, односно корисника, ако нису отклоњене у уговореном року;</w:t>
      </w:r>
    </w:p>
    <w:p w:rsidR="008D2B23" w:rsidRPr="00E47C2E" w:rsidRDefault="008D2B23" w:rsidP="008D2B23">
      <w:pPr>
        <w:pStyle w:val="KDNabrajanje"/>
        <w:spacing w:before="0"/>
        <w:rPr>
          <w:rFonts w:cs="Arial"/>
        </w:rPr>
      </w:pPr>
      <w:r w:rsidRPr="00E47C2E">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47C2E" w:rsidRDefault="008D2B23" w:rsidP="008D2B23">
      <w:pPr>
        <w:pStyle w:val="KDNabrajanje"/>
        <w:spacing w:before="0"/>
        <w:rPr>
          <w:rFonts w:cs="Arial"/>
        </w:rPr>
      </w:pPr>
      <w:r w:rsidRPr="00E47C2E">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47C2E" w:rsidRDefault="008D2B23" w:rsidP="008D2B23">
      <w:pPr>
        <w:pStyle w:val="KDNabrajanje"/>
        <w:spacing w:before="0"/>
        <w:rPr>
          <w:rFonts w:cs="Arial"/>
        </w:rPr>
      </w:pPr>
      <w:r w:rsidRPr="00E47C2E">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AE7DAD" w:rsidRDefault="008D2B23" w:rsidP="008D2B23">
      <w:pPr>
        <w:pStyle w:val="KDParagraf"/>
        <w:spacing w:before="0"/>
        <w:rPr>
          <w:rFonts w:cs="Arial"/>
          <w:lang w:val="ru-RU"/>
        </w:rPr>
      </w:pPr>
      <w:r w:rsidRPr="00E47C2E">
        <w:rPr>
          <w:rFonts w:cs="Arial"/>
          <w:lang w:val="ru-RU"/>
        </w:rPr>
        <w:t xml:space="preserve">Наручилац може одбити понуду ако поседује доказ из става 3. тачка 1) члана 82. </w:t>
      </w:r>
      <w:r w:rsidRPr="00AE7DAD">
        <w:rPr>
          <w:rFonts w:cs="Arial"/>
          <w:lang w:val="ru-RU"/>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AE7DAD" w:rsidRDefault="008D2B23" w:rsidP="008D2B23">
      <w:pPr>
        <w:pStyle w:val="KDParagraf"/>
        <w:spacing w:before="0"/>
        <w:rPr>
          <w:rFonts w:cs="Arial"/>
          <w:lang w:val="ru-RU" w:bidi="en-US"/>
        </w:rPr>
      </w:pPr>
      <w:r w:rsidRPr="00AE7DAD">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AE7DAD" w:rsidRDefault="008D2B23" w:rsidP="008D2B23">
      <w:pPr>
        <w:pStyle w:val="KDParagraf"/>
        <w:spacing w:before="0"/>
        <w:rPr>
          <w:rFonts w:cs="Arial"/>
          <w:lang w:val="ru-RU" w:bidi="en-US"/>
        </w:rPr>
      </w:pPr>
    </w:p>
    <w:p w:rsidR="008D2B23" w:rsidRPr="00E47C2E" w:rsidRDefault="008D2B23" w:rsidP="005E4FC9">
      <w:pPr>
        <w:pStyle w:val="KDPodnaslov2"/>
        <w:numPr>
          <w:ilvl w:val="1"/>
          <w:numId w:val="21"/>
        </w:numPr>
        <w:spacing w:before="0"/>
        <w:jc w:val="both"/>
        <w:rPr>
          <w:rFonts w:cs="Arial"/>
        </w:rPr>
      </w:pPr>
      <w:bookmarkStart w:id="243" w:name="_Toc441651608"/>
      <w:bookmarkStart w:id="244" w:name="_Toc442559919"/>
      <w:r w:rsidRPr="00E47C2E">
        <w:rPr>
          <w:rFonts w:cs="Arial"/>
        </w:rPr>
        <w:lastRenderedPageBreak/>
        <w:t>Увид у документацију</w:t>
      </w:r>
      <w:bookmarkEnd w:id="243"/>
      <w:bookmarkEnd w:id="244"/>
    </w:p>
    <w:p w:rsidR="008D2B23" w:rsidRPr="00E47C2E" w:rsidRDefault="008D2B23" w:rsidP="008D2B23">
      <w:pPr>
        <w:pStyle w:val="KDParagraf"/>
        <w:spacing w:before="0"/>
        <w:rPr>
          <w:rFonts w:cs="Arial"/>
          <w:lang w:bidi="en-US"/>
        </w:rPr>
      </w:pPr>
      <w:proofErr w:type="gramStart"/>
      <w:r w:rsidRPr="00E47C2E">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roofErr w:type="gramEnd"/>
    </w:p>
    <w:p w:rsidR="008D2B23" w:rsidRPr="00E47C2E" w:rsidRDefault="008D2B23" w:rsidP="008D2B23">
      <w:pPr>
        <w:pStyle w:val="KDParagraf"/>
        <w:spacing w:before="0"/>
        <w:rPr>
          <w:rFonts w:cs="Arial"/>
          <w:lang w:bidi="en-US"/>
        </w:rPr>
      </w:pPr>
      <w:proofErr w:type="gramStart"/>
      <w:r w:rsidRPr="00E47C2E">
        <w:rPr>
          <w:rFonts w:cs="Arial"/>
          <w:lang w:bidi="en-US"/>
        </w:rPr>
        <w:t>Наручилац је дужан да лицу из става 1.</w:t>
      </w:r>
      <w:proofErr w:type="gramEnd"/>
      <w:r w:rsidRPr="00E47C2E">
        <w:rPr>
          <w:rFonts w:cs="Arial"/>
          <w:lang w:bidi="en-US"/>
        </w:rPr>
        <w:t xml:space="preserve"> </w:t>
      </w:r>
      <w:proofErr w:type="gramStart"/>
      <w:r w:rsidRPr="00E47C2E">
        <w:rPr>
          <w:rFonts w:cs="Arial"/>
          <w:lang w:bidi="en-US"/>
        </w:rPr>
        <w:t>омогући</w:t>
      </w:r>
      <w:proofErr w:type="gramEnd"/>
      <w:r w:rsidRPr="00E47C2E">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proofErr w:type="gramStart"/>
      <w:r w:rsidRPr="00E47C2E">
        <w:rPr>
          <w:rFonts w:cs="Arial"/>
          <w:lang w:bidi="en-US"/>
        </w:rPr>
        <w:t>Закона.</w:t>
      </w:r>
      <w:proofErr w:type="gramEnd"/>
    </w:p>
    <w:p w:rsidR="008D2B23" w:rsidRPr="00E47C2E" w:rsidRDefault="008D2B23" w:rsidP="008D2B23">
      <w:pPr>
        <w:pStyle w:val="KDParagraf"/>
        <w:spacing w:before="0"/>
        <w:rPr>
          <w:rFonts w:cs="Arial"/>
          <w:lang w:bidi="en-US"/>
        </w:rPr>
      </w:pPr>
    </w:p>
    <w:p w:rsidR="008D2B23" w:rsidRPr="00E47C2E" w:rsidRDefault="008D2B23" w:rsidP="005E4FC9">
      <w:pPr>
        <w:pStyle w:val="KDPodnaslov2"/>
        <w:numPr>
          <w:ilvl w:val="1"/>
          <w:numId w:val="21"/>
        </w:numPr>
        <w:spacing w:before="0"/>
        <w:ind w:left="0" w:firstLine="0"/>
        <w:jc w:val="both"/>
        <w:rPr>
          <w:rFonts w:cs="Arial"/>
        </w:rPr>
      </w:pPr>
      <w:bookmarkStart w:id="245" w:name="_Toc441651609"/>
      <w:bookmarkStart w:id="246" w:name="_Toc442559920"/>
      <w:r w:rsidRPr="00E47C2E">
        <w:rPr>
          <w:rFonts w:cs="Arial"/>
          <w:lang w:val="ru-RU"/>
        </w:rPr>
        <w:t>З</w:t>
      </w:r>
      <w:r w:rsidRPr="00E47C2E">
        <w:rPr>
          <w:rFonts w:cs="Arial"/>
        </w:rPr>
        <w:t>аштита права понуђача</w:t>
      </w:r>
      <w:bookmarkEnd w:id="245"/>
      <w:bookmarkEnd w:id="246"/>
    </w:p>
    <w:p w:rsidR="0031435B" w:rsidRPr="00E47C2E" w:rsidRDefault="0031435B" w:rsidP="00643389">
      <w:pPr>
        <w:spacing w:before="0"/>
        <w:rPr>
          <w:rFonts w:cs="Arial"/>
        </w:rPr>
      </w:pPr>
      <w:proofErr w:type="gramStart"/>
      <w:r w:rsidRPr="00E47C2E">
        <w:rPr>
          <w:rFonts w:cs="Arial"/>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w:t>
      </w:r>
      <w:proofErr w:type="gramEnd"/>
      <w:r w:rsidRPr="00E47C2E">
        <w:rPr>
          <w:rFonts w:cs="Arial"/>
        </w:rPr>
        <w:t xml:space="preserve"> </w:t>
      </w:r>
      <w:proofErr w:type="gramStart"/>
      <w:r w:rsidRPr="00E47C2E">
        <w:rPr>
          <w:rFonts w:cs="Arial"/>
        </w:rPr>
        <w:t>став</w:t>
      </w:r>
      <w:proofErr w:type="gramEnd"/>
      <w:r w:rsidRPr="00E47C2E">
        <w:rPr>
          <w:rFonts w:cs="Arial"/>
        </w:rPr>
        <w:t xml:space="preserve"> 1. </w:t>
      </w:r>
      <w:proofErr w:type="gramStart"/>
      <w:r w:rsidRPr="00E47C2E">
        <w:rPr>
          <w:rFonts w:cs="Arial"/>
        </w:rPr>
        <w:t>тач</w:t>
      </w:r>
      <w:proofErr w:type="gramEnd"/>
      <w:r w:rsidRPr="00E47C2E">
        <w:rPr>
          <w:rFonts w:cs="Arial"/>
        </w:rPr>
        <w:t xml:space="preserve">. 1)–7) Закона, као и износом таксе из члана 156. </w:t>
      </w:r>
      <w:proofErr w:type="gramStart"/>
      <w:r w:rsidRPr="00E47C2E">
        <w:rPr>
          <w:rFonts w:cs="Arial"/>
        </w:rPr>
        <w:t>став</w:t>
      </w:r>
      <w:proofErr w:type="gramEnd"/>
      <w:r w:rsidRPr="00E47C2E">
        <w:rPr>
          <w:rFonts w:cs="Arial"/>
        </w:rPr>
        <w:t xml:space="preserve"> 1. </w:t>
      </w:r>
      <w:proofErr w:type="gramStart"/>
      <w:r w:rsidRPr="00E47C2E">
        <w:rPr>
          <w:rFonts w:cs="Arial"/>
        </w:rPr>
        <w:t>тач</w:t>
      </w:r>
      <w:proofErr w:type="gramEnd"/>
      <w:r w:rsidRPr="00E47C2E">
        <w:rPr>
          <w:rFonts w:cs="Arial"/>
        </w:rPr>
        <w:t xml:space="preserve">. 1)–3) Закона и детаљним упутством о потврди из члана 151. </w:t>
      </w:r>
      <w:proofErr w:type="gramStart"/>
      <w:r w:rsidRPr="00E47C2E">
        <w:rPr>
          <w:rFonts w:cs="Arial"/>
        </w:rPr>
        <w:t>став</w:t>
      </w:r>
      <w:proofErr w:type="gramEnd"/>
      <w:r w:rsidRPr="00E47C2E">
        <w:rPr>
          <w:rFonts w:cs="Arial"/>
        </w:rPr>
        <w:t xml:space="preserve"> 1. </w:t>
      </w:r>
      <w:proofErr w:type="gramStart"/>
      <w:r w:rsidRPr="00E47C2E">
        <w:rPr>
          <w:rFonts w:cs="Arial"/>
        </w:rPr>
        <w:t>тачка</w:t>
      </w:r>
      <w:proofErr w:type="gramEnd"/>
      <w:r w:rsidRPr="00E47C2E">
        <w:rPr>
          <w:rFonts w:cs="Arial"/>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w:t>
      </w:r>
      <w:r w:rsidR="00643389" w:rsidRPr="00E47C2E">
        <w:rPr>
          <w:rFonts w:cs="Arial"/>
        </w:rPr>
        <w:t>о би се захтев сматрао потпуним</w:t>
      </w:r>
    </w:p>
    <w:p w:rsidR="00643389" w:rsidRPr="00E47C2E" w:rsidRDefault="00643389" w:rsidP="00643389">
      <w:pPr>
        <w:spacing w:before="0"/>
        <w:rPr>
          <w:rFonts w:cs="Arial"/>
        </w:rPr>
      </w:pPr>
    </w:p>
    <w:p w:rsidR="0031435B" w:rsidRPr="00E47C2E" w:rsidRDefault="0031435B" w:rsidP="00643389">
      <w:pPr>
        <w:spacing w:before="0"/>
        <w:rPr>
          <w:rFonts w:cs="Arial"/>
          <w:b/>
        </w:rPr>
      </w:pPr>
      <w:r w:rsidRPr="00E47C2E">
        <w:rPr>
          <w:rFonts w:cs="Arial"/>
          <w:b/>
        </w:rPr>
        <w:t>Рокови и начин подношења захтева за заштиту права:</w:t>
      </w:r>
    </w:p>
    <w:p w:rsidR="0031435B" w:rsidRPr="00276A47" w:rsidRDefault="0031435B" w:rsidP="00643389">
      <w:pPr>
        <w:spacing w:before="0"/>
        <w:rPr>
          <w:rFonts w:cs="Arial"/>
        </w:rPr>
      </w:pPr>
      <w:r w:rsidRPr="00276A47">
        <w:rPr>
          <w:rFonts w:cs="Arial"/>
        </w:rPr>
        <w:t>Захтев за заштиту права подноси се лично или путем поште на адресу: ЈП „Електропривреда Србије</w:t>
      </w:r>
      <w:proofErr w:type="gramStart"/>
      <w:r w:rsidRPr="00276A47">
        <w:rPr>
          <w:rFonts w:cs="Arial"/>
        </w:rPr>
        <w:t>“ Београд</w:t>
      </w:r>
      <w:proofErr w:type="gramEnd"/>
      <w:r w:rsidRPr="00276A47">
        <w:rPr>
          <w:rFonts w:cs="Arial"/>
        </w:rPr>
        <w:t>,</w:t>
      </w:r>
      <w:r w:rsidR="00643389" w:rsidRPr="00276A47">
        <w:rPr>
          <w:rFonts w:cs="Arial"/>
        </w:rPr>
        <w:t xml:space="preserve"> </w:t>
      </w:r>
      <w:r w:rsidR="00643389" w:rsidRPr="00276A47">
        <w:rPr>
          <w:rFonts w:cs="Arial"/>
          <w:lang w:bidi="en-US"/>
        </w:rPr>
        <w:t>- огранак ТЕНТ,</w:t>
      </w:r>
      <w:r w:rsidR="00643389" w:rsidRPr="00276A47">
        <w:rPr>
          <w:rFonts w:cs="Arial"/>
          <w:color w:val="00B0F0"/>
          <w:lang w:bidi="en-US"/>
        </w:rPr>
        <w:t xml:space="preserve"> </w:t>
      </w:r>
      <w:r w:rsidR="00B30DA9" w:rsidRPr="00276A47">
        <w:rPr>
          <w:rFonts w:cs="Arial"/>
          <w:lang w:bidi="en-US"/>
        </w:rPr>
        <w:t>Богољуба Урошевића Црног бр.44., 11500 Обреновац</w:t>
      </w:r>
      <w:r w:rsidR="00643389" w:rsidRPr="00276A47">
        <w:rPr>
          <w:rFonts w:cs="Arial"/>
          <w:color w:val="00B0F0"/>
          <w:lang w:bidi="en-US"/>
        </w:rPr>
        <w:t xml:space="preserve">, </w:t>
      </w:r>
      <w:r w:rsidRPr="00276A47">
        <w:rPr>
          <w:rFonts w:cs="Arial"/>
        </w:rPr>
        <w:t xml:space="preserve">са назнаком Захтев за заштиту права за ЈН </w:t>
      </w:r>
      <w:r w:rsidR="00873133" w:rsidRPr="00276A47">
        <w:rPr>
          <w:rFonts w:cs="Arial"/>
        </w:rPr>
        <w:t>услуга</w:t>
      </w:r>
      <w:r w:rsidR="00AC02B1" w:rsidRPr="00276A47">
        <w:rPr>
          <w:rFonts w:cs="Arial"/>
          <w:lang w:val="sr-Cyrl-RS"/>
        </w:rPr>
        <w:t xml:space="preserve"> </w:t>
      </w:r>
      <w:r w:rsidR="00AA33CE">
        <w:rPr>
          <w:rFonts w:eastAsia="Arial" w:cs="Arial"/>
          <w:bCs/>
          <w:color w:val="000000"/>
          <w:lang w:val="sr-Latn-CS"/>
        </w:rPr>
        <w:t>Поправка микропроцесорских заштита производње - ТЕНТ А</w:t>
      </w:r>
      <w:r w:rsidRPr="00276A47">
        <w:rPr>
          <w:rFonts w:cs="Arial"/>
        </w:rPr>
        <w:t xml:space="preserve"> бр.ЈН</w:t>
      </w:r>
      <w:r w:rsidR="00122269" w:rsidRPr="00276A47">
        <w:rPr>
          <w:rFonts w:cs="Arial"/>
          <w:lang w:val="sr-Cyrl-RS"/>
        </w:rPr>
        <w:t xml:space="preserve"> </w:t>
      </w:r>
      <w:r w:rsidR="00AA33CE">
        <w:rPr>
          <w:szCs w:val="24"/>
          <w:lang w:val="sr-Cyrl-RS"/>
        </w:rPr>
        <w:t>344/2020  3000/0548/2020</w:t>
      </w:r>
      <w:r w:rsidRPr="00276A47">
        <w:rPr>
          <w:rFonts w:cs="Arial"/>
        </w:rPr>
        <w:t>, а копија се истовремено доставља Републичкој комисији.</w:t>
      </w:r>
    </w:p>
    <w:p w:rsidR="0031435B" w:rsidRPr="00276A47" w:rsidRDefault="0031435B" w:rsidP="00643389">
      <w:pPr>
        <w:spacing w:before="0"/>
        <w:rPr>
          <w:rFonts w:cs="Arial"/>
        </w:rPr>
      </w:pPr>
      <w:r w:rsidRPr="00276A47">
        <w:rPr>
          <w:rFonts w:cs="Arial"/>
        </w:rPr>
        <w:t>Захтев за заштиту права се може доставити и путем електронске поште на e-mail:</w:t>
      </w:r>
      <w:r w:rsidR="00B30DA9" w:rsidRPr="00276A47">
        <w:rPr>
          <w:rFonts w:cs="Arial"/>
          <w:lang w:val="sr-Cyrl-RS"/>
        </w:rPr>
        <w:t xml:space="preserve"> </w:t>
      </w:r>
      <w:hyperlink r:id="rId173" w:history="1">
        <w:r w:rsidR="00B30DA9" w:rsidRPr="00276A47">
          <w:rPr>
            <w:rStyle w:val="Hyperlink"/>
            <w:rFonts w:cs="Arial"/>
            <w:lang w:val="sr-Latn-RS"/>
          </w:rPr>
          <w:t xml:space="preserve">snezana.kotlajic@eps.rs </w:t>
        </w:r>
      </w:hyperlink>
      <w:r w:rsidRPr="00276A47">
        <w:rPr>
          <w:rFonts w:cs="Arial"/>
        </w:rPr>
        <w:t xml:space="preserve">радним данима (понедељак-петак) од </w:t>
      </w:r>
      <w:r w:rsidR="00643389" w:rsidRPr="00276A47">
        <w:rPr>
          <w:rFonts w:cs="Arial"/>
          <w:color w:val="00B0F0"/>
        </w:rPr>
        <w:t>7</w:t>
      </w:r>
      <w:proofErr w:type="gramStart"/>
      <w:r w:rsidRPr="00276A47">
        <w:rPr>
          <w:rFonts w:cs="Arial"/>
          <w:color w:val="00B0F0"/>
        </w:rPr>
        <w:t>,00</w:t>
      </w:r>
      <w:proofErr w:type="gramEnd"/>
      <w:r w:rsidRPr="00276A47">
        <w:rPr>
          <w:rFonts w:cs="Arial"/>
          <w:color w:val="00B0F0"/>
        </w:rPr>
        <w:t xml:space="preserve"> </w:t>
      </w:r>
      <w:r w:rsidRPr="00276A47">
        <w:rPr>
          <w:rFonts w:cs="Arial"/>
        </w:rPr>
        <w:t xml:space="preserve">до </w:t>
      </w:r>
      <w:r w:rsidRPr="00276A47">
        <w:rPr>
          <w:rFonts w:cs="Arial"/>
          <w:color w:val="00B0F0"/>
        </w:rPr>
        <w:t>1</w:t>
      </w:r>
      <w:r w:rsidR="00643389" w:rsidRPr="00276A47">
        <w:rPr>
          <w:rFonts w:cs="Arial"/>
          <w:color w:val="00B0F0"/>
        </w:rPr>
        <w:t>4</w:t>
      </w:r>
      <w:r w:rsidRPr="00276A47">
        <w:rPr>
          <w:rFonts w:cs="Arial"/>
          <w:color w:val="00B0F0"/>
        </w:rPr>
        <w:t xml:space="preserve">,00 </w:t>
      </w:r>
      <w:r w:rsidRPr="00276A47">
        <w:rPr>
          <w:rFonts w:cs="Arial"/>
        </w:rPr>
        <w:t>часова.</w:t>
      </w:r>
    </w:p>
    <w:p w:rsidR="0031435B" w:rsidRPr="00276A47" w:rsidRDefault="0031435B" w:rsidP="00643389">
      <w:pPr>
        <w:spacing w:before="0"/>
        <w:rPr>
          <w:rFonts w:cs="Arial"/>
        </w:rPr>
      </w:pPr>
      <w:proofErr w:type="gramStart"/>
      <w:r w:rsidRPr="00276A47">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roofErr w:type="gramEnd"/>
    </w:p>
    <w:p w:rsidR="0031435B" w:rsidRPr="00E47C2E" w:rsidRDefault="0031435B" w:rsidP="0031435B">
      <w:pPr>
        <w:rPr>
          <w:rFonts w:cs="Arial"/>
        </w:rPr>
      </w:pPr>
      <w:r w:rsidRPr="00276A47">
        <w:rPr>
          <w:rFonts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w:t>
      </w:r>
      <w:r w:rsidR="00B30DA9" w:rsidRPr="00276A47">
        <w:rPr>
          <w:rFonts w:cs="Arial"/>
        </w:rPr>
        <w:t xml:space="preserve">јкасније </w:t>
      </w:r>
      <w:r w:rsidRPr="00276A47">
        <w:rPr>
          <w:rFonts w:cs="Arial"/>
          <w:b/>
        </w:rPr>
        <w:t>7 (седам)</w:t>
      </w:r>
      <w:r w:rsidRPr="00276A47">
        <w:rPr>
          <w:rFonts w:cs="Arial"/>
        </w:rPr>
        <w:t xml:space="preserve"> дана пре истека рока за подношење понуда, без обзира на начин достављања и уколико је подносилац</w:t>
      </w:r>
      <w:r w:rsidRPr="00E47C2E">
        <w:rPr>
          <w:rFonts w:cs="Arial"/>
        </w:rPr>
        <w:t xml:space="preserve"> захтева у складу са чланом 63. </w:t>
      </w:r>
      <w:proofErr w:type="gramStart"/>
      <w:r w:rsidRPr="00E47C2E">
        <w:rPr>
          <w:rFonts w:cs="Arial"/>
        </w:rPr>
        <w:t>став</w:t>
      </w:r>
      <w:proofErr w:type="gramEnd"/>
      <w:r w:rsidRPr="00E47C2E">
        <w:rPr>
          <w:rFonts w:cs="Arial"/>
        </w:rPr>
        <w:t xml:space="preserve"> 2. </w:t>
      </w:r>
      <w:proofErr w:type="gramStart"/>
      <w:r w:rsidRPr="00E47C2E">
        <w:rPr>
          <w:rFonts w:cs="Arial"/>
        </w:rPr>
        <w:t>овог</w:t>
      </w:r>
      <w:proofErr w:type="gramEnd"/>
      <w:r w:rsidRPr="00E47C2E">
        <w:rPr>
          <w:rFonts w:cs="Arial"/>
        </w:rPr>
        <w:t xml:space="preserve"> закона указао наручиоцу на евентуалне недостатке и неправилности, а наручилац исте није отклонио. </w:t>
      </w:r>
    </w:p>
    <w:p w:rsidR="0031435B" w:rsidRPr="00E47C2E" w:rsidRDefault="0031435B" w:rsidP="0031435B">
      <w:pPr>
        <w:rPr>
          <w:rFonts w:cs="Arial"/>
        </w:rPr>
      </w:pPr>
      <w:proofErr w:type="gramStart"/>
      <w:r w:rsidRPr="00E47C2E">
        <w:rPr>
          <w:rFonts w:cs="Arial"/>
        </w:rPr>
        <w:t>Захтев за заштиту права којим се оспоравају радње које наручилац предузме пре истека рока за подношење понуда, а након истека рока из става 3.</w:t>
      </w:r>
      <w:proofErr w:type="gramEnd"/>
      <w:r w:rsidRPr="00E47C2E">
        <w:rPr>
          <w:rFonts w:cs="Arial"/>
        </w:rPr>
        <w:t xml:space="preserve"> </w:t>
      </w:r>
      <w:proofErr w:type="gramStart"/>
      <w:r w:rsidRPr="00E47C2E">
        <w:rPr>
          <w:rFonts w:cs="Arial"/>
        </w:rPr>
        <w:t>ове</w:t>
      </w:r>
      <w:proofErr w:type="gramEnd"/>
      <w:r w:rsidRPr="00E47C2E">
        <w:rPr>
          <w:rFonts w:cs="Arial"/>
        </w:rPr>
        <w:t xml:space="preserve"> тачке, сматраће се благовременим уколико је поднет најкасније до истека рока за подношење понуда. </w:t>
      </w:r>
    </w:p>
    <w:p w:rsidR="0031435B" w:rsidRPr="00E47C2E" w:rsidRDefault="0031435B" w:rsidP="0031435B">
      <w:pPr>
        <w:rPr>
          <w:rFonts w:cs="Arial"/>
        </w:rPr>
      </w:pPr>
      <w:proofErr w:type="gramStart"/>
      <w:r w:rsidRPr="00E47C2E">
        <w:rPr>
          <w:rFonts w:cs="Arial"/>
        </w:rPr>
        <w:t xml:space="preserve">После доношења одлуке о додели уговора и одлуке о обустави поступка, рок за подношење захтева за заштиту права је </w:t>
      </w:r>
      <w:r w:rsidRPr="00E47C2E">
        <w:rPr>
          <w:rFonts w:cs="Arial"/>
          <w:b/>
        </w:rPr>
        <w:t>10 (десет)</w:t>
      </w:r>
      <w:r w:rsidRPr="00E47C2E">
        <w:rPr>
          <w:rFonts w:cs="Arial"/>
        </w:rPr>
        <w:t xml:space="preserve"> дана од дана објављивања одлуке на Порталу јавних набавки.</w:t>
      </w:r>
      <w:proofErr w:type="gramEnd"/>
      <w:r w:rsidRPr="00E47C2E">
        <w:rPr>
          <w:rFonts w:cs="Arial"/>
        </w:rPr>
        <w:t xml:space="preserve"> </w:t>
      </w:r>
    </w:p>
    <w:p w:rsidR="0031435B" w:rsidRPr="00E47C2E" w:rsidRDefault="0031435B" w:rsidP="0031435B">
      <w:pPr>
        <w:rPr>
          <w:rFonts w:cs="Arial"/>
        </w:rPr>
      </w:pPr>
      <w:proofErr w:type="gramStart"/>
      <w:r w:rsidRPr="00E47C2E">
        <w:rPr>
          <w:rFonts w:cs="Arial"/>
        </w:rPr>
        <w:t>Захтев за заштиту права не задржава даље активности наручиоца у поступку јавне набавке у складу са одредбама члана 150.</w:t>
      </w:r>
      <w:proofErr w:type="gramEnd"/>
      <w:r w:rsidRPr="00E47C2E">
        <w:rPr>
          <w:rFonts w:cs="Arial"/>
        </w:rPr>
        <w:t xml:space="preserve"> </w:t>
      </w:r>
      <w:proofErr w:type="gramStart"/>
      <w:r w:rsidRPr="00E47C2E">
        <w:rPr>
          <w:rFonts w:cs="Arial"/>
        </w:rPr>
        <w:t>ЗЈН.</w:t>
      </w:r>
      <w:proofErr w:type="gramEnd"/>
      <w:r w:rsidRPr="00E47C2E">
        <w:rPr>
          <w:rFonts w:cs="Arial"/>
        </w:rPr>
        <w:t xml:space="preserve"> </w:t>
      </w:r>
    </w:p>
    <w:p w:rsidR="0031435B" w:rsidRPr="00E47C2E" w:rsidRDefault="0031435B" w:rsidP="0031435B">
      <w:pPr>
        <w:rPr>
          <w:rFonts w:cs="Arial"/>
        </w:rPr>
      </w:pPr>
      <w:proofErr w:type="gramStart"/>
      <w:r w:rsidRPr="00E47C2E">
        <w:rPr>
          <w:rFonts w:cs="Arial"/>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roofErr w:type="gramEnd"/>
      <w:r w:rsidRPr="00E47C2E">
        <w:rPr>
          <w:rFonts w:cs="Arial"/>
        </w:rPr>
        <w:t xml:space="preserve"> </w:t>
      </w:r>
    </w:p>
    <w:p w:rsidR="0031435B" w:rsidRPr="00E47C2E" w:rsidRDefault="0031435B" w:rsidP="0031435B">
      <w:pPr>
        <w:rPr>
          <w:rFonts w:cs="Arial"/>
        </w:rPr>
      </w:pPr>
      <w:proofErr w:type="gramStart"/>
      <w:r w:rsidRPr="00E47C2E">
        <w:rPr>
          <w:rFonts w:cs="Arial"/>
        </w:rPr>
        <w:t>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w:t>
      </w:r>
      <w:proofErr w:type="gramEnd"/>
      <w:r w:rsidRPr="00E47C2E">
        <w:rPr>
          <w:rFonts w:cs="Arial"/>
        </w:rPr>
        <w:t xml:space="preserve"> </w:t>
      </w:r>
    </w:p>
    <w:p w:rsidR="00643389" w:rsidRPr="00E47C2E" w:rsidRDefault="00643389" w:rsidP="0031435B">
      <w:pPr>
        <w:rPr>
          <w:rFonts w:cs="Arial"/>
        </w:rPr>
      </w:pPr>
    </w:p>
    <w:p w:rsidR="0031435B" w:rsidRPr="00E47C2E" w:rsidRDefault="0031435B" w:rsidP="00643389">
      <w:pPr>
        <w:spacing w:before="0"/>
        <w:rPr>
          <w:rFonts w:cs="Arial"/>
          <w:b/>
        </w:rPr>
      </w:pPr>
      <w:proofErr w:type="gramStart"/>
      <w:r w:rsidRPr="00E47C2E">
        <w:rPr>
          <w:rFonts w:cs="Arial"/>
          <w:b/>
        </w:rPr>
        <w:t>Детаљно упутство о садржини потпуног захтева за заштиту права у складу са чланом   151.</w:t>
      </w:r>
      <w:proofErr w:type="gramEnd"/>
      <w:r w:rsidRPr="00E47C2E">
        <w:rPr>
          <w:rFonts w:cs="Arial"/>
          <w:b/>
        </w:rPr>
        <w:t xml:space="preserve"> </w:t>
      </w:r>
      <w:proofErr w:type="gramStart"/>
      <w:r w:rsidRPr="00E47C2E">
        <w:rPr>
          <w:rFonts w:cs="Arial"/>
          <w:b/>
        </w:rPr>
        <w:t>став</w:t>
      </w:r>
      <w:proofErr w:type="gramEnd"/>
      <w:r w:rsidRPr="00E47C2E">
        <w:rPr>
          <w:rFonts w:cs="Arial"/>
          <w:b/>
        </w:rPr>
        <w:t xml:space="preserve"> 1. </w:t>
      </w:r>
      <w:proofErr w:type="gramStart"/>
      <w:r w:rsidRPr="00E47C2E">
        <w:rPr>
          <w:rFonts w:cs="Arial"/>
          <w:b/>
        </w:rPr>
        <w:t>тач</w:t>
      </w:r>
      <w:proofErr w:type="gramEnd"/>
      <w:r w:rsidRPr="00E47C2E">
        <w:rPr>
          <w:rFonts w:cs="Arial"/>
          <w:b/>
        </w:rPr>
        <w:t>. 1) – 7) ЗЈН:</w:t>
      </w:r>
    </w:p>
    <w:p w:rsidR="0031435B" w:rsidRPr="00E47C2E" w:rsidRDefault="0031435B" w:rsidP="00643389">
      <w:pPr>
        <w:spacing w:before="0"/>
        <w:rPr>
          <w:rFonts w:cs="Arial"/>
        </w:rPr>
      </w:pPr>
      <w:r w:rsidRPr="00E47C2E">
        <w:rPr>
          <w:rFonts w:cs="Arial"/>
        </w:rPr>
        <w:t>Захтев за заштиту права садржи:</w:t>
      </w:r>
    </w:p>
    <w:p w:rsidR="0031435B" w:rsidRPr="00E47C2E" w:rsidRDefault="0031435B" w:rsidP="00643389">
      <w:pPr>
        <w:spacing w:before="0"/>
        <w:rPr>
          <w:rFonts w:cs="Arial"/>
        </w:rPr>
      </w:pPr>
      <w:r w:rsidRPr="00E47C2E">
        <w:rPr>
          <w:rFonts w:cs="Arial"/>
        </w:rPr>
        <w:t xml:space="preserve">1) </w:t>
      </w:r>
      <w:proofErr w:type="gramStart"/>
      <w:r w:rsidRPr="00E47C2E">
        <w:rPr>
          <w:rFonts w:cs="Arial"/>
        </w:rPr>
        <w:t>назив</w:t>
      </w:r>
      <w:proofErr w:type="gramEnd"/>
      <w:r w:rsidRPr="00E47C2E">
        <w:rPr>
          <w:rFonts w:cs="Arial"/>
        </w:rPr>
        <w:t xml:space="preserve"> и адресу подносиоца захтева и лице за контакт</w:t>
      </w:r>
    </w:p>
    <w:p w:rsidR="0031435B" w:rsidRPr="00E47C2E" w:rsidRDefault="0031435B" w:rsidP="00643389">
      <w:pPr>
        <w:spacing w:before="0"/>
        <w:rPr>
          <w:rFonts w:cs="Arial"/>
        </w:rPr>
      </w:pPr>
      <w:r w:rsidRPr="00E47C2E">
        <w:rPr>
          <w:rFonts w:cs="Arial"/>
        </w:rPr>
        <w:lastRenderedPageBreak/>
        <w:t xml:space="preserve">2) </w:t>
      </w:r>
      <w:proofErr w:type="gramStart"/>
      <w:r w:rsidRPr="00E47C2E">
        <w:rPr>
          <w:rFonts w:cs="Arial"/>
        </w:rPr>
        <w:t>назив</w:t>
      </w:r>
      <w:proofErr w:type="gramEnd"/>
      <w:r w:rsidRPr="00E47C2E">
        <w:rPr>
          <w:rFonts w:cs="Arial"/>
        </w:rPr>
        <w:t xml:space="preserve"> и адресу наручиоца</w:t>
      </w:r>
    </w:p>
    <w:p w:rsidR="0031435B" w:rsidRPr="00E47C2E" w:rsidRDefault="0031435B" w:rsidP="00643389">
      <w:pPr>
        <w:spacing w:before="0"/>
        <w:rPr>
          <w:rFonts w:cs="Arial"/>
        </w:rPr>
      </w:pPr>
      <w:r w:rsidRPr="00E47C2E">
        <w:rPr>
          <w:rFonts w:cs="Arial"/>
        </w:rPr>
        <w:t xml:space="preserve">3) </w:t>
      </w:r>
      <w:proofErr w:type="gramStart"/>
      <w:r w:rsidRPr="00E47C2E">
        <w:rPr>
          <w:rFonts w:cs="Arial"/>
        </w:rPr>
        <w:t>податке</w:t>
      </w:r>
      <w:proofErr w:type="gramEnd"/>
      <w:r w:rsidRPr="00E47C2E">
        <w:rPr>
          <w:rFonts w:cs="Arial"/>
        </w:rPr>
        <w:t xml:space="preserve"> о јавној набавци која је предмет захтева, односно о одлуци наручиоца</w:t>
      </w:r>
    </w:p>
    <w:p w:rsidR="0031435B" w:rsidRPr="00E47C2E" w:rsidRDefault="0031435B" w:rsidP="00643389">
      <w:pPr>
        <w:spacing w:before="0"/>
        <w:rPr>
          <w:rFonts w:cs="Arial"/>
        </w:rPr>
      </w:pPr>
      <w:r w:rsidRPr="00E47C2E">
        <w:rPr>
          <w:rFonts w:cs="Arial"/>
        </w:rPr>
        <w:t xml:space="preserve">4) </w:t>
      </w:r>
      <w:proofErr w:type="gramStart"/>
      <w:r w:rsidRPr="00E47C2E">
        <w:rPr>
          <w:rFonts w:cs="Arial"/>
        </w:rPr>
        <w:t>повреде</w:t>
      </w:r>
      <w:proofErr w:type="gramEnd"/>
      <w:r w:rsidRPr="00E47C2E">
        <w:rPr>
          <w:rFonts w:cs="Arial"/>
        </w:rPr>
        <w:t xml:space="preserve"> прописа којима се уређује поступак јавне набавке</w:t>
      </w:r>
    </w:p>
    <w:p w:rsidR="0031435B" w:rsidRPr="00E47C2E" w:rsidRDefault="0031435B" w:rsidP="00643389">
      <w:pPr>
        <w:spacing w:before="0"/>
        <w:rPr>
          <w:rFonts w:cs="Arial"/>
        </w:rPr>
      </w:pPr>
      <w:r w:rsidRPr="00E47C2E">
        <w:rPr>
          <w:rFonts w:cs="Arial"/>
        </w:rPr>
        <w:t xml:space="preserve">5) </w:t>
      </w:r>
      <w:proofErr w:type="gramStart"/>
      <w:r w:rsidRPr="00E47C2E">
        <w:rPr>
          <w:rFonts w:cs="Arial"/>
        </w:rPr>
        <w:t>чињенице</w:t>
      </w:r>
      <w:proofErr w:type="gramEnd"/>
      <w:r w:rsidRPr="00E47C2E">
        <w:rPr>
          <w:rFonts w:cs="Arial"/>
        </w:rPr>
        <w:t xml:space="preserve"> и доказе којима се повреде доказују</w:t>
      </w:r>
    </w:p>
    <w:p w:rsidR="0031435B" w:rsidRPr="00E47C2E" w:rsidRDefault="0031435B" w:rsidP="00643389">
      <w:pPr>
        <w:spacing w:before="0"/>
        <w:rPr>
          <w:rFonts w:cs="Arial"/>
        </w:rPr>
      </w:pPr>
      <w:r w:rsidRPr="00E47C2E">
        <w:rPr>
          <w:rFonts w:cs="Arial"/>
        </w:rPr>
        <w:t xml:space="preserve">6) </w:t>
      </w:r>
      <w:proofErr w:type="gramStart"/>
      <w:r w:rsidRPr="00E47C2E">
        <w:rPr>
          <w:rFonts w:cs="Arial"/>
        </w:rPr>
        <w:t>потврду</w:t>
      </w:r>
      <w:proofErr w:type="gramEnd"/>
      <w:r w:rsidRPr="00E47C2E">
        <w:rPr>
          <w:rFonts w:cs="Arial"/>
        </w:rPr>
        <w:t xml:space="preserve"> о уплати таксе из члана 156. ЗЈН</w:t>
      </w:r>
    </w:p>
    <w:p w:rsidR="0031435B" w:rsidRPr="00E47C2E" w:rsidRDefault="0031435B" w:rsidP="00643389">
      <w:pPr>
        <w:spacing w:before="0"/>
        <w:rPr>
          <w:rFonts w:cs="Arial"/>
        </w:rPr>
      </w:pPr>
      <w:r w:rsidRPr="00E47C2E">
        <w:rPr>
          <w:rFonts w:cs="Arial"/>
        </w:rPr>
        <w:t xml:space="preserve">7) </w:t>
      </w:r>
      <w:proofErr w:type="gramStart"/>
      <w:r w:rsidRPr="00E47C2E">
        <w:rPr>
          <w:rFonts w:cs="Arial"/>
        </w:rPr>
        <w:t>потпис</w:t>
      </w:r>
      <w:proofErr w:type="gramEnd"/>
      <w:r w:rsidRPr="00E47C2E">
        <w:rPr>
          <w:rFonts w:cs="Arial"/>
        </w:rPr>
        <w:t xml:space="preserve"> подносиоца.</w:t>
      </w:r>
    </w:p>
    <w:p w:rsidR="00643389" w:rsidRPr="00E47C2E" w:rsidRDefault="00643389" w:rsidP="00643389">
      <w:pPr>
        <w:spacing w:before="0"/>
        <w:rPr>
          <w:rFonts w:cs="Arial"/>
        </w:rPr>
      </w:pPr>
    </w:p>
    <w:p w:rsidR="0031435B" w:rsidRPr="00E47C2E" w:rsidRDefault="0031435B" w:rsidP="00643389">
      <w:pPr>
        <w:spacing w:before="0"/>
        <w:rPr>
          <w:rFonts w:cs="Arial"/>
          <w:b/>
        </w:rPr>
      </w:pPr>
      <w:proofErr w:type="gramStart"/>
      <w:r w:rsidRPr="00E47C2E">
        <w:rPr>
          <w:rFonts w:cs="Arial"/>
          <w:b/>
        </w:rPr>
        <w:t>Ако поднети захтев за заштиту права не садржи све обавезне елементе наручилац ће такав захтев одбацити закључком.</w:t>
      </w:r>
      <w:proofErr w:type="gramEnd"/>
      <w:r w:rsidRPr="00E47C2E">
        <w:rPr>
          <w:rFonts w:cs="Arial"/>
          <w:b/>
        </w:rPr>
        <w:t xml:space="preserve"> </w:t>
      </w:r>
    </w:p>
    <w:p w:rsidR="0031435B" w:rsidRPr="00E47C2E" w:rsidRDefault="0031435B" w:rsidP="00643389">
      <w:pPr>
        <w:spacing w:before="0"/>
        <w:rPr>
          <w:rFonts w:cs="Arial"/>
        </w:rPr>
      </w:pPr>
      <w:proofErr w:type="gramStart"/>
      <w:r w:rsidRPr="00E47C2E">
        <w:rPr>
          <w:rFonts w:cs="Arial"/>
        </w:rPr>
        <w:t>Закључак   наручилац доставља подносиоцу захтева и Републичкој комисији у року од три дана од дана доношења.</w:t>
      </w:r>
      <w:proofErr w:type="gramEnd"/>
      <w:r w:rsidRPr="00E47C2E">
        <w:rPr>
          <w:rFonts w:cs="Arial"/>
        </w:rPr>
        <w:t xml:space="preserve"> </w:t>
      </w:r>
    </w:p>
    <w:p w:rsidR="0031435B" w:rsidRPr="00E47C2E" w:rsidRDefault="0031435B" w:rsidP="00643389">
      <w:pPr>
        <w:spacing w:before="0"/>
        <w:rPr>
          <w:rFonts w:cs="Arial"/>
        </w:rPr>
      </w:pPr>
      <w:proofErr w:type="gramStart"/>
      <w:r w:rsidRPr="00E47C2E">
        <w:rPr>
          <w:rFonts w:cs="Arial"/>
        </w:rPr>
        <w:t>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proofErr w:type="gramEnd"/>
      <w:r w:rsidRPr="00E47C2E">
        <w:rPr>
          <w:rFonts w:cs="Arial"/>
        </w:rPr>
        <w:t xml:space="preserve"> </w:t>
      </w:r>
    </w:p>
    <w:p w:rsidR="00643389" w:rsidRPr="00E47C2E" w:rsidRDefault="00643389" w:rsidP="00643389">
      <w:pPr>
        <w:spacing w:before="0"/>
        <w:rPr>
          <w:rFonts w:cs="Arial"/>
        </w:rPr>
      </w:pPr>
    </w:p>
    <w:p w:rsidR="0031435B" w:rsidRPr="00E47C2E" w:rsidRDefault="0031435B" w:rsidP="00643389">
      <w:pPr>
        <w:spacing w:before="0"/>
        <w:rPr>
          <w:rFonts w:cs="Arial"/>
          <w:b/>
        </w:rPr>
      </w:pPr>
      <w:proofErr w:type="gramStart"/>
      <w:r w:rsidRPr="00E47C2E">
        <w:rPr>
          <w:rFonts w:cs="Arial"/>
          <w:b/>
        </w:rPr>
        <w:t>Износ таксе из члана 156.</w:t>
      </w:r>
      <w:proofErr w:type="gramEnd"/>
      <w:r w:rsidRPr="00E47C2E">
        <w:rPr>
          <w:rFonts w:cs="Arial"/>
          <w:b/>
        </w:rPr>
        <w:t xml:space="preserve"> </w:t>
      </w:r>
      <w:proofErr w:type="gramStart"/>
      <w:r w:rsidRPr="00E47C2E">
        <w:rPr>
          <w:rFonts w:cs="Arial"/>
          <w:b/>
        </w:rPr>
        <w:t>став</w:t>
      </w:r>
      <w:proofErr w:type="gramEnd"/>
      <w:r w:rsidRPr="00E47C2E">
        <w:rPr>
          <w:rFonts w:cs="Arial"/>
          <w:b/>
        </w:rPr>
        <w:t xml:space="preserve"> 1. </w:t>
      </w:r>
      <w:proofErr w:type="gramStart"/>
      <w:r w:rsidRPr="00E47C2E">
        <w:rPr>
          <w:rFonts w:cs="Arial"/>
          <w:b/>
        </w:rPr>
        <w:t>тач</w:t>
      </w:r>
      <w:proofErr w:type="gramEnd"/>
      <w:r w:rsidRPr="00E47C2E">
        <w:rPr>
          <w:rFonts w:cs="Arial"/>
          <w:b/>
        </w:rPr>
        <w:t xml:space="preserve">. </w:t>
      </w:r>
      <w:proofErr w:type="gramStart"/>
      <w:r w:rsidRPr="00E47C2E">
        <w:rPr>
          <w:rFonts w:cs="Arial"/>
          <w:b/>
        </w:rPr>
        <w:t>1)-</w:t>
      </w:r>
      <w:proofErr w:type="gramEnd"/>
      <w:r w:rsidRPr="00E47C2E">
        <w:rPr>
          <w:rFonts w:cs="Arial"/>
          <w:b/>
        </w:rPr>
        <w:t xml:space="preserve"> 3) ЗЈН:</w:t>
      </w:r>
    </w:p>
    <w:p w:rsidR="0031435B" w:rsidRPr="00276A47" w:rsidRDefault="0031435B" w:rsidP="00377FE7">
      <w:pPr>
        <w:spacing w:before="0"/>
        <w:rPr>
          <w:rFonts w:cs="Arial"/>
        </w:rPr>
      </w:pPr>
      <w:r w:rsidRPr="00E47C2E">
        <w:rPr>
          <w:rFonts w:cs="Arial"/>
        </w:rPr>
        <w:t xml:space="preserve">Подносилац захтева за заштиту права дужан је да на рачун буџета Републике Србије (број </w:t>
      </w:r>
      <w:r w:rsidRPr="00276A47">
        <w:rPr>
          <w:rFonts w:cs="Arial"/>
        </w:rPr>
        <w:t xml:space="preserve">рачуна: 840-30678845-06, шифра плаћања 153 или 253, позив на број </w:t>
      </w:r>
      <w:r w:rsidR="00AA33CE">
        <w:rPr>
          <w:rFonts w:cs="Arial"/>
          <w:lang w:val="sr-Cyrl-RS"/>
        </w:rPr>
        <w:t>3442020300005482020</w:t>
      </w:r>
      <w:r w:rsidRPr="00276A47">
        <w:rPr>
          <w:rFonts w:cs="Arial"/>
        </w:rPr>
        <w:t xml:space="preserve">, сврха: ЗЗП, </w:t>
      </w:r>
      <w:r w:rsidR="00377FE7" w:rsidRPr="00276A47">
        <w:rPr>
          <w:rFonts w:cs="Arial"/>
        </w:rPr>
        <w:t>ЈП ЕПС</w:t>
      </w:r>
      <w:r w:rsidR="00377FE7" w:rsidRPr="00276A47">
        <w:rPr>
          <w:rFonts w:cs="Arial"/>
          <w:lang w:val="sr-Cyrl-CS"/>
        </w:rPr>
        <w:t xml:space="preserve"> Београд-огранак ТЕНТ Београд-Обреновац</w:t>
      </w:r>
      <w:r w:rsidRPr="00276A47">
        <w:rPr>
          <w:rFonts w:cs="Arial"/>
        </w:rPr>
        <w:t xml:space="preserve">, јн. бр. </w:t>
      </w:r>
      <w:r w:rsidR="00AA33CE">
        <w:rPr>
          <w:szCs w:val="24"/>
          <w:lang w:val="sr-Cyrl-RS"/>
        </w:rPr>
        <w:t>344/</w:t>
      </w:r>
      <w:proofErr w:type="gramStart"/>
      <w:r w:rsidR="00AA33CE">
        <w:rPr>
          <w:szCs w:val="24"/>
          <w:lang w:val="sr-Cyrl-RS"/>
        </w:rPr>
        <w:t>2020  3000</w:t>
      </w:r>
      <w:proofErr w:type="gramEnd"/>
      <w:r w:rsidR="00AA33CE">
        <w:rPr>
          <w:szCs w:val="24"/>
          <w:lang w:val="sr-Cyrl-RS"/>
        </w:rPr>
        <w:t>/0548/2020</w:t>
      </w:r>
      <w:r w:rsidRPr="00276A47">
        <w:rPr>
          <w:rFonts w:cs="Arial"/>
        </w:rPr>
        <w:t xml:space="preserve">, прималац уплате: буџет Републике Србије) уплати таксу од: </w:t>
      </w:r>
    </w:p>
    <w:p w:rsidR="0031435B" w:rsidRPr="00276A47" w:rsidRDefault="0031435B" w:rsidP="00377FE7">
      <w:pPr>
        <w:spacing w:before="0"/>
        <w:rPr>
          <w:rFonts w:cs="Arial"/>
        </w:rPr>
      </w:pPr>
      <w:r w:rsidRPr="00276A47">
        <w:rPr>
          <w:rFonts w:cs="Arial"/>
        </w:rPr>
        <w:t>1) 120.000</w:t>
      </w:r>
      <w:r w:rsidR="00873133" w:rsidRPr="00276A47">
        <w:rPr>
          <w:rFonts w:cs="Arial"/>
        </w:rPr>
        <w:t>,00</w:t>
      </w:r>
      <w:r w:rsidRPr="00276A47">
        <w:rPr>
          <w:rFonts w:cs="Arial"/>
        </w:rPr>
        <w:t xml:space="preserve"> динара ако се захтев за заштиту права подноси пре отварања понуда и ако процењена вредност није већа од 120.000.000</w:t>
      </w:r>
      <w:proofErr w:type="gramStart"/>
      <w:r w:rsidR="00873133" w:rsidRPr="00276A47">
        <w:rPr>
          <w:rFonts w:cs="Arial"/>
        </w:rPr>
        <w:t>,00</w:t>
      </w:r>
      <w:proofErr w:type="gramEnd"/>
      <w:r w:rsidRPr="00276A47">
        <w:rPr>
          <w:rFonts w:cs="Arial"/>
        </w:rPr>
        <w:t xml:space="preserve"> динара </w:t>
      </w:r>
    </w:p>
    <w:p w:rsidR="0031435B" w:rsidRPr="00B30DA9" w:rsidRDefault="00B30DA9" w:rsidP="00377FE7">
      <w:pPr>
        <w:spacing w:before="0"/>
        <w:rPr>
          <w:rFonts w:cs="Arial"/>
        </w:rPr>
      </w:pPr>
      <w:r w:rsidRPr="00276A47">
        <w:rPr>
          <w:rFonts w:cs="Arial"/>
          <w:lang w:val="sr-Cyrl-RS"/>
        </w:rPr>
        <w:t>2</w:t>
      </w:r>
      <w:r w:rsidR="0031435B" w:rsidRPr="00276A47">
        <w:rPr>
          <w:rFonts w:cs="Arial"/>
        </w:rPr>
        <w:t>) 120.000</w:t>
      </w:r>
      <w:r w:rsidR="00873133" w:rsidRPr="00276A47">
        <w:rPr>
          <w:rFonts w:cs="Arial"/>
        </w:rPr>
        <w:t>,00</w:t>
      </w:r>
      <w:r w:rsidR="0031435B" w:rsidRPr="00276A47">
        <w:rPr>
          <w:rFonts w:cs="Arial"/>
        </w:rPr>
        <w:t xml:space="preserve"> динара ако се захтев за</w:t>
      </w:r>
      <w:r w:rsidR="0031435B" w:rsidRPr="00B30DA9">
        <w:rPr>
          <w:rFonts w:cs="Arial"/>
        </w:rPr>
        <w:t xml:space="preserve"> заштиту права подноси након отварања понуда и ако процењена вредност није већа од 120.000.000</w:t>
      </w:r>
      <w:r w:rsidR="00873133" w:rsidRPr="00B30DA9">
        <w:rPr>
          <w:rFonts w:cs="Arial"/>
        </w:rPr>
        <w:t>,00</w:t>
      </w:r>
      <w:r w:rsidR="0031435B" w:rsidRPr="00B30DA9">
        <w:rPr>
          <w:rFonts w:cs="Arial"/>
        </w:rPr>
        <w:t xml:space="preserve"> динара </w:t>
      </w:r>
    </w:p>
    <w:p w:rsidR="00B30DA9" w:rsidRPr="00B30DA9" w:rsidRDefault="00B30DA9" w:rsidP="00377FE7">
      <w:pPr>
        <w:spacing w:before="0"/>
        <w:rPr>
          <w:rFonts w:cs="Arial"/>
          <w:lang w:val="sr-Cyrl-RS"/>
        </w:rPr>
      </w:pPr>
    </w:p>
    <w:p w:rsidR="0031435B" w:rsidRPr="00B30DA9" w:rsidRDefault="0031435B" w:rsidP="00377FE7">
      <w:pPr>
        <w:spacing w:before="0"/>
        <w:rPr>
          <w:rFonts w:cs="Arial"/>
          <w:lang w:val="sr-Cyrl-RS"/>
        </w:rPr>
      </w:pPr>
      <w:r w:rsidRPr="00B30DA9">
        <w:rPr>
          <w:rFonts w:cs="Arial"/>
          <w:lang w:val="sr-Cyrl-RS"/>
        </w:rPr>
        <w:t>Свака странка у поступку сноси трошкове које проузрокује својим радњама.</w:t>
      </w:r>
    </w:p>
    <w:p w:rsidR="0031435B" w:rsidRPr="001C3414" w:rsidRDefault="0031435B" w:rsidP="00377FE7">
      <w:pPr>
        <w:spacing w:before="0"/>
        <w:rPr>
          <w:rFonts w:cs="Arial"/>
          <w:lang w:val="sr-Cyrl-RS"/>
        </w:rPr>
      </w:pPr>
      <w:r w:rsidRPr="001C3414">
        <w:rPr>
          <w:rFonts w:cs="Arial"/>
          <w:lang w:val="sr-Cyrl-R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1C3414" w:rsidRDefault="0031435B" w:rsidP="00377FE7">
      <w:pPr>
        <w:spacing w:before="0"/>
        <w:rPr>
          <w:rFonts w:cs="Arial"/>
          <w:lang w:val="sr-Cyrl-RS"/>
        </w:rPr>
      </w:pPr>
      <w:r w:rsidRPr="001C3414">
        <w:rPr>
          <w:rFonts w:cs="Arial"/>
          <w:lang w:val="sr-Cyrl-R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1C3414" w:rsidRDefault="0031435B" w:rsidP="00377FE7">
      <w:pPr>
        <w:spacing w:before="0"/>
        <w:rPr>
          <w:rFonts w:cs="Arial"/>
          <w:lang w:val="sr-Cyrl-RS"/>
        </w:rPr>
      </w:pPr>
      <w:r w:rsidRPr="001C3414">
        <w:rPr>
          <w:rFonts w:cs="Arial"/>
          <w:lang w:val="sr-Cyrl-R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1C3414" w:rsidRDefault="0031435B" w:rsidP="00377FE7">
      <w:pPr>
        <w:spacing w:before="0"/>
        <w:rPr>
          <w:rFonts w:cs="Arial"/>
          <w:lang w:val="sr-Cyrl-RS"/>
        </w:rPr>
      </w:pPr>
      <w:r w:rsidRPr="001C3414">
        <w:rPr>
          <w:rFonts w:cs="Arial"/>
          <w:lang w:val="sr-Cyrl-RS"/>
        </w:rPr>
        <w:t>Странке у захтеву морају прецизно да наведу трошкове за које траже накнаду.</w:t>
      </w:r>
    </w:p>
    <w:p w:rsidR="0031435B" w:rsidRPr="001C3414" w:rsidRDefault="0031435B" w:rsidP="00377FE7">
      <w:pPr>
        <w:spacing w:before="0"/>
        <w:rPr>
          <w:rFonts w:cs="Arial"/>
          <w:lang w:val="sr-Cyrl-RS"/>
        </w:rPr>
      </w:pPr>
      <w:r w:rsidRPr="001C3414">
        <w:rPr>
          <w:rFonts w:cs="Arial"/>
          <w:lang w:val="sr-Cyrl-RS"/>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1C3414" w:rsidRDefault="0031435B" w:rsidP="00377FE7">
      <w:pPr>
        <w:spacing w:before="0"/>
        <w:rPr>
          <w:rFonts w:cs="Arial"/>
          <w:lang w:val="sr-Cyrl-RS"/>
        </w:rPr>
      </w:pPr>
      <w:r w:rsidRPr="001C3414">
        <w:rPr>
          <w:rFonts w:cs="Arial"/>
          <w:lang w:val="sr-Cyrl-RS"/>
        </w:rPr>
        <w:t>О трошковима одлучује Републичка комисија. Одлука Републичке комисије је извршни наслов.</w:t>
      </w:r>
    </w:p>
    <w:p w:rsidR="0031435B" w:rsidRPr="001C3414" w:rsidRDefault="0031435B" w:rsidP="0031435B">
      <w:pPr>
        <w:rPr>
          <w:rFonts w:cs="Arial"/>
          <w:b/>
          <w:lang w:val="sr-Cyrl-RS"/>
        </w:rPr>
      </w:pPr>
      <w:r w:rsidRPr="001C3414">
        <w:rPr>
          <w:rFonts w:cs="Arial"/>
          <w:b/>
          <w:lang w:val="sr-Cyrl-RS"/>
        </w:rPr>
        <w:t>Детаљно упутство о потврди из члана 151. став 1. тачка 6) ЗЈН</w:t>
      </w:r>
    </w:p>
    <w:p w:rsidR="0031435B" w:rsidRPr="001C3414" w:rsidRDefault="0031435B" w:rsidP="0031435B">
      <w:pPr>
        <w:rPr>
          <w:rFonts w:cs="Arial"/>
          <w:lang w:val="sr-Cyrl-RS"/>
        </w:rPr>
      </w:pPr>
      <w:r w:rsidRPr="001C3414">
        <w:rPr>
          <w:rFonts w:cs="Arial"/>
          <w:lang w:val="sr-Cyrl-RS"/>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1C3414" w:rsidRDefault="0031435B" w:rsidP="0031435B">
      <w:pPr>
        <w:rPr>
          <w:rFonts w:cs="Arial"/>
          <w:lang w:val="sr-Cyrl-RS"/>
        </w:rPr>
      </w:pPr>
      <w:r w:rsidRPr="001C3414">
        <w:rPr>
          <w:rFonts w:cs="Arial"/>
          <w:lang w:val="sr-Cyrl-R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31435B" w:rsidRPr="001C3414" w:rsidRDefault="0031435B" w:rsidP="0031435B">
      <w:pPr>
        <w:rPr>
          <w:rFonts w:cs="Arial"/>
          <w:lang w:val="sr-Cyrl-RS"/>
        </w:rPr>
      </w:pPr>
      <w:r w:rsidRPr="001C3414">
        <w:rPr>
          <w:rFonts w:cs="Arial"/>
          <w:lang w:val="sr-Cyrl-RS"/>
        </w:rPr>
        <w:t>Подносилац захтева за заштиту права је дужан да на одређени рачун буџета Републике Србије уплати таксу у износу прописаном чланом 156. ЗЈН.</w:t>
      </w:r>
    </w:p>
    <w:p w:rsidR="0031435B" w:rsidRPr="001C3414" w:rsidRDefault="0031435B" w:rsidP="0031435B">
      <w:pPr>
        <w:rPr>
          <w:rFonts w:cs="Arial"/>
          <w:lang w:val="sr-Cyrl-RS"/>
        </w:rPr>
      </w:pPr>
      <w:r w:rsidRPr="001C3414">
        <w:rPr>
          <w:rFonts w:cs="Arial"/>
          <w:lang w:val="sr-Cyrl-RS"/>
        </w:rPr>
        <w:t>Као доказ о уплати таксе, у смислу члана 151. став 1. тачка 6) ЗЈН, прихватиће се:</w:t>
      </w:r>
    </w:p>
    <w:p w:rsidR="0031435B" w:rsidRPr="001C3414" w:rsidRDefault="0031435B" w:rsidP="0031435B">
      <w:pPr>
        <w:rPr>
          <w:rFonts w:cs="Arial"/>
          <w:lang w:val="sr-Cyrl-RS"/>
        </w:rPr>
      </w:pPr>
      <w:r w:rsidRPr="001C3414">
        <w:rPr>
          <w:rFonts w:cs="Arial"/>
          <w:lang w:val="sr-Cyrl-RS"/>
        </w:rPr>
        <w:t>1. Потврда о извршеној уплати таксе из члана 156. ЗЈН која садржи следеће елементе:</w:t>
      </w:r>
    </w:p>
    <w:p w:rsidR="0031435B" w:rsidRPr="001C3414" w:rsidRDefault="0031435B" w:rsidP="0031435B">
      <w:pPr>
        <w:rPr>
          <w:rFonts w:cs="Arial"/>
          <w:lang w:val="sr-Cyrl-RS"/>
        </w:rPr>
      </w:pPr>
      <w:r w:rsidRPr="001C3414">
        <w:rPr>
          <w:rFonts w:cs="Arial"/>
          <w:lang w:val="sr-Cyrl-RS"/>
        </w:rPr>
        <w:lastRenderedPageBreak/>
        <w:t>(1) да буде издата од стране банке и да садржи печат банке;</w:t>
      </w:r>
    </w:p>
    <w:p w:rsidR="0031435B" w:rsidRPr="001C3414" w:rsidRDefault="0031435B" w:rsidP="0031435B">
      <w:pPr>
        <w:rPr>
          <w:rFonts w:cs="Arial"/>
          <w:lang w:val="sr-Cyrl-RS"/>
        </w:rPr>
      </w:pPr>
      <w:r w:rsidRPr="001C3414">
        <w:rPr>
          <w:rFonts w:cs="Arial"/>
          <w:lang w:val="sr-Cyrl-R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1C3414" w:rsidRDefault="0031435B" w:rsidP="0031435B">
      <w:pPr>
        <w:rPr>
          <w:rFonts w:cs="Arial"/>
          <w:lang w:val="sr-Cyrl-RS"/>
        </w:rPr>
      </w:pPr>
      <w:r w:rsidRPr="001C3414">
        <w:rPr>
          <w:rFonts w:cs="Arial"/>
          <w:lang w:val="sr-Cyrl-RS"/>
        </w:rPr>
        <w:t>(3) износ таксе из члана 156. ЗЈН чија се уплата врши;</w:t>
      </w:r>
    </w:p>
    <w:p w:rsidR="0031435B" w:rsidRPr="001C3414" w:rsidRDefault="0031435B" w:rsidP="0031435B">
      <w:pPr>
        <w:rPr>
          <w:rFonts w:cs="Arial"/>
          <w:lang w:val="sr-Cyrl-RS"/>
        </w:rPr>
      </w:pPr>
      <w:r w:rsidRPr="001C3414">
        <w:rPr>
          <w:rFonts w:cs="Arial"/>
          <w:lang w:val="sr-Cyrl-RS"/>
        </w:rPr>
        <w:t>(4) број рачуна: 840-30678845-06;</w:t>
      </w:r>
    </w:p>
    <w:p w:rsidR="0031435B" w:rsidRPr="001C3414" w:rsidRDefault="0031435B" w:rsidP="0031435B">
      <w:pPr>
        <w:rPr>
          <w:rFonts w:cs="Arial"/>
          <w:lang w:val="sr-Cyrl-RS"/>
        </w:rPr>
      </w:pPr>
      <w:r w:rsidRPr="001C3414">
        <w:rPr>
          <w:rFonts w:cs="Arial"/>
          <w:lang w:val="sr-Cyrl-RS"/>
        </w:rPr>
        <w:t>(5) шифру плаћања: 153 или 253;</w:t>
      </w:r>
    </w:p>
    <w:p w:rsidR="0031435B" w:rsidRPr="001C3414" w:rsidRDefault="0031435B" w:rsidP="0031435B">
      <w:pPr>
        <w:rPr>
          <w:rFonts w:cs="Arial"/>
          <w:lang w:val="sr-Cyrl-RS"/>
        </w:rPr>
      </w:pPr>
      <w:r w:rsidRPr="001C3414">
        <w:rPr>
          <w:rFonts w:cs="Arial"/>
          <w:lang w:val="sr-Cyrl-RS"/>
        </w:rPr>
        <w:t>(6) позив на број: подаци о броју или ознаци јавне набавке поводом које се подноси захтев за заштиту права;</w:t>
      </w:r>
    </w:p>
    <w:p w:rsidR="0031435B" w:rsidRPr="001C3414" w:rsidRDefault="0031435B" w:rsidP="0031435B">
      <w:pPr>
        <w:rPr>
          <w:rFonts w:cs="Arial"/>
          <w:lang w:val="sr-Cyrl-RS"/>
        </w:rPr>
      </w:pPr>
      <w:r w:rsidRPr="001C3414">
        <w:rPr>
          <w:rFonts w:cs="Arial"/>
          <w:lang w:val="sr-Cyrl-RS"/>
        </w:rPr>
        <w:t>(7) сврха: ЗЗП; назив наручиоца; број или ознака јавне набавке поводом које се подноси захтев за заштиту права;</w:t>
      </w:r>
    </w:p>
    <w:p w:rsidR="0031435B" w:rsidRPr="001C3414" w:rsidRDefault="0031435B" w:rsidP="0031435B">
      <w:pPr>
        <w:rPr>
          <w:rFonts w:cs="Arial"/>
          <w:lang w:val="sr-Cyrl-RS"/>
        </w:rPr>
      </w:pPr>
      <w:r w:rsidRPr="001C3414">
        <w:rPr>
          <w:rFonts w:cs="Arial"/>
          <w:lang w:val="sr-Cyrl-RS"/>
        </w:rPr>
        <w:t>(8) корисник: буџет Републике Србије;</w:t>
      </w:r>
    </w:p>
    <w:p w:rsidR="0031435B" w:rsidRPr="001C3414" w:rsidRDefault="0031435B" w:rsidP="0031435B">
      <w:pPr>
        <w:rPr>
          <w:rFonts w:cs="Arial"/>
          <w:lang w:val="sr-Cyrl-RS"/>
        </w:rPr>
      </w:pPr>
      <w:r w:rsidRPr="001C3414">
        <w:rPr>
          <w:rFonts w:cs="Arial"/>
          <w:lang w:val="sr-Cyrl-RS"/>
        </w:rPr>
        <w:t>(9) назив уплатиоца, односно назив подносиоца захтева за заштиту права за којег је извршена уплата таксе;</w:t>
      </w:r>
    </w:p>
    <w:p w:rsidR="0031435B" w:rsidRPr="001C3414" w:rsidRDefault="0031435B" w:rsidP="0031435B">
      <w:pPr>
        <w:rPr>
          <w:rFonts w:cs="Arial"/>
          <w:lang w:val="sr-Cyrl-RS"/>
        </w:rPr>
      </w:pPr>
      <w:r w:rsidRPr="001C3414">
        <w:rPr>
          <w:rFonts w:cs="Arial"/>
          <w:lang w:val="sr-Cyrl-RS"/>
        </w:rPr>
        <w:t>(10) потпис овлашћеног лица банке.</w:t>
      </w:r>
    </w:p>
    <w:p w:rsidR="0031435B" w:rsidRPr="001C3414" w:rsidRDefault="0031435B" w:rsidP="0031435B">
      <w:pPr>
        <w:rPr>
          <w:rFonts w:cs="Arial"/>
          <w:lang w:val="sr-Cyrl-RS"/>
        </w:rPr>
      </w:pPr>
      <w:r w:rsidRPr="001C3414">
        <w:rPr>
          <w:rFonts w:cs="Arial"/>
          <w:lang w:val="sr-Cyrl-RS"/>
        </w:rPr>
        <w:t xml:space="preserve">2. Налог </w:t>
      </w:r>
      <w:r w:rsidR="00B222EA" w:rsidRPr="001C3414">
        <w:rPr>
          <w:rFonts w:cs="Arial"/>
          <w:lang w:val="sr-Cyrl-RS"/>
        </w:rPr>
        <w:t xml:space="preserve">за уплату, први примерак, потписан од стране овлашћеног лица </w:t>
      </w:r>
      <w:r w:rsidRPr="001C3414">
        <w:rPr>
          <w:rFonts w:cs="Arial"/>
          <w:lang w:val="sr-Cyrl-RS"/>
        </w:rPr>
        <w:t>банке или поште, који садржи и све друге елементе из потврде о извршеној уплати таксе наведене под тачком 1.</w:t>
      </w:r>
    </w:p>
    <w:p w:rsidR="0031435B" w:rsidRPr="001C3414" w:rsidRDefault="0031435B" w:rsidP="0031435B">
      <w:pPr>
        <w:rPr>
          <w:rFonts w:cs="Arial"/>
          <w:lang w:val="sr-Cyrl-RS"/>
        </w:rPr>
      </w:pPr>
      <w:r w:rsidRPr="001C3414">
        <w:rPr>
          <w:rFonts w:cs="Arial"/>
          <w:lang w:val="sr-Cyrl-RS"/>
        </w:rPr>
        <w:t>3. Потврда издата од стране Републике Србије, Министарства финансија, Управе за тре</w:t>
      </w:r>
      <w:r w:rsidR="00B222EA" w:rsidRPr="001C3414">
        <w:rPr>
          <w:rFonts w:cs="Arial"/>
          <w:lang w:val="sr-Cyrl-RS"/>
        </w:rPr>
        <w:t>зор, потписана</w:t>
      </w:r>
      <w:r w:rsidRPr="001C3414">
        <w:rPr>
          <w:rFonts w:cs="Arial"/>
          <w:lang w:val="sr-Cyrl-RS"/>
        </w:rPr>
        <w:t>, која садржи све елементе из потврде о</w:t>
      </w:r>
    </w:p>
    <w:p w:rsidR="0031435B" w:rsidRPr="001C3414" w:rsidRDefault="0031435B" w:rsidP="0031435B">
      <w:pPr>
        <w:rPr>
          <w:rFonts w:cs="Arial"/>
          <w:lang w:val="sr-Cyrl-RS"/>
        </w:rPr>
      </w:pPr>
      <w:r w:rsidRPr="001C3414">
        <w:rPr>
          <w:rFonts w:cs="Arial"/>
          <w:lang w:val="sr-Cyrl-R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1C3414" w:rsidRDefault="0031435B" w:rsidP="0031435B">
      <w:pPr>
        <w:rPr>
          <w:rFonts w:cs="Arial"/>
          <w:lang w:val="sr-Cyrl-RS"/>
        </w:rPr>
      </w:pPr>
      <w:r w:rsidRPr="001C3414">
        <w:rPr>
          <w:rFonts w:cs="Arial"/>
          <w:lang w:val="sr-Cyrl-R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1C3414" w:rsidRDefault="0031435B" w:rsidP="0031435B">
      <w:pPr>
        <w:rPr>
          <w:rFonts w:cs="Arial"/>
          <w:lang w:val="sr-Cyrl-RS"/>
        </w:rPr>
      </w:pPr>
      <w:r w:rsidRPr="001C3414">
        <w:rPr>
          <w:rFonts w:cs="Arial"/>
          <w:lang w:val="sr-Cyrl-R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4" w:history="1">
        <w:r w:rsidR="001C3414" w:rsidRPr="00D876B4">
          <w:rPr>
            <w:rStyle w:val="Hyperlink"/>
            <w:rFonts w:cs="Arial"/>
          </w:rPr>
          <w:t>http</w:t>
        </w:r>
        <w:r w:rsidR="001C3414" w:rsidRPr="00D876B4">
          <w:rPr>
            <w:rStyle w:val="Hyperlink"/>
            <w:rFonts w:cs="Arial"/>
            <w:lang w:val="sr-Cyrl-RS"/>
          </w:rPr>
          <w:t>://</w:t>
        </w:r>
        <w:r w:rsidR="001C3414" w:rsidRPr="00D876B4">
          <w:rPr>
            <w:rStyle w:val="Hyperlink"/>
            <w:rFonts w:cs="Arial"/>
          </w:rPr>
          <w:t>www</w:t>
        </w:r>
        <w:r w:rsidR="001C3414" w:rsidRPr="00D876B4">
          <w:rPr>
            <w:rStyle w:val="Hyperlink"/>
            <w:rFonts w:cs="Arial"/>
            <w:lang w:val="sr-Cyrl-RS"/>
          </w:rPr>
          <w:t>.</w:t>
        </w:r>
        <w:r w:rsidR="001C3414" w:rsidRPr="00D876B4">
          <w:rPr>
            <w:rStyle w:val="Hyperlink"/>
            <w:rFonts w:cs="Arial"/>
          </w:rPr>
          <w:t>kjn</w:t>
        </w:r>
        <w:r w:rsidR="001C3414" w:rsidRPr="00D876B4">
          <w:rPr>
            <w:rStyle w:val="Hyperlink"/>
            <w:rFonts w:cs="Arial"/>
            <w:lang w:val="sr-Cyrl-RS"/>
          </w:rPr>
          <w:t>.</w:t>
        </w:r>
        <w:r w:rsidR="001C3414" w:rsidRPr="00D876B4">
          <w:rPr>
            <w:rStyle w:val="Hyperlink"/>
            <w:rFonts w:cs="Arial"/>
          </w:rPr>
          <w:t>gov</w:t>
        </w:r>
        <w:r w:rsidR="001C3414" w:rsidRPr="00D876B4">
          <w:rPr>
            <w:rStyle w:val="Hyperlink"/>
            <w:rFonts w:cs="Arial"/>
            <w:lang w:val="sr-Cyrl-RS"/>
          </w:rPr>
          <w:t>.</w:t>
        </w:r>
        <w:r w:rsidR="001C3414" w:rsidRPr="00D876B4">
          <w:rPr>
            <w:rStyle w:val="Hyperlink"/>
            <w:rFonts w:cs="Arial"/>
          </w:rPr>
          <w:t>rs</w:t>
        </w:r>
        <w:r w:rsidR="001C3414" w:rsidRPr="00D876B4">
          <w:rPr>
            <w:rStyle w:val="Hyperlink"/>
            <w:rFonts w:cs="Arial"/>
            <w:lang w:val="sr-Cyrl-RS"/>
          </w:rPr>
          <w:t>/</w:t>
        </w:r>
        <w:r w:rsidR="001C3414" w:rsidRPr="00D876B4">
          <w:rPr>
            <w:rStyle w:val="Hyperlink"/>
            <w:rFonts w:cs="Arial"/>
          </w:rPr>
          <w:t>ci</w:t>
        </w:r>
        <w:r w:rsidR="001C3414" w:rsidRPr="00D876B4">
          <w:rPr>
            <w:rStyle w:val="Hyperlink"/>
            <w:rFonts w:cs="Arial"/>
            <w:lang w:val="sr-Cyrl-RS"/>
          </w:rPr>
          <w:t>/</w:t>
        </w:r>
        <w:r w:rsidR="001C3414" w:rsidRPr="00D876B4">
          <w:rPr>
            <w:rStyle w:val="Hyperlink"/>
            <w:rFonts w:cs="Arial"/>
          </w:rPr>
          <w:t>uputstvo</w:t>
        </w:r>
        <w:r w:rsidR="001C3414" w:rsidRPr="00D876B4">
          <w:rPr>
            <w:rStyle w:val="Hyperlink"/>
            <w:rFonts w:cs="Arial"/>
            <w:lang w:val="sr-Cyrl-RS"/>
          </w:rPr>
          <w:t>-</w:t>
        </w:r>
        <w:r w:rsidR="001C3414" w:rsidRPr="00D876B4">
          <w:rPr>
            <w:rStyle w:val="Hyperlink"/>
            <w:rFonts w:cs="Arial"/>
          </w:rPr>
          <w:t>o</w:t>
        </w:r>
        <w:r w:rsidR="001C3414" w:rsidRPr="00D876B4">
          <w:rPr>
            <w:rStyle w:val="Hyperlink"/>
            <w:rFonts w:cs="Arial"/>
            <w:lang w:val="sr-Cyrl-RS"/>
          </w:rPr>
          <w:t>-</w:t>
        </w:r>
        <w:r w:rsidR="001C3414" w:rsidRPr="00D876B4">
          <w:rPr>
            <w:rStyle w:val="Hyperlink"/>
            <w:rFonts w:cs="Arial"/>
          </w:rPr>
          <w:t>uplati</w:t>
        </w:r>
        <w:r w:rsidR="001C3414" w:rsidRPr="00D876B4">
          <w:rPr>
            <w:rStyle w:val="Hyperlink"/>
            <w:rFonts w:cs="Arial"/>
            <w:lang w:val="sr-Cyrl-RS"/>
          </w:rPr>
          <w:t>-</w:t>
        </w:r>
        <w:r w:rsidR="001C3414" w:rsidRPr="00D876B4">
          <w:rPr>
            <w:rStyle w:val="Hyperlink"/>
            <w:rFonts w:cs="Arial"/>
          </w:rPr>
          <w:t>republicke</w:t>
        </w:r>
        <w:r w:rsidR="001C3414" w:rsidRPr="00D876B4">
          <w:rPr>
            <w:rStyle w:val="Hyperlink"/>
            <w:rFonts w:cs="Arial"/>
            <w:lang w:val="sr-Cyrl-RS"/>
          </w:rPr>
          <w:t>-</w:t>
        </w:r>
        <w:r w:rsidR="001C3414" w:rsidRPr="00D876B4">
          <w:rPr>
            <w:rStyle w:val="Hyperlink"/>
            <w:rFonts w:cs="Arial"/>
          </w:rPr>
          <w:t>administrativne</w:t>
        </w:r>
        <w:r w:rsidR="001C3414" w:rsidRPr="00D876B4">
          <w:rPr>
            <w:rStyle w:val="Hyperlink"/>
            <w:rFonts w:cs="Arial"/>
            <w:lang w:val="sr-Cyrl-RS"/>
          </w:rPr>
          <w:t>-</w:t>
        </w:r>
        <w:r w:rsidR="001C3414" w:rsidRPr="00D876B4">
          <w:rPr>
            <w:rStyle w:val="Hyperlink"/>
            <w:rFonts w:cs="Arial"/>
          </w:rPr>
          <w:t>takse</w:t>
        </w:r>
        <w:r w:rsidR="001C3414" w:rsidRPr="00D876B4">
          <w:rPr>
            <w:rStyle w:val="Hyperlink"/>
            <w:rFonts w:cs="Arial"/>
            <w:lang w:val="sr-Cyrl-RS"/>
          </w:rPr>
          <w:t>.</w:t>
        </w:r>
        <w:r w:rsidR="001C3414" w:rsidRPr="00D876B4">
          <w:rPr>
            <w:rStyle w:val="Hyperlink"/>
            <w:rFonts w:cs="Arial"/>
          </w:rPr>
          <w:t>html</w:t>
        </w:r>
      </w:hyperlink>
      <w:r w:rsidR="001C3414" w:rsidRPr="001C3414">
        <w:rPr>
          <w:rFonts w:cs="Arial"/>
          <w:lang w:val="sr-Cyrl-RS"/>
        </w:rPr>
        <w:t xml:space="preserve"> </w:t>
      </w:r>
      <w:r w:rsidRPr="001C3414">
        <w:rPr>
          <w:rFonts w:cs="Arial"/>
          <w:lang w:val="sr-Cyrl-RS"/>
        </w:rPr>
        <w:t xml:space="preserve">и </w:t>
      </w:r>
      <w:hyperlink r:id="rId175" w:history="1">
        <w:r w:rsidR="001C3414" w:rsidRPr="00D876B4">
          <w:rPr>
            <w:rStyle w:val="Hyperlink"/>
            <w:rFonts w:cs="Arial"/>
          </w:rPr>
          <w:t>http</w:t>
        </w:r>
        <w:r w:rsidR="001C3414" w:rsidRPr="00D876B4">
          <w:rPr>
            <w:rStyle w:val="Hyperlink"/>
            <w:rFonts w:cs="Arial"/>
            <w:lang w:val="sr-Cyrl-RS"/>
          </w:rPr>
          <w:t>://</w:t>
        </w:r>
        <w:r w:rsidR="001C3414" w:rsidRPr="00D876B4">
          <w:rPr>
            <w:rStyle w:val="Hyperlink"/>
            <w:rFonts w:cs="Arial"/>
          </w:rPr>
          <w:t>www</w:t>
        </w:r>
        <w:r w:rsidR="001C3414" w:rsidRPr="00D876B4">
          <w:rPr>
            <w:rStyle w:val="Hyperlink"/>
            <w:rFonts w:cs="Arial"/>
            <w:lang w:val="sr-Cyrl-RS"/>
          </w:rPr>
          <w:t>.</w:t>
        </w:r>
        <w:r w:rsidR="001C3414" w:rsidRPr="00D876B4">
          <w:rPr>
            <w:rStyle w:val="Hyperlink"/>
            <w:rFonts w:cs="Arial"/>
          </w:rPr>
          <w:t>kjn</w:t>
        </w:r>
        <w:r w:rsidR="001C3414" w:rsidRPr="00D876B4">
          <w:rPr>
            <w:rStyle w:val="Hyperlink"/>
            <w:rFonts w:cs="Arial"/>
            <w:lang w:val="sr-Cyrl-RS"/>
          </w:rPr>
          <w:t>.</w:t>
        </w:r>
        <w:r w:rsidR="001C3414" w:rsidRPr="00D876B4">
          <w:rPr>
            <w:rStyle w:val="Hyperlink"/>
            <w:rFonts w:cs="Arial"/>
          </w:rPr>
          <w:t>gov</w:t>
        </w:r>
        <w:r w:rsidR="001C3414" w:rsidRPr="00D876B4">
          <w:rPr>
            <w:rStyle w:val="Hyperlink"/>
            <w:rFonts w:cs="Arial"/>
            <w:lang w:val="sr-Cyrl-RS"/>
          </w:rPr>
          <w:t>.</w:t>
        </w:r>
        <w:r w:rsidR="001C3414" w:rsidRPr="00D876B4">
          <w:rPr>
            <w:rStyle w:val="Hyperlink"/>
            <w:rFonts w:cs="Arial"/>
          </w:rPr>
          <w:t>rs</w:t>
        </w:r>
        <w:r w:rsidR="001C3414" w:rsidRPr="00D876B4">
          <w:rPr>
            <w:rStyle w:val="Hyperlink"/>
            <w:rFonts w:cs="Arial"/>
            <w:lang w:val="sr-Cyrl-RS"/>
          </w:rPr>
          <w:t>/</w:t>
        </w:r>
        <w:r w:rsidR="001C3414" w:rsidRPr="00D876B4">
          <w:rPr>
            <w:rStyle w:val="Hyperlink"/>
            <w:rFonts w:cs="Arial"/>
          </w:rPr>
          <w:t>download</w:t>
        </w:r>
        <w:r w:rsidR="001C3414" w:rsidRPr="00D876B4">
          <w:rPr>
            <w:rStyle w:val="Hyperlink"/>
            <w:rFonts w:cs="Arial"/>
            <w:lang w:val="sr-Cyrl-RS"/>
          </w:rPr>
          <w:t>/</w:t>
        </w:r>
        <w:r w:rsidR="001C3414" w:rsidRPr="00D876B4">
          <w:rPr>
            <w:rStyle w:val="Hyperlink"/>
            <w:rFonts w:cs="Arial"/>
          </w:rPr>
          <w:t>Taksa</w:t>
        </w:r>
        <w:r w:rsidR="001C3414" w:rsidRPr="00D876B4">
          <w:rPr>
            <w:rStyle w:val="Hyperlink"/>
            <w:rFonts w:cs="Arial"/>
            <w:lang w:val="sr-Cyrl-RS"/>
          </w:rPr>
          <w:t>-</w:t>
        </w:r>
        <w:r w:rsidR="001C3414" w:rsidRPr="00D876B4">
          <w:rPr>
            <w:rStyle w:val="Hyperlink"/>
            <w:rFonts w:cs="Arial"/>
          </w:rPr>
          <w:t>popunjeni</w:t>
        </w:r>
        <w:r w:rsidR="001C3414" w:rsidRPr="00D876B4">
          <w:rPr>
            <w:rStyle w:val="Hyperlink"/>
            <w:rFonts w:cs="Arial"/>
            <w:lang w:val="sr-Cyrl-RS"/>
          </w:rPr>
          <w:t>-</w:t>
        </w:r>
        <w:r w:rsidR="001C3414" w:rsidRPr="00D876B4">
          <w:rPr>
            <w:rStyle w:val="Hyperlink"/>
            <w:rFonts w:cs="Arial"/>
          </w:rPr>
          <w:t>nalozi</w:t>
        </w:r>
        <w:r w:rsidR="001C3414" w:rsidRPr="00D876B4">
          <w:rPr>
            <w:rStyle w:val="Hyperlink"/>
            <w:rFonts w:cs="Arial"/>
            <w:lang w:val="sr-Cyrl-RS"/>
          </w:rPr>
          <w:t>-</w:t>
        </w:r>
        <w:r w:rsidR="001C3414" w:rsidRPr="00D876B4">
          <w:rPr>
            <w:rStyle w:val="Hyperlink"/>
            <w:rFonts w:cs="Arial"/>
          </w:rPr>
          <w:t>ci</w:t>
        </w:r>
        <w:r w:rsidR="001C3414" w:rsidRPr="00D876B4">
          <w:rPr>
            <w:rStyle w:val="Hyperlink"/>
            <w:rFonts w:cs="Arial"/>
            <w:lang w:val="sr-Cyrl-RS"/>
          </w:rPr>
          <w:t>.</w:t>
        </w:r>
        <w:r w:rsidR="001C3414" w:rsidRPr="00D876B4">
          <w:rPr>
            <w:rStyle w:val="Hyperlink"/>
            <w:rFonts w:cs="Arial"/>
          </w:rPr>
          <w:t>pdf</w:t>
        </w:r>
      </w:hyperlink>
      <w:r w:rsidR="001C3414" w:rsidRPr="001C3414">
        <w:rPr>
          <w:rFonts w:cs="Arial"/>
          <w:lang w:val="sr-Cyrl-RS"/>
        </w:rPr>
        <w:t xml:space="preserve"> </w:t>
      </w:r>
    </w:p>
    <w:p w:rsidR="0031435B" w:rsidRPr="001C3414" w:rsidRDefault="0031435B" w:rsidP="0031435B">
      <w:pPr>
        <w:rPr>
          <w:rFonts w:cs="Arial"/>
          <w:lang w:val="sr-Cyrl-RS"/>
        </w:rPr>
      </w:pPr>
    </w:p>
    <w:p w:rsidR="0031435B" w:rsidRPr="001C3414" w:rsidRDefault="0031435B" w:rsidP="0031435B">
      <w:pPr>
        <w:rPr>
          <w:rFonts w:cs="Arial"/>
          <w:lang w:val="sr-Cyrl-RS"/>
        </w:rPr>
      </w:pPr>
      <w:r w:rsidRPr="001C3414">
        <w:rPr>
          <w:rFonts w:cs="Arial"/>
          <w:lang w:val="sr-Cyrl-RS"/>
        </w:rPr>
        <w:t>УПЛАТА ИЗ ИНОСТРАНСТВА</w:t>
      </w:r>
    </w:p>
    <w:p w:rsidR="0031435B" w:rsidRPr="001C3414" w:rsidRDefault="0031435B" w:rsidP="0031435B">
      <w:pPr>
        <w:rPr>
          <w:rFonts w:cs="Arial"/>
          <w:lang w:val="sr-Cyrl-RS"/>
        </w:rPr>
      </w:pPr>
      <w:r w:rsidRPr="001C3414">
        <w:rPr>
          <w:rFonts w:cs="Arial"/>
          <w:lang w:val="sr-Cyrl-R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1C3414" w:rsidRDefault="0031435B" w:rsidP="0031435B">
      <w:pPr>
        <w:rPr>
          <w:rFonts w:cs="Arial"/>
          <w:lang w:val="sr-Cyrl-RS"/>
        </w:rPr>
      </w:pPr>
    </w:p>
    <w:p w:rsidR="0031435B" w:rsidRPr="001C3414" w:rsidRDefault="0031435B" w:rsidP="0031435B">
      <w:pPr>
        <w:rPr>
          <w:rFonts w:cs="Arial"/>
          <w:lang w:val="sr-Cyrl-RS"/>
        </w:rPr>
      </w:pPr>
      <w:r w:rsidRPr="001C3414">
        <w:rPr>
          <w:rFonts w:cs="Arial"/>
          <w:lang w:val="sr-Cyrl-RS"/>
        </w:rPr>
        <w:t>НАЗИВ И АДРЕСА БАНКЕ:</w:t>
      </w:r>
    </w:p>
    <w:p w:rsidR="0031435B" w:rsidRPr="001C3414" w:rsidRDefault="0031435B" w:rsidP="0031435B">
      <w:pPr>
        <w:rPr>
          <w:rFonts w:cs="Arial"/>
          <w:lang w:val="sr-Cyrl-RS"/>
        </w:rPr>
      </w:pPr>
      <w:r w:rsidRPr="001C3414">
        <w:rPr>
          <w:rFonts w:cs="Arial"/>
          <w:lang w:val="sr-Cyrl-RS"/>
        </w:rPr>
        <w:t>Народна банка Србије (НБС)</w:t>
      </w:r>
    </w:p>
    <w:p w:rsidR="0031435B" w:rsidRPr="001C3414" w:rsidRDefault="0031435B" w:rsidP="0031435B">
      <w:pPr>
        <w:rPr>
          <w:rFonts w:cs="Arial"/>
          <w:lang w:val="sr-Cyrl-RS"/>
        </w:rPr>
      </w:pPr>
      <w:r w:rsidRPr="001C3414">
        <w:rPr>
          <w:rFonts w:cs="Arial"/>
          <w:lang w:val="sr-Cyrl-RS"/>
        </w:rPr>
        <w:t>11000 Београд, ул. Немањина бр. 17</w:t>
      </w:r>
    </w:p>
    <w:p w:rsidR="0031435B" w:rsidRPr="001C3414" w:rsidRDefault="0031435B" w:rsidP="0031435B">
      <w:pPr>
        <w:rPr>
          <w:rFonts w:cs="Arial"/>
          <w:lang w:val="sr-Cyrl-RS"/>
        </w:rPr>
      </w:pPr>
      <w:r w:rsidRPr="001C3414">
        <w:rPr>
          <w:rFonts w:cs="Arial"/>
          <w:lang w:val="sr-Cyrl-RS"/>
        </w:rPr>
        <w:lastRenderedPageBreak/>
        <w:t>Србија</w:t>
      </w:r>
    </w:p>
    <w:p w:rsidR="0031435B" w:rsidRPr="001C3414" w:rsidRDefault="0031435B" w:rsidP="0031435B">
      <w:pPr>
        <w:rPr>
          <w:rFonts w:cs="Arial"/>
          <w:lang w:val="sr-Cyrl-RS"/>
        </w:rPr>
      </w:pPr>
      <w:r w:rsidRPr="00E47C2E">
        <w:rPr>
          <w:rFonts w:cs="Arial"/>
        </w:rPr>
        <w:t>SWIFT</w:t>
      </w:r>
      <w:r w:rsidRPr="001C3414">
        <w:rPr>
          <w:rFonts w:cs="Arial"/>
          <w:lang w:val="sr-Cyrl-RS"/>
        </w:rPr>
        <w:t xml:space="preserve"> </w:t>
      </w:r>
      <w:r w:rsidRPr="00E47C2E">
        <w:rPr>
          <w:rFonts w:cs="Arial"/>
        </w:rPr>
        <w:t>CODE</w:t>
      </w:r>
      <w:r w:rsidRPr="001C3414">
        <w:rPr>
          <w:rFonts w:cs="Arial"/>
          <w:lang w:val="sr-Cyrl-RS"/>
        </w:rPr>
        <w:t xml:space="preserve">: </w:t>
      </w:r>
      <w:r w:rsidRPr="00E47C2E">
        <w:rPr>
          <w:rFonts w:cs="Arial"/>
        </w:rPr>
        <w:t>NBSRRSBGXXX</w:t>
      </w:r>
    </w:p>
    <w:p w:rsidR="0031435B" w:rsidRPr="001C3414" w:rsidRDefault="0031435B" w:rsidP="0031435B">
      <w:pPr>
        <w:rPr>
          <w:rFonts w:cs="Arial"/>
          <w:lang w:val="sr-Cyrl-RS"/>
        </w:rPr>
      </w:pPr>
    </w:p>
    <w:p w:rsidR="0031435B" w:rsidRPr="001C3414" w:rsidRDefault="0031435B" w:rsidP="0031435B">
      <w:pPr>
        <w:rPr>
          <w:rFonts w:cs="Arial"/>
          <w:lang w:val="sr-Cyrl-RS"/>
        </w:rPr>
      </w:pPr>
      <w:r w:rsidRPr="001C3414">
        <w:rPr>
          <w:rFonts w:cs="Arial"/>
          <w:lang w:val="sr-Cyrl-RS"/>
        </w:rPr>
        <w:t>НАЗИВ И АДРЕСА ИНСТИТУЦИЈЕ:</w:t>
      </w:r>
    </w:p>
    <w:p w:rsidR="0031435B" w:rsidRPr="001C3414" w:rsidRDefault="0031435B" w:rsidP="0031435B">
      <w:pPr>
        <w:rPr>
          <w:rFonts w:cs="Arial"/>
          <w:lang w:val="sr-Cyrl-RS"/>
        </w:rPr>
      </w:pPr>
      <w:r w:rsidRPr="001C3414">
        <w:rPr>
          <w:rFonts w:cs="Arial"/>
          <w:lang w:val="sr-Cyrl-RS"/>
        </w:rPr>
        <w:t>Министарство финансија</w:t>
      </w:r>
    </w:p>
    <w:p w:rsidR="0031435B" w:rsidRPr="001C3414" w:rsidRDefault="0031435B" w:rsidP="0031435B">
      <w:pPr>
        <w:rPr>
          <w:rFonts w:cs="Arial"/>
          <w:lang w:val="sr-Cyrl-RS"/>
        </w:rPr>
      </w:pPr>
      <w:r w:rsidRPr="001C3414">
        <w:rPr>
          <w:rFonts w:cs="Arial"/>
          <w:lang w:val="sr-Cyrl-RS"/>
        </w:rPr>
        <w:t>Управа за трезор</w:t>
      </w:r>
    </w:p>
    <w:p w:rsidR="0031435B" w:rsidRPr="001C3414" w:rsidRDefault="0031435B" w:rsidP="0031435B">
      <w:pPr>
        <w:rPr>
          <w:rFonts w:cs="Arial"/>
          <w:lang w:val="sr-Cyrl-RS"/>
        </w:rPr>
      </w:pPr>
      <w:r w:rsidRPr="001C3414">
        <w:rPr>
          <w:rFonts w:cs="Arial"/>
          <w:lang w:val="sr-Cyrl-RS"/>
        </w:rPr>
        <w:t>ул. Поп Лукина бр. 7-9</w:t>
      </w:r>
    </w:p>
    <w:p w:rsidR="0031435B" w:rsidRPr="001C3414" w:rsidRDefault="0031435B" w:rsidP="0031435B">
      <w:pPr>
        <w:rPr>
          <w:rFonts w:cs="Arial"/>
          <w:lang w:val="sr-Cyrl-RS"/>
        </w:rPr>
      </w:pPr>
      <w:r w:rsidRPr="001C3414">
        <w:rPr>
          <w:rFonts w:cs="Arial"/>
          <w:lang w:val="sr-Cyrl-RS"/>
        </w:rPr>
        <w:t>11000 Београд</w:t>
      </w:r>
    </w:p>
    <w:p w:rsidR="0031435B" w:rsidRPr="001C3414" w:rsidRDefault="0031435B" w:rsidP="0031435B">
      <w:pPr>
        <w:rPr>
          <w:rFonts w:cs="Arial"/>
          <w:lang w:val="sr-Cyrl-RS"/>
        </w:rPr>
      </w:pPr>
      <w:r w:rsidRPr="00E47C2E">
        <w:rPr>
          <w:rFonts w:cs="Arial"/>
        </w:rPr>
        <w:t>IBAN</w:t>
      </w:r>
      <w:r w:rsidRPr="001C3414">
        <w:rPr>
          <w:rFonts w:cs="Arial"/>
          <w:lang w:val="sr-Cyrl-RS"/>
        </w:rPr>
        <w:t xml:space="preserve">: </w:t>
      </w:r>
      <w:r w:rsidRPr="00E47C2E">
        <w:rPr>
          <w:rFonts w:cs="Arial"/>
        </w:rPr>
        <w:t>RS</w:t>
      </w:r>
      <w:r w:rsidRPr="001C3414">
        <w:rPr>
          <w:rFonts w:cs="Arial"/>
          <w:lang w:val="sr-Cyrl-RS"/>
        </w:rPr>
        <w:t xml:space="preserve"> 35908500103019323073</w:t>
      </w:r>
    </w:p>
    <w:p w:rsidR="0031435B" w:rsidRPr="001C3414" w:rsidRDefault="0031435B" w:rsidP="0031435B">
      <w:pPr>
        <w:rPr>
          <w:rFonts w:cs="Arial"/>
          <w:lang w:val="sr-Cyrl-RS"/>
        </w:rPr>
      </w:pPr>
    </w:p>
    <w:p w:rsidR="0031435B" w:rsidRPr="001C3414" w:rsidRDefault="0031435B" w:rsidP="0031435B">
      <w:pPr>
        <w:rPr>
          <w:rFonts w:cs="Arial"/>
          <w:lang w:val="sr-Cyrl-RS"/>
        </w:rPr>
      </w:pPr>
      <w:r w:rsidRPr="001C3414">
        <w:rPr>
          <w:rFonts w:cs="Arial"/>
          <w:lang w:val="sr-Cyrl-RS"/>
        </w:rPr>
        <w:t>НАПОМЕНА: Приликом уплата средстава потребно је навести следеће информације о плаћању - „детаљи плаћања“ (</w:t>
      </w:r>
      <w:r w:rsidRPr="00E47C2E">
        <w:rPr>
          <w:rFonts w:cs="Arial"/>
        </w:rPr>
        <w:t>FIELD</w:t>
      </w:r>
      <w:r w:rsidRPr="001C3414">
        <w:rPr>
          <w:rFonts w:cs="Arial"/>
          <w:lang w:val="sr-Cyrl-RS"/>
        </w:rPr>
        <w:t xml:space="preserve"> 70: </w:t>
      </w:r>
      <w:r w:rsidRPr="00E47C2E">
        <w:rPr>
          <w:rFonts w:cs="Arial"/>
        </w:rPr>
        <w:t>DETAILS</w:t>
      </w:r>
      <w:r w:rsidRPr="001C3414">
        <w:rPr>
          <w:rFonts w:cs="Arial"/>
          <w:lang w:val="sr-Cyrl-RS"/>
        </w:rPr>
        <w:t xml:space="preserve"> </w:t>
      </w:r>
      <w:r w:rsidRPr="00E47C2E">
        <w:rPr>
          <w:rFonts w:cs="Arial"/>
        </w:rPr>
        <w:t>OF</w:t>
      </w:r>
      <w:r w:rsidRPr="001C3414">
        <w:rPr>
          <w:rFonts w:cs="Arial"/>
          <w:lang w:val="sr-Cyrl-RS"/>
        </w:rPr>
        <w:t xml:space="preserve"> </w:t>
      </w:r>
      <w:r w:rsidRPr="00E47C2E">
        <w:rPr>
          <w:rFonts w:cs="Arial"/>
        </w:rPr>
        <w:t>PAYMENT</w:t>
      </w:r>
      <w:r w:rsidRPr="001C3414">
        <w:rPr>
          <w:rFonts w:cs="Arial"/>
          <w:lang w:val="sr-Cyrl-RS"/>
        </w:rPr>
        <w:t>):</w:t>
      </w:r>
    </w:p>
    <w:p w:rsidR="0031435B" w:rsidRPr="001C3414" w:rsidRDefault="0031435B" w:rsidP="0031435B">
      <w:pPr>
        <w:rPr>
          <w:rFonts w:cs="Arial"/>
          <w:lang w:val="sr-Cyrl-RS"/>
        </w:rPr>
      </w:pPr>
      <w:r w:rsidRPr="001C3414">
        <w:rPr>
          <w:rFonts w:cs="Arial"/>
          <w:lang w:val="sr-Cyrl-RS"/>
        </w:rPr>
        <w:t>– број у поступку јавне набавке на које се захтев за заштиту права односи и</w:t>
      </w:r>
    </w:p>
    <w:p w:rsidR="0031435B" w:rsidRPr="001C3414" w:rsidRDefault="0031435B" w:rsidP="0031435B">
      <w:pPr>
        <w:rPr>
          <w:rFonts w:cs="Arial"/>
          <w:lang w:val="sr-Cyrl-RS"/>
        </w:rPr>
      </w:pPr>
      <w:r w:rsidRPr="001C3414">
        <w:rPr>
          <w:rFonts w:cs="Arial"/>
          <w:lang w:val="sr-Cyrl-RS"/>
        </w:rPr>
        <w:t>назив наручиоца у поступку јавне набавке.</w:t>
      </w:r>
    </w:p>
    <w:p w:rsidR="0031435B" w:rsidRPr="001C3414" w:rsidRDefault="0031435B" w:rsidP="0031435B">
      <w:pPr>
        <w:rPr>
          <w:rFonts w:cs="Arial"/>
          <w:lang w:val="sr-Cyrl-RS"/>
        </w:rPr>
      </w:pPr>
      <w:r w:rsidRPr="001C3414">
        <w:rPr>
          <w:rFonts w:cs="Arial"/>
          <w:lang w:val="sr-Cyrl-RS"/>
        </w:rPr>
        <w:t xml:space="preserve">У прилогу су инструкције за уплате у валутама: </w:t>
      </w:r>
      <w:r w:rsidRPr="00E47C2E">
        <w:rPr>
          <w:rFonts w:cs="Arial"/>
        </w:rPr>
        <w:t>EUR</w:t>
      </w:r>
      <w:r w:rsidRPr="001C3414">
        <w:rPr>
          <w:rFonts w:cs="Arial"/>
          <w:lang w:val="sr-Cyrl-RS"/>
        </w:rPr>
        <w:t xml:space="preserve"> и </w:t>
      </w:r>
      <w:r w:rsidRPr="00E47C2E">
        <w:rPr>
          <w:rFonts w:cs="Arial"/>
        </w:rPr>
        <w:t>USD</w:t>
      </w:r>
      <w:r w:rsidRPr="001C3414">
        <w:rPr>
          <w:rFonts w:cs="Arial"/>
          <w:lang w:val="sr-Cyrl-RS"/>
        </w:rPr>
        <w:t>.</w:t>
      </w:r>
    </w:p>
    <w:p w:rsidR="00886827" w:rsidRPr="00E47C2E" w:rsidRDefault="00886827" w:rsidP="00886827">
      <w:pPr>
        <w:pStyle w:val="KDParagraf"/>
        <w:spacing w:before="0"/>
        <w:rPr>
          <w:rFonts w:cs="Arial"/>
          <w:lang w:bidi="en-US"/>
        </w:rPr>
      </w:pPr>
      <w:r w:rsidRPr="00E47C2E">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659"/>
      </w:tblGrid>
      <w:tr w:rsidR="00886827" w:rsidRPr="00E47C2E" w:rsidTr="001C3414">
        <w:trPr>
          <w:trHeight w:val="30"/>
        </w:trPr>
        <w:tc>
          <w:tcPr>
            <w:tcW w:w="9245" w:type="dxa"/>
            <w:gridSpan w:val="2"/>
            <w:shd w:val="clear" w:color="auto" w:fill="auto"/>
          </w:tcPr>
          <w:p w:rsidR="00886827" w:rsidRPr="00E47C2E" w:rsidRDefault="00886827" w:rsidP="00886827">
            <w:pPr>
              <w:pStyle w:val="KDParagraf"/>
              <w:spacing w:before="0"/>
              <w:rPr>
                <w:rFonts w:cs="Arial"/>
                <w:lang w:bidi="en-US"/>
              </w:rPr>
            </w:pPr>
            <w:r w:rsidRPr="00E47C2E">
              <w:rPr>
                <w:rFonts w:cs="Arial"/>
                <w:lang w:bidi="en-US"/>
              </w:rPr>
              <w:t>SWIFT MESSAGE MT103 – EUR</w:t>
            </w:r>
          </w:p>
        </w:tc>
      </w:tr>
      <w:tr w:rsidR="00886827" w:rsidRPr="00E47C2E" w:rsidTr="001C3414">
        <w:trPr>
          <w:trHeight w:val="20"/>
        </w:trPr>
        <w:tc>
          <w:tcPr>
            <w:tcW w:w="4586" w:type="dxa"/>
            <w:shd w:val="clear" w:color="auto" w:fill="auto"/>
          </w:tcPr>
          <w:p w:rsidR="00886827" w:rsidRPr="00E47C2E" w:rsidRDefault="00886827" w:rsidP="00886827">
            <w:pPr>
              <w:pStyle w:val="KDParagraf"/>
              <w:spacing w:before="0"/>
              <w:rPr>
                <w:rFonts w:cs="Arial"/>
                <w:lang w:bidi="en-US"/>
              </w:rPr>
            </w:pPr>
            <w:r w:rsidRPr="00E47C2E">
              <w:rPr>
                <w:rFonts w:cs="Arial"/>
                <w:lang w:bidi="en-US"/>
              </w:rPr>
              <w:t xml:space="preserve">FIELD 32A: </w:t>
            </w:r>
          </w:p>
        </w:tc>
        <w:tc>
          <w:tcPr>
            <w:tcW w:w="4659" w:type="dxa"/>
            <w:shd w:val="clear" w:color="auto" w:fill="auto"/>
          </w:tcPr>
          <w:p w:rsidR="00886827" w:rsidRPr="00E47C2E" w:rsidRDefault="00886827" w:rsidP="00886827">
            <w:pPr>
              <w:pStyle w:val="KDParagraf"/>
              <w:spacing w:before="0"/>
              <w:rPr>
                <w:rFonts w:cs="Arial"/>
                <w:lang w:bidi="en-US"/>
              </w:rPr>
            </w:pPr>
            <w:r w:rsidRPr="00E47C2E">
              <w:rPr>
                <w:rFonts w:cs="Arial"/>
                <w:lang w:bidi="en-US"/>
              </w:rPr>
              <w:t>VALUE DATE – EUR- AMOUNT</w:t>
            </w:r>
          </w:p>
        </w:tc>
      </w:tr>
      <w:tr w:rsidR="00886827" w:rsidRPr="00E47C2E" w:rsidTr="001C3414">
        <w:trPr>
          <w:trHeight w:val="20"/>
        </w:trPr>
        <w:tc>
          <w:tcPr>
            <w:tcW w:w="4586" w:type="dxa"/>
            <w:shd w:val="clear" w:color="auto" w:fill="auto"/>
          </w:tcPr>
          <w:p w:rsidR="00886827" w:rsidRPr="00E47C2E" w:rsidRDefault="00886827" w:rsidP="00886827">
            <w:pPr>
              <w:pStyle w:val="KDParagraf"/>
              <w:spacing w:before="0"/>
              <w:rPr>
                <w:rFonts w:cs="Arial"/>
                <w:lang w:bidi="en-US"/>
              </w:rPr>
            </w:pPr>
            <w:r w:rsidRPr="00E47C2E">
              <w:rPr>
                <w:rFonts w:cs="Arial"/>
                <w:lang w:bidi="en-US"/>
              </w:rPr>
              <w:t xml:space="preserve">FIELD 50K:  </w:t>
            </w:r>
          </w:p>
        </w:tc>
        <w:tc>
          <w:tcPr>
            <w:tcW w:w="4659" w:type="dxa"/>
            <w:shd w:val="clear" w:color="auto" w:fill="auto"/>
          </w:tcPr>
          <w:p w:rsidR="00886827" w:rsidRPr="00E47C2E" w:rsidRDefault="00886827" w:rsidP="00886827">
            <w:pPr>
              <w:pStyle w:val="KDParagraf"/>
              <w:spacing w:before="0"/>
              <w:rPr>
                <w:rFonts w:cs="Arial"/>
                <w:lang w:bidi="en-US"/>
              </w:rPr>
            </w:pPr>
            <w:r w:rsidRPr="00E47C2E">
              <w:rPr>
                <w:rFonts w:cs="Arial"/>
                <w:lang w:bidi="en-US"/>
              </w:rPr>
              <w:t>ORDERING CUSTOMER</w:t>
            </w:r>
          </w:p>
        </w:tc>
      </w:tr>
      <w:tr w:rsidR="00886827" w:rsidRPr="00E47C2E" w:rsidTr="001C3414">
        <w:trPr>
          <w:trHeight w:val="20"/>
        </w:trPr>
        <w:tc>
          <w:tcPr>
            <w:tcW w:w="4586" w:type="dxa"/>
            <w:shd w:val="clear" w:color="auto" w:fill="auto"/>
          </w:tcPr>
          <w:p w:rsidR="00886827" w:rsidRPr="00E47C2E" w:rsidRDefault="00886827" w:rsidP="00886827">
            <w:pPr>
              <w:pStyle w:val="KDParagraf"/>
              <w:spacing w:before="0"/>
              <w:rPr>
                <w:rFonts w:cs="Arial"/>
                <w:lang w:bidi="en-US"/>
              </w:rPr>
            </w:pPr>
            <w:r w:rsidRPr="00E47C2E">
              <w:rPr>
                <w:rFonts w:cs="Arial"/>
                <w:lang w:bidi="en-US"/>
              </w:rPr>
              <w:t xml:space="preserve">FIELD 50K:  </w:t>
            </w:r>
          </w:p>
        </w:tc>
        <w:tc>
          <w:tcPr>
            <w:tcW w:w="4659" w:type="dxa"/>
            <w:shd w:val="clear" w:color="auto" w:fill="auto"/>
          </w:tcPr>
          <w:p w:rsidR="00886827" w:rsidRPr="00E47C2E" w:rsidRDefault="00886827" w:rsidP="00886827">
            <w:pPr>
              <w:pStyle w:val="KDParagraf"/>
              <w:spacing w:before="0"/>
              <w:rPr>
                <w:rFonts w:cs="Arial"/>
                <w:lang w:bidi="en-US"/>
              </w:rPr>
            </w:pPr>
            <w:r w:rsidRPr="00E47C2E">
              <w:rPr>
                <w:rFonts w:cs="Arial"/>
                <w:lang w:bidi="en-US"/>
              </w:rPr>
              <w:t>ORDERING CUSTOMER</w:t>
            </w:r>
          </w:p>
        </w:tc>
      </w:tr>
      <w:tr w:rsidR="00886827" w:rsidRPr="00E47C2E" w:rsidTr="001C3414">
        <w:trPr>
          <w:trHeight w:val="1113"/>
        </w:trPr>
        <w:tc>
          <w:tcPr>
            <w:tcW w:w="4586" w:type="dxa"/>
            <w:shd w:val="clear" w:color="auto" w:fill="auto"/>
          </w:tcPr>
          <w:p w:rsidR="00886827" w:rsidRPr="00E47C2E" w:rsidRDefault="00886827" w:rsidP="00886827">
            <w:pPr>
              <w:pStyle w:val="KDParagraf"/>
              <w:spacing w:before="0"/>
              <w:rPr>
                <w:rFonts w:cs="Arial"/>
                <w:lang w:bidi="en-US"/>
              </w:rPr>
            </w:pPr>
            <w:r w:rsidRPr="00E47C2E">
              <w:rPr>
                <w:rFonts w:cs="Arial"/>
                <w:lang w:bidi="en-US"/>
              </w:rPr>
              <w:t>FIELD 56A:</w:t>
            </w:r>
          </w:p>
          <w:p w:rsidR="00886827" w:rsidRPr="00E47C2E" w:rsidRDefault="00886827" w:rsidP="00886827">
            <w:pPr>
              <w:pStyle w:val="KDParagraf"/>
              <w:spacing w:before="0"/>
              <w:rPr>
                <w:rFonts w:cs="Arial"/>
                <w:lang w:bidi="en-US"/>
              </w:rPr>
            </w:pPr>
            <w:r w:rsidRPr="00E47C2E">
              <w:rPr>
                <w:rFonts w:cs="Arial"/>
                <w:lang w:bidi="en-US"/>
              </w:rPr>
              <w:t>(INTERMEDIARY)</w:t>
            </w:r>
          </w:p>
        </w:tc>
        <w:tc>
          <w:tcPr>
            <w:tcW w:w="4659" w:type="dxa"/>
            <w:shd w:val="clear" w:color="auto" w:fill="auto"/>
          </w:tcPr>
          <w:p w:rsidR="00886827" w:rsidRPr="00E47C2E" w:rsidRDefault="00886827" w:rsidP="00886827">
            <w:pPr>
              <w:pStyle w:val="KDParagraf"/>
              <w:spacing w:before="0"/>
              <w:rPr>
                <w:rFonts w:cs="Arial"/>
                <w:lang w:bidi="en-US"/>
              </w:rPr>
            </w:pPr>
            <w:r w:rsidRPr="00E47C2E">
              <w:rPr>
                <w:rFonts w:cs="Arial"/>
                <w:lang w:bidi="en-US"/>
              </w:rPr>
              <w:t>DEUTDEFFXXX</w:t>
            </w:r>
          </w:p>
          <w:p w:rsidR="00886827" w:rsidRPr="00E47C2E" w:rsidRDefault="00886827" w:rsidP="00886827">
            <w:pPr>
              <w:pStyle w:val="KDParagraf"/>
              <w:spacing w:before="0"/>
              <w:rPr>
                <w:rFonts w:cs="Arial"/>
                <w:lang w:bidi="en-US"/>
              </w:rPr>
            </w:pPr>
            <w:r w:rsidRPr="00E47C2E">
              <w:rPr>
                <w:rFonts w:cs="Arial"/>
                <w:lang w:bidi="en-US"/>
              </w:rPr>
              <w:t>DEUTSCHE BANK AG, F/M</w:t>
            </w:r>
          </w:p>
          <w:p w:rsidR="00886827" w:rsidRPr="00E47C2E" w:rsidRDefault="00886827" w:rsidP="00886827">
            <w:pPr>
              <w:pStyle w:val="KDParagraf"/>
              <w:spacing w:before="0"/>
              <w:rPr>
                <w:rFonts w:cs="Arial"/>
                <w:lang w:bidi="en-US"/>
              </w:rPr>
            </w:pPr>
            <w:r w:rsidRPr="00E47C2E">
              <w:rPr>
                <w:rFonts w:cs="Arial"/>
                <w:lang w:bidi="en-US"/>
              </w:rPr>
              <w:t>TAUNUSANLAGE 12</w:t>
            </w:r>
          </w:p>
          <w:p w:rsidR="00886827" w:rsidRPr="00E47C2E" w:rsidRDefault="00886827" w:rsidP="00886827">
            <w:pPr>
              <w:pStyle w:val="KDParagraf"/>
              <w:spacing w:before="0"/>
              <w:rPr>
                <w:rFonts w:cs="Arial"/>
                <w:lang w:bidi="en-US"/>
              </w:rPr>
            </w:pPr>
            <w:r w:rsidRPr="00E47C2E">
              <w:rPr>
                <w:rFonts w:cs="Arial"/>
                <w:lang w:bidi="en-US"/>
              </w:rPr>
              <w:t>GERMANY</w:t>
            </w:r>
          </w:p>
        </w:tc>
      </w:tr>
      <w:tr w:rsidR="00886827" w:rsidRPr="00E47C2E" w:rsidTr="001C3414">
        <w:trPr>
          <w:trHeight w:val="1689"/>
        </w:trPr>
        <w:tc>
          <w:tcPr>
            <w:tcW w:w="4586" w:type="dxa"/>
            <w:shd w:val="clear" w:color="auto" w:fill="auto"/>
          </w:tcPr>
          <w:p w:rsidR="00886827" w:rsidRPr="00E47C2E" w:rsidRDefault="00886827" w:rsidP="00886827">
            <w:pPr>
              <w:pStyle w:val="KDParagraf"/>
              <w:spacing w:before="0"/>
              <w:rPr>
                <w:rFonts w:cs="Arial"/>
                <w:lang w:bidi="en-US"/>
              </w:rPr>
            </w:pPr>
            <w:r w:rsidRPr="00E47C2E">
              <w:rPr>
                <w:rFonts w:cs="Arial"/>
                <w:lang w:bidi="en-US"/>
              </w:rPr>
              <w:t>FIELD 57A:</w:t>
            </w:r>
          </w:p>
          <w:p w:rsidR="00886827" w:rsidRPr="00E47C2E" w:rsidRDefault="00886827" w:rsidP="00886827">
            <w:pPr>
              <w:pStyle w:val="KDParagraf"/>
              <w:spacing w:before="0"/>
              <w:rPr>
                <w:rFonts w:cs="Arial"/>
                <w:lang w:bidi="en-US"/>
              </w:rPr>
            </w:pPr>
            <w:r w:rsidRPr="00E47C2E">
              <w:rPr>
                <w:rFonts w:cs="Arial"/>
                <w:lang w:bidi="en-US"/>
              </w:rPr>
              <w:t>(ACC. WITH BANK)</w:t>
            </w:r>
          </w:p>
        </w:tc>
        <w:tc>
          <w:tcPr>
            <w:tcW w:w="4659" w:type="dxa"/>
            <w:shd w:val="clear" w:color="auto" w:fill="auto"/>
          </w:tcPr>
          <w:p w:rsidR="00886827" w:rsidRPr="00AE7DAD" w:rsidRDefault="00886827" w:rsidP="00886827">
            <w:pPr>
              <w:pStyle w:val="KDParagraf"/>
              <w:spacing w:before="0"/>
              <w:rPr>
                <w:rFonts w:cs="Arial"/>
                <w:lang w:val="pt-BR" w:bidi="en-US"/>
              </w:rPr>
            </w:pPr>
            <w:r w:rsidRPr="00AE7DAD">
              <w:rPr>
                <w:rFonts w:cs="Arial"/>
                <w:lang w:val="pt-BR" w:bidi="en-US"/>
              </w:rPr>
              <w:t>/DE20500700100935930800</w:t>
            </w:r>
          </w:p>
          <w:p w:rsidR="00886827" w:rsidRPr="00AE7DAD" w:rsidRDefault="00886827" w:rsidP="00886827">
            <w:pPr>
              <w:pStyle w:val="KDParagraf"/>
              <w:spacing w:before="0"/>
              <w:rPr>
                <w:rFonts w:cs="Arial"/>
                <w:lang w:val="pt-BR" w:bidi="en-US"/>
              </w:rPr>
            </w:pPr>
            <w:r w:rsidRPr="00AE7DAD">
              <w:rPr>
                <w:rFonts w:cs="Arial"/>
                <w:lang w:val="pt-BR" w:bidi="en-US"/>
              </w:rPr>
              <w:t>NBSRRSBGXXX</w:t>
            </w:r>
          </w:p>
          <w:p w:rsidR="00886827" w:rsidRPr="00AE7DAD" w:rsidRDefault="00886827" w:rsidP="00886827">
            <w:pPr>
              <w:pStyle w:val="KDParagraf"/>
              <w:spacing w:before="0"/>
              <w:rPr>
                <w:rFonts w:cs="Arial"/>
                <w:lang w:val="pt-BR" w:bidi="en-US"/>
              </w:rPr>
            </w:pPr>
            <w:r w:rsidRPr="00AE7DAD">
              <w:rPr>
                <w:rFonts w:cs="Arial"/>
                <w:lang w:val="pt-BR" w:bidi="en-US"/>
              </w:rPr>
              <w:t>NARODNA BANKA SRBIJE (NATIONAL</w:t>
            </w:r>
          </w:p>
          <w:p w:rsidR="00886827" w:rsidRPr="00E47C2E" w:rsidRDefault="00886827" w:rsidP="00886827">
            <w:pPr>
              <w:pStyle w:val="KDParagraf"/>
              <w:spacing w:before="0"/>
              <w:rPr>
                <w:rFonts w:cs="Arial"/>
                <w:lang w:bidi="en-US"/>
              </w:rPr>
            </w:pPr>
            <w:r w:rsidRPr="00E47C2E">
              <w:rPr>
                <w:rFonts w:cs="Arial"/>
                <w:lang w:bidi="en-US"/>
              </w:rPr>
              <w:t>BANK OF SERBIA – NBS BEOGRAD,</w:t>
            </w:r>
          </w:p>
          <w:p w:rsidR="00886827" w:rsidRPr="00E47C2E" w:rsidRDefault="00886827" w:rsidP="00886827">
            <w:pPr>
              <w:pStyle w:val="KDParagraf"/>
              <w:spacing w:before="0"/>
              <w:rPr>
                <w:rFonts w:cs="Arial"/>
                <w:lang w:bidi="en-US"/>
              </w:rPr>
            </w:pPr>
            <w:r w:rsidRPr="00E47C2E">
              <w:rPr>
                <w:rFonts w:cs="Arial"/>
                <w:lang w:bidi="en-US"/>
              </w:rPr>
              <w:t>NEMANJINA 17</w:t>
            </w:r>
          </w:p>
          <w:p w:rsidR="00886827" w:rsidRPr="00E47C2E" w:rsidRDefault="00886827" w:rsidP="00886827">
            <w:pPr>
              <w:pStyle w:val="KDParagraf"/>
              <w:spacing w:before="0"/>
              <w:rPr>
                <w:rFonts w:cs="Arial"/>
                <w:lang w:bidi="en-US"/>
              </w:rPr>
            </w:pPr>
            <w:r w:rsidRPr="00E47C2E">
              <w:rPr>
                <w:rFonts w:cs="Arial"/>
                <w:lang w:bidi="en-US"/>
              </w:rPr>
              <w:t>SERBIA</w:t>
            </w:r>
          </w:p>
        </w:tc>
      </w:tr>
      <w:tr w:rsidR="00886827" w:rsidRPr="00E47C2E" w:rsidTr="001C3414">
        <w:trPr>
          <w:trHeight w:val="20"/>
        </w:trPr>
        <w:tc>
          <w:tcPr>
            <w:tcW w:w="4586" w:type="dxa"/>
            <w:shd w:val="clear" w:color="auto" w:fill="auto"/>
          </w:tcPr>
          <w:p w:rsidR="00886827" w:rsidRPr="00E47C2E" w:rsidRDefault="00886827" w:rsidP="00886827">
            <w:pPr>
              <w:pStyle w:val="KDParagraf"/>
              <w:spacing w:before="0"/>
              <w:rPr>
                <w:rFonts w:cs="Arial"/>
                <w:lang w:bidi="en-US"/>
              </w:rPr>
            </w:pPr>
            <w:r w:rsidRPr="00E47C2E">
              <w:rPr>
                <w:rFonts w:cs="Arial"/>
                <w:lang w:bidi="en-US"/>
              </w:rPr>
              <w:t>FIELD 59:</w:t>
            </w:r>
          </w:p>
          <w:p w:rsidR="00886827" w:rsidRPr="00E47C2E" w:rsidRDefault="00886827" w:rsidP="00886827">
            <w:pPr>
              <w:pStyle w:val="KDParagraf"/>
              <w:spacing w:before="0"/>
              <w:rPr>
                <w:rFonts w:cs="Arial"/>
                <w:lang w:bidi="en-US"/>
              </w:rPr>
            </w:pPr>
            <w:r w:rsidRPr="00E47C2E">
              <w:rPr>
                <w:rFonts w:cs="Arial"/>
                <w:lang w:bidi="en-US"/>
              </w:rPr>
              <w:t>(BENEFICIARY)</w:t>
            </w:r>
          </w:p>
        </w:tc>
        <w:tc>
          <w:tcPr>
            <w:tcW w:w="4659" w:type="dxa"/>
            <w:shd w:val="clear" w:color="auto" w:fill="auto"/>
          </w:tcPr>
          <w:p w:rsidR="00886827" w:rsidRPr="00AE7DAD" w:rsidRDefault="00886827" w:rsidP="00886827">
            <w:pPr>
              <w:pStyle w:val="KDParagraf"/>
              <w:spacing w:before="0"/>
              <w:rPr>
                <w:rFonts w:cs="Arial"/>
                <w:lang w:val="pt-BR" w:bidi="en-US"/>
              </w:rPr>
            </w:pPr>
            <w:r w:rsidRPr="00AE7DAD">
              <w:rPr>
                <w:rFonts w:cs="Arial"/>
                <w:lang w:val="pt-BR" w:bidi="en-US"/>
              </w:rPr>
              <w:t>/RS35908500103019323073</w:t>
            </w:r>
          </w:p>
          <w:p w:rsidR="00886827" w:rsidRPr="00AE7DAD" w:rsidRDefault="00886827" w:rsidP="00886827">
            <w:pPr>
              <w:pStyle w:val="KDParagraf"/>
              <w:spacing w:before="0"/>
              <w:rPr>
                <w:rFonts w:cs="Arial"/>
                <w:lang w:val="pt-BR" w:bidi="en-US"/>
              </w:rPr>
            </w:pPr>
            <w:r w:rsidRPr="00AE7DAD">
              <w:rPr>
                <w:rFonts w:cs="Arial"/>
                <w:lang w:val="pt-BR" w:bidi="en-US"/>
              </w:rPr>
              <w:t>MINISTARSTVO FINANSIJA</w:t>
            </w:r>
          </w:p>
          <w:p w:rsidR="00886827" w:rsidRPr="00AE7DAD" w:rsidRDefault="00886827" w:rsidP="00886827">
            <w:pPr>
              <w:pStyle w:val="KDParagraf"/>
              <w:spacing w:before="0"/>
              <w:rPr>
                <w:rFonts w:cs="Arial"/>
                <w:lang w:val="pt-BR" w:bidi="en-US"/>
              </w:rPr>
            </w:pPr>
            <w:r w:rsidRPr="00AE7DAD">
              <w:rPr>
                <w:rFonts w:cs="Arial"/>
                <w:lang w:val="pt-BR" w:bidi="en-US"/>
              </w:rPr>
              <w:t>UPRAVA ZA TREZOR</w:t>
            </w:r>
          </w:p>
          <w:p w:rsidR="00886827" w:rsidRPr="00E47C2E" w:rsidRDefault="00886827" w:rsidP="00886827">
            <w:pPr>
              <w:pStyle w:val="KDParagraf"/>
              <w:spacing w:before="0"/>
              <w:rPr>
                <w:rFonts w:cs="Arial"/>
                <w:lang w:bidi="en-US"/>
              </w:rPr>
            </w:pPr>
            <w:r w:rsidRPr="00E47C2E">
              <w:rPr>
                <w:rFonts w:cs="Arial"/>
                <w:lang w:bidi="en-US"/>
              </w:rPr>
              <w:t>POP LUKINA7-9</w:t>
            </w:r>
          </w:p>
          <w:p w:rsidR="00886827" w:rsidRPr="00E47C2E" w:rsidRDefault="00886827" w:rsidP="00886827">
            <w:pPr>
              <w:pStyle w:val="KDParagraf"/>
              <w:spacing w:before="0"/>
              <w:rPr>
                <w:rFonts w:cs="Arial"/>
                <w:lang w:bidi="en-US"/>
              </w:rPr>
            </w:pPr>
            <w:r w:rsidRPr="00E47C2E">
              <w:rPr>
                <w:rFonts w:cs="Arial"/>
                <w:lang w:bidi="en-US"/>
              </w:rPr>
              <w:t>BEOGRAD</w:t>
            </w:r>
          </w:p>
        </w:tc>
      </w:tr>
      <w:tr w:rsidR="00886827" w:rsidRPr="00E47C2E" w:rsidTr="001C3414">
        <w:trPr>
          <w:trHeight w:val="20"/>
        </w:trPr>
        <w:tc>
          <w:tcPr>
            <w:tcW w:w="4586" w:type="dxa"/>
            <w:shd w:val="clear" w:color="auto" w:fill="auto"/>
          </w:tcPr>
          <w:p w:rsidR="00886827" w:rsidRPr="00E47C2E" w:rsidRDefault="00886827" w:rsidP="00886827">
            <w:pPr>
              <w:pStyle w:val="KDParagraf"/>
              <w:spacing w:before="0"/>
              <w:rPr>
                <w:rFonts w:cs="Arial"/>
                <w:lang w:bidi="en-US"/>
              </w:rPr>
            </w:pPr>
            <w:r w:rsidRPr="00E47C2E">
              <w:rPr>
                <w:rFonts w:cs="Arial"/>
                <w:lang w:bidi="en-US"/>
              </w:rPr>
              <w:t xml:space="preserve">FIELD 70:  </w:t>
            </w:r>
          </w:p>
        </w:tc>
        <w:tc>
          <w:tcPr>
            <w:tcW w:w="4659" w:type="dxa"/>
            <w:shd w:val="clear" w:color="auto" w:fill="auto"/>
          </w:tcPr>
          <w:p w:rsidR="00886827" w:rsidRPr="00E47C2E" w:rsidRDefault="00886827" w:rsidP="00886827">
            <w:pPr>
              <w:pStyle w:val="KDParagraf"/>
              <w:spacing w:before="0"/>
              <w:rPr>
                <w:rFonts w:cs="Arial"/>
                <w:lang w:bidi="en-US"/>
              </w:rPr>
            </w:pPr>
            <w:r w:rsidRPr="00E47C2E">
              <w:rPr>
                <w:rFonts w:cs="Arial"/>
                <w:lang w:bidi="en-US"/>
              </w:rPr>
              <w:t>DETAILS OF PAYMENT</w:t>
            </w:r>
          </w:p>
        </w:tc>
      </w:tr>
    </w:tbl>
    <w:p w:rsidR="00886827" w:rsidRPr="00E47C2E" w:rsidRDefault="00886827" w:rsidP="00886827">
      <w:pPr>
        <w:pStyle w:val="KDParagraf"/>
        <w:spacing w:before="0"/>
        <w:rPr>
          <w:rFonts w:cs="Arial"/>
          <w:lang w:bidi="en-US"/>
        </w:rPr>
      </w:pPr>
    </w:p>
    <w:p w:rsidR="00886827" w:rsidRPr="00E47C2E"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47C2E" w:rsidTr="005C0AF9">
        <w:tc>
          <w:tcPr>
            <w:tcW w:w="4786" w:type="dxa"/>
            <w:shd w:val="clear" w:color="auto" w:fill="auto"/>
          </w:tcPr>
          <w:p w:rsidR="00886827" w:rsidRPr="00E47C2E" w:rsidRDefault="00886827" w:rsidP="00886827">
            <w:pPr>
              <w:pStyle w:val="KDParagraf"/>
              <w:spacing w:before="0"/>
              <w:rPr>
                <w:rFonts w:cs="Arial"/>
                <w:lang w:bidi="en-US"/>
              </w:rPr>
            </w:pPr>
            <w:r w:rsidRPr="00E47C2E">
              <w:rPr>
                <w:rFonts w:cs="Arial"/>
                <w:lang w:bidi="en-US"/>
              </w:rPr>
              <w:t>SWIFT MESSAGE MT103 – USD</w:t>
            </w:r>
          </w:p>
        </w:tc>
        <w:tc>
          <w:tcPr>
            <w:tcW w:w="4820" w:type="dxa"/>
            <w:shd w:val="clear" w:color="auto" w:fill="auto"/>
          </w:tcPr>
          <w:p w:rsidR="00886827" w:rsidRPr="00E47C2E" w:rsidRDefault="00886827" w:rsidP="00886827">
            <w:pPr>
              <w:pStyle w:val="KDParagraf"/>
              <w:spacing w:before="0"/>
              <w:rPr>
                <w:rFonts w:cs="Arial"/>
                <w:lang w:bidi="en-US"/>
              </w:rPr>
            </w:pPr>
          </w:p>
        </w:tc>
      </w:tr>
      <w:tr w:rsidR="00886827" w:rsidRPr="00E47C2E" w:rsidTr="005C0AF9">
        <w:tc>
          <w:tcPr>
            <w:tcW w:w="4786" w:type="dxa"/>
            <w:shd w:val="clear" w:color="auto" w:fill="auto"/>
          </w:tcPr>
          <w:p w:rsidR="00886827" w:rsidRPr="00E47C2E" w:rsidRDefault="00886827" w:rsidP="00886827">
            <w:pPr>
              <w:pStyle w:val="KDParagraf"/>
              <w:spacing w:before="0"/>
              <w:rPr>
                <w:rFonts w:cs="Arial"/>
                <w:lang w:bidi="en-US"/>
              </w:rPr>
            </w:pPr>
            <w:r w:rsidRPr="00E47C2E">
              <w:rPr>
                <w:rFonts w:cs="Arial"/>
                <w:lang w:bidi="en-US"/>
              </w:rPr>
              <w:t xml:space="preserve">FIELD 32A: </w:t>
            </w:r>
          </w:p>
        </w:tc>
        <w:tc>
          <w:tcPr>
            <w:tcW w:w="4820" w:type="dxa"/>
            <w:shd w:val="clear" w:color="auto" w:fill="auto"/>
          </w:tcPr>
          <w:p w:rsidR="00886827" w:rsidRPr="00E47C2E" w:rsidRDefault="00886827" w:rsidP="00886827">
            <w:pPr>
              <w:pStyle w:val="KDParagraf"/>
              <w:spacing w:before="0"/>
              <w:rPr>
                <w:rFonts w:cs="Arial"/>
                <w:lang w:bidi="en-US"/>
              </w:rPr>
            </w:pPr>
            <w:r w:rsidRPr="00E47C2E">
              <w:rPr>
                <w:rFonts w:cs="Arial"/>
                <w:lang w:bidi="en-US"/>
              </w:rPr>
              <w:t>VALUE DATE – USD- AMOUNT</w:t>
            </w:r>
          </w:p>
        </w:tc>
      </w:tr>
      <w:tr w:rsidR="00886827" w:rsidRPr="00E47C2E" w:rsidTr="005C0AF9">
        <w:tc>
          <w:tcPr>
            <w:tcW w:w="4786" w:type="dxa"/>
            <w:shd w:val="clear" w:color="auto" w:fill="auto"/>
          </w:tcPr>
          <w:p w:rsidR="00886827" w:rsidRPr="00E47C2E" w:rsidRDefault="00886827" w:rsidP="00886827">
            <w:pPr>
              <w:pStyle w:val="KDParagraf"/>
              <w:spacing w:before="0"/>
              <w:rPr>
                <w:rFonts w:cs="Arial"/>
                <w:lang w:bidi="en-US"/>
              </w:rPr>
            </w:pPr>
            <w:r w:rsidRPr="00E47C2E">
              <w:rPr>
                <w:rFonts w:cs="Arial"/>
                <w:lang w:bidi="en-US"/>
              </w:rPr>
              <w:t xml:space="preserve">FIELD 50K:  </w:t>
            </w:r>
          </w:p>
        </w:tc>
        <w:tc>
          <w:tcPr>
            <w:tcW w:w="4820" w:type="dxa"/>
            <w:shd w:val="clear" w:color="auto" w:fill="auto"/>
          </w:tcPr>
          <w:p w:rsidR="00886827" w:rsidRPr="00E47C2E" w:rsidRDefault="00886827" w:rsidP="00886827">
            <w:pPr>
              <w:pStyle w:val="KDParagraf"/>
              <w:spacing w:before="0"/>
              <w:rPr>
                <w:rFonts w:cs="Arial"/>
                <w:lang w:bidi="en-US"/>
              </w:rPr>
            </w:pPr>
            <w:r w:rsidRPr="00E47C2E">
              <w:rPr>
                <w:rFonts w:cs="Arial"/>
                <w:lang w:bidi="en-US"/>
              </w:rPr>
              <w:t>ORDERING CUSTOMER</w:t>
            </w:r>
          </w:p>
        </w:tc>
      </w:tr>
      <w:tr w:rsidR="00886827" w:rsidRPr="00E47C2E" w:rsidTr="005C0AF9">
        <w:tc>
          <w:tcPr>
            <w:tcW w:w="4786" w:type="dxa"/>
            <w:shd w:val="clear" w:color="auto" w:fill="auto"/>
          </w:tcPr>
          <w:p w:rsidR="00886827" w:rsidRPr="00E47C2E" w:rsidRDefault="00886827" w:rsidP="00886827">
            <w:pPr>
              <w:pStyle w:val="KDParagraf"/>
              <w:spacing w:before="0"/>
              <w:rPr>
                <w:rFonts w:cs="Arial"/>
                <w:lang w:bidi="en-US"/>
              </w:rPr>
            </w:pPr>
            <w:r w:rsidRPr="00E47C2E">
              <w:rPr>
                <w:rFonts w:cs="Arial"/>
                <w:lang w:bidi="en-US"/>
              </w:rPr>
              <w:t>FIELD 56A:</w:t>
            </w:r>
          </w:p>
          <w:p w:rsidR="00886827" w:rsidRPr="00E47C2E" w:rsidRDefault="00886827" w:rsidP="00886827">
            <w:pPr>
              <w:pStyle w:val="KDParagraf"/>
              <w:spacing w:before="0"/>
              <w:rPr>
                <w:rFonts w:cs="Arial"/>
                <w:lang w:bidi="en-US"/>
              </w:rPr>
            </w:pPr>
            <w:r w:rsidRPr="00E47C2E">
              <w:rPr>
                <w:rFonts w:cs="Arial"/>
                <w:lang w:bidi="en-US"/>
              </w:rPr>
              <w:t>(INTERMEDIARY)</w:t>
            </w:r>
          </w:p>
          <w:p w:rsidR="00886827" w:rsidRPr="00E47C2E" w:rsidRDefault="00886827" w:rsidP="00886827">
            <w:pPr>
              <w:pStyle w:val="KDParagraf"/>
              <w:spacing w:before="0"/>
              <w:rPr>
                <w:rFonts w:cs="Arial"/>
                <w:lang w:bidi="en-US"/>
              </w:rPr>
            </w:pPr>
          </w:p>
        </w:tc>
        <w:tc>
          <w:tcPr>
            <w:tcW w:w="4820" w:type="dxa"/>
            <w:shd w:val="clear" w:color="auto" w:fill="auto"/>
          </w:tcPr>
          <w:p w:rsidR="00886827" w:rsidRPr="00E47C2E" w:rsidRDefault="00886827" w:rsidP="00886827">
            <w:pPr>
              <w:pStyle w:val="KDParagraf"/>
              <w:spacing w:before="0"/>
              <w:rPr>
                <w:rFonts w:cs="Arial"/>
                <w:lang w:bidi="en-US"/>
              </w:rPr>
            </w:pPr>
            <w:r w:rsidRPr="00E47C2E">
              <w:rPr>
                <w:rFonts w:cs="Arial"/>
                <w:lang w:bidi="en-US"/>
              </w:rPr>
              <w:t>BKTRUS33XXX</w:t>
            </w:r>
          </w:p>
          <w:p w:rsidR="00886827" w:rsidRPr="00E47C2E" w:rsidRDefault="00886827" w:rsidP="00886827">
            <w:pPr>
              <w:pStyle w:val="KDParagraf"/>
              <w:spacing w:before="0"/>
              <w:rPr>
                <w:rFonts w:cs="Arial"/>
                <w:lang w:bidi="en-US"/>
              </w:rPr>
            </w:pPr>
            <w:r w:rsidRPr="00E47C2E">
              <w:rPr>
                <w:rFonts w:cs="Arial"/>
                <w:lang w:bidi="en-US"/>
              </w:rPr>
              <w:t>DEUTSCHE BANK TRUST COMPANIY</w:t>
            </w:r>
          </w:p>
          <w:p w:rsidR="00886827" w:rsidRPr="00E47C2E" w:rsidRDefault="00886827" w:rsidP="00886827">
            <w:pPr>
              <w:pStyle w:val="KDParagraf"/>
              <w:spacing w:before="0"/>
              <w:rPr>
                <w:rFonts w:cs="Arial"/>
                <w:lang w:bidi="en-US"/>
              </w:rPr>
            </w:pPr>
            <w:r w:rsidRPr="00E47C2E">
              <w:rPr>
                <w:rFonts w:cs="Arial"/>
                <w:lang w:bidi="en-US"/>
              </w:rPr>
              <w:t>AMERICAS, NEW YORK</w:t>
            </w:r>
          </w:p>
          <w:p w:rsidR="00886827" w:rsidRPr="00E47C2E" w:rsidRDefault="00886827" w:rsidP="00886827">
            <w:pPr>
              <w:pStyle w:val="KDParagraf"/>
              <w:spacing w:before="0"/>
              <w:rPr>
                <w:rFonts w:cs="Arial"/>
                <w:lang w:bidi="en-US"/>
              </w:rPr>
            </w:pPr>
            <w:r w:rsidRPr="00E47C2E">
              <w:rPr>
                <w:rFonts w:cs="Arial"/>
                <w:lang w:bidi="en-US"/>
              </w:rPr>
              <w:t>60 WALL STREET</w:t>
            </w:r>
          </w:p>
          <w:p w:rsidR="00886827" w:rsidRPr="00E47C2E" w:rsidRDefault="00886827" w:rsidP="00886827">
            <w:pPr>
              <w:pStyle w:val="KDParagraf"/>
              <w:spacing w:before="0"/>
              <w:rPr>
                <w:rFonts w:cs="Arial"/>
                <w:lang w:bidi="en-US"/>
              </w:rPr>
            </w:pPr>
            <w:r w:rsidRPr="00E47C2E">
              <w:rPr>
                <w:rFonts w:cs="Arial"/>
                <w:lang w:bidi="en-US"/>
              </w:rPr>
              <w:t>UNITED STATES</w:t>
            </w:r>
          </w:p>
        </w:tc>
      </w:tr>
      <w:tr w:rsidR="00886827" w:rsidRPr="00E47C2E" w:rsidTr="005C0AF9">
        <w:tc>
          <w:tcPr>
            <w:tcW w:w="4786" w:type="dxa"/>
            <w:shd w:val="clear" w:color="auto" w:fill="auto"/>
          </w:tcPr>
          <w:p w:rsidR="00886827" w:rsidRPr="00E47C2E" w:rsidRDefault="00886827" w:rsidP="00886827">
            <w:pPr>
              <w:pStyle w:val="KDParagraf"/>
              <w:spacing w:before="0"/>
              <w:rPr>
                <w:rFonts w:cs="Arial"/>
                <w:lang w:bidi="en-US"/>
              </w:rPr>
            </w:pPr>
            <w:r w:rsidRPr="00E47C2E">
              <w:rPr>
                <w:rFonts w:cs="Arial"/>
                <w:lang w:bidi="en-US"/>
              </w:rPr>
              <w:lastRenderedPageBreak/>
              <w:t>FIELD 57A:</w:t>
            </w:r>
          </w:p>
          <w:p w:rsidR="00886827" w:rsidRPr="00E47C2E" w:rsidRDefault="00886827" w:rsidP="00886827">
            <w:pPr>
              <w:pStyle w:val="KDParagraf"/>
              <w:spacing w:before="0"/>
              <w:rPr>
                <w:rFonts w:cs="Arial"/>
                <w:lang w:bidi="en-US"/>
              </w:rPr>
            </w:pPr>
            <w:r w:rsidRPr="00E47C2E">
              <w:rPr>
                <w:rFonts w:cs="Arial"/>
                <w:lang w:bidi="en-US"/>
              </w:rPr>
              <w:t>(ACC. WITH BANK)</w:t>
            </w:r>
          </w:p>
          <w:p w:rsidR="00886827" w:rsidRPr="00E47C2E" w:rsidRDefault="00886827" w:rsidP="00886827">
            <w:pPr>
              <w:pStyle w:val="KDParagraf"/>
              <w:spacing w:before="0"/>
              <w:rPr>
                <w:rFonts w:cs="Arial"/>
                <w:lang w:bidi="en-US"/>
              </w:rPr>
            </w:pPr>
          </w:p>
        </w:tc>
        <w:tc>
          <w:tcPr>
            <w:tcW w:w="4820" w:type="dxa"/>
            <w:shd w:val="clear" w:color="auto" w:fill="auto"/>
          </w:tcPr>
          <w:p w:rsidR="00886827" w:rsidRPr="00E47C2E" w:rsidRDefault="00886827" w:rsidP="00886827">
            <w:pPr>
              <w:pStyle w:val="KDParagraf"/>
              <w:spacing w:before="0"/>
              <w:rPr>
                <w:rFonts w:cs="Arial"/>
                <w:lang w:bidi="en-US"/>
              </w:rPr>
            </w:pPr>
            <w:r w:rsidRPr="00E47C2E">
              <w:rPr>
                <w:rFonts w:cs="Arial"/>
                <w:lang w:bidi="en-US"/>
              </w:rPr>
              <w:t>NBSRRSBGXXX</w:t>
            </w:r>
          </w:p>
          <w:p w:rsidR="00886827" w:rsidRPr="00E47C2E" w:rsidRDefault="00886827" w:rsidP="00886827">
            <w:pPr>
              <w:pStyle w:val="KDParagraf"/>
              <w:spacing w:before="0"/>
              <w:rPr>
                <w:rFonts w:cs="Arial"/>
                <w:lang w:bidi="en-US"/>
              </w:rPr>
            </w:pPr>
            <w:r w:rsidRPr="00E47C2E">
              <w:rPr>
                <w:rFonts w:cs="Arial"/>
                <w:lang w:bidi="en-US"/>
              </w:rPr>
              <w:t>NARODNA BANKA SRBIJE (NATIONAL</w:t>
            </w:r>
          </w:p>
          <w:p w:rsidR="00886827" w:rsidRPr="00E47C2E" w:rsidRDefault="00886827" w:rsidP="00886827">
            <w:pPr>
              <w:pStyle w:val="KDParagraf"/>
              <w:spacing w:before="0"/>
              <w:rPr>
                <w:rFonts w:cs="Arial"/>
                <w:lang w:bidi="en-US"/>
              </w:rPr>
            </w:pPr>
            <w:r w:rsidRPr="00E47C2E">
              <w:rPr>
                <w:rFonts w:cs="Arial"/>
                <w:lang w:bidi="en-US"/>
              </w:rPr>
              <w:t>BANK OF SERBIA – NB BEOGRAD,</w:t>
            </w:r>
          </w:p>
          <w:p w:rsidR="00886827" w:rsidRPr="00E47C2E" w:rsidRDefault="00886827" w:rsidP="0081300F">
            <w:pPr>
              <w:pStyle w:val="KDParagraf"/>
              <w:spacing w:before="0"/>
              <w:rPr>
                <w:rFonts w:cs="Arial"/>
                <w:lang w:bidi="en-US"/>
              </w:rPr>
            </w:pPr>
            <w:r w:rsidRPr="00E47C2E">
              <w:rPr>
                <w:rFonts w:cs="Arial"/>
                <w:lang w:bidi="en-US"/>
              </w:rPr>
              <w:t>NEMANJINA 17</w:t>
            </w:r>
            <w:r w:rsidR="0081300F">
              <w:rPr>
                <w:rFonts w:cs="Arial"/>
                <w:lang w:val="sr-Cyrl-RS" w:bidi="en-US"/>
              </w:rPr>
              <w:t xml:space="preserve">, </w:t>
            </w:r>
            <w:r w:rsidRPr="00E47C2E">
              <w:rPr>
                <w:rFonts w:cs="Arial"/>
                <w:lang w:bidi="en-US"/>
              </w:rPr>
              <w:t>SERBIA</w:t>
            </w:r>
          </w:p>
        </w:tc>
      </w:tr>
      <w:tr w:rsidR="00886827" w:rsidRPr="00E47C2E" w:rsidTr="005C0AF9">
        <w:tc>
          <w:tcPr>
            <w:tcW w:w="4786" w:type="dxa"/>
            <w:shd w:val="clear" w:color="auto" w:fill="auto"/>
          </w:tcPr>
          <w:p w:rsidR="00886827" w:rsidRPr="00E47C2E" w:rsidRDefault="00886827" w:rsidP="00886827">
            <w:pPr>
              <w:pStyle w:val="KDParagraf"/>
              <w:spacing w:before="0"/>
              <w:rPr>
                <w:rFonts w:cs="Arial"/>
                <w:lang w:bidi="en-US"/>
              </w:rPr>
            </w:pPr>
            <w:r w:rsidRPr="00E47C2E">
              <w:rPr>
                <w:rFonts w:cs="Arial"/>
                <w:lang w:bidi="en-US"/>
              </w:rPr>
              <w:t>FIELD 59:</w:t>
            </w:r>
          </w:p>
          <w:p w:rsidR="00886827" w:rsidRPr="00E47C2E" w:rsidRDefault="00886827" w:rsidP="00886827">
            <w:pPr>
              <w:pStyle w:val="KDParagraf"/>
              <w:spacing w:before="0"/>
              <w:rPr>
                <w:rFonts w:cs="Arial"/>
                <w:lang w:bidi="en-US"/>
              </w:rPr>
            </w:pPr>
            <w:r w:rsidRPr="00E47C2E">
              <w:rPr>
                <w:rFonts w:cs="Arial"/>
                <w:lang w:bidi="en-US"/>
              </w:rPr>
              <w:t>(BENEFICIARY)</w:t>
            </w:r>
          </w:p>
          <w:p w:rsidR="00886827" w:rsidRPr="00E47C2E" w:rsidRDefault="00886827" w:rsidP="00886827">
            <w:pPr>
              <w:pStyle w:val="KDParagraf"/>
              <w:spacing w:before="0"/>
              <w:rPr>
                <w:rFonts w:cs="Arial"/>
                <w:lang w:bidi="en-US"/>
              </w:rPr>
            </w:pPr>
          </w:p>
        </w:tc>
        <w:tc>
          <w:tcPr>
            <w:tcW w:w="4820" w:type="dxa"/>
            <w:shd w:val="clear" w:color="auto" w:fill="auto"/>
          </w:tcPr>
          <w:p w:rsidR="00886827" w:rsidRPr="00AE7DAD" w:rsidRDefault="00886827" w:rsidP="00886827">
            <w:pPr>
              <w:pStyle w:val="KDParagraf"/>
              <w:spacing w:before="0"/>
              <w:rPr>
                <w:rFonts w:cs="Arial"/>
                <w:lang w:val="pt-BR" w:bidi="en-US"/>
              </w:rPr>
            </w:pPr>
            <w:r w:rsidRPr="00AE7DAD">
              <w:rPr>
                <w:rFonts w:cs="Arial"/>
                <w:lang w:val="pt-BR" w:bidi="en-US"/>
              </w:rPr>
              <w:t>/RS35908500103019323073</w:t>
            </w:r>
          </w:p>
          <w:p w:rsidR="00886827" w:rsidRPr="00AE7DAD" w:rsidRDefault="00886827" w:rsidP="00886827">
            <w:pPr>
              <w:pStyle w:val="KDParagraf"/>
              <w:spacing w:before="0"/>
              <w:rPr>
                <w:rFonts w:cs="Arial"/>
                <w:lang w:val="pt-BR" w:bidi="en-US"/>
              </w:rPr>
            </w:pPr>
            <w:r w:rsidRPr="00AE7DAD">
              <w:rPr>
                <w:rFonts w:cs="Arial"/>
                <w:lang w:val="pt-BR" w:bidi="en-US"/>
              </w:rPr>
              <w:t>MINISTARSTVO FINANSIJA</w:t>
            </w:r>
          </w:p>
          <w:p w:rsidR="00886827" w:rsidRPr="00AE7DAD" w:rsidRDefault="00886827" w:rsidP="00886827">
            <w:pPr>
              <w:pStyle w:val="KDParagraf"/>
              <w:spacing w:before="0"/>
              <w:rPr>
                <w:rFonts w:cs="Arial"/>
                <w:lang w:val="pt-BR" w:bidi="en-US"/>
              </w:rPr>
            </w:pPr>
            <w:r w:rsidRPr="00AE7DAD">
              <w:rPr>
                <w:rFonts w:cs="Arial"/>
                <w:lang w:val="pt-BR" w:bidi="en-US"/>
              </w:rPr>
              <w:t>UPRAVA ZA TREZOR</w:t>
            </w:r>
          </w:p>
          <w:p w:rsidR="00886827" w:rsidRPr="00E47C2E" w:rsidRDefault="00886827" w:rsidP="0081300F">
            <w:pPr>
              <w:pStyle w:val="KDParagraf"/>
              <w:spacing w:before="0"/>
              <w:rPr>
                <w:rFonts w:cs="Arial"/>
                <w:lang w:bidi="en-US"/>
              </w:rPr>
            </w:pPr>
            <w:r w:rsidRPr="00E47C2E">
              <w:rPr>
                <w:rFonts w:cs="Arial"/>
                <w:lang w:bidi="en-US"/>
              </w:rPr>
              <w:t>POP LUKINA7-9</w:t>
            </w:r>
            <w:r w:rsidR="0081300F">
              <w:rPr>
                <w:rFonts w:cs="Arial"/>
                <w:lang w:val="sr-Cyrl-RS" w:bidi="en-US"/>
              </w:rPr>
              <w:t xml:space="preserve">, </w:t>
            </w:r>
            <w:r w:rsidRPr="00E47C2E">
              <w:rPr>
                <w:rFonts w:cs="Arial"/>
                <w:lang w:bidi="en-US"/>
              </w:rPr>
              <w:t>BEOGRAD</w:t>
            </w:r>
          </w:p>
        </w:tc>
      </w:tr>
      <w:tr w:rsidR="00886827" w:rsidRPr="00E47C2E" w:rsidTr="005C0AF9">
        <w:tc>
          <w:tcPr>
            <w:tcW w:w="4786" w:type="dxa"/>
            <w:shd w:val="clear" w:color="auto" w:fill="auto"/>
          </w:tcPr>
          <w:p w:rsidR="00886827" w:rsidRPr="00E47C2E" w:rsidRDefault="00886827" w:rsidP="00886827">
            <w:pPr>
              <w:pStyle w:val="KDParagraf"/>
              <w:spacing w:before="0"/>
              <w:rPr>
                <w:rFonts w:cs="Arial"/>
                <w:lang w:bidi="en-US"/>
              </w:rPr>
            </w:pPr>
            <w:r w:rsidRPr="00E47C2E">
              <w:rPr>
                <w:rFonts w:cs="Arial"/>
                <w:lang w:bidi="en-US"/>
              </w:rPr>
              <w:t xml:space="preserve">FIELD 70:  </w:t>
            </w:r>
          </w:p>
        </w:tc>
        <w:tc>
          <w:tcPr>
            <w:tcW w:w="4820" w:type="dxa"/>
            <w:shd w:val="clear" w:color="auto" w:fill="auto"/>
          </w:tcPr>
          <w:p w:rsidR="00886827" w:rsidRPr="00E47C2E" w:rsidRDefault="00886827" w:rsidP="00886827">
            <w:pPr>
              <w:pStyle w:val="KDParagraf"/>
              <w:spacing w:before="0"/>
              <w:rPr>
                <w:rFonts w:cs="Arial"/>
                <w:lang w:bidi="en-US"/>
              </w:rPr>
            </w:pPr>
            <w:r w:rsidRPr="00E47C2E">
              <w:rPr>
                <w:rFonts w:cs="Arial"/>
                <w:lang w:bidi="en-US"/>
              </w:rPr>
              <w:t>DETAILS OF PAYMENT</w:t>
            </w:r>
          </w:p>
        </w:tc>
      </w:tr>
    </w:tbl>
    <w:p w:rsidR="00715B61" w:rsidRPr="00715B61" w:rsidRDefault="00715B61" w:rsidP="005E4FC9">
      <w:pPr>
        <w:pStyle w:val="ListParagraph"/>
        <w:numPr>
          <w:ilvl w:val="1"/>
          <w:numId w:val="21"/>
        </w:numPr>
        <w:rPr>
          <w:rFonts w:ascii="Arial" w:hAnsi="Arial" w:cs="Arial"/>
          <w:b/>
          <w:lang w:val="sr-Cyrl-RS"/>
        </w:rPr>
      </w:pPr>
      <w:bookmarkStart w:id="247" w:name="_Toc441651610"/>
      <w:bookmarkStart w:id="248" w:name="_Toc442559921"/>
      <w:r w:rsidRPr="00715B61">
        <w:rPr>
          <w:rFonts w:ascii="Arial" w:hAnsi="Arial" w:cs="Arial"/>
          <w:b/>
          <w:lang w:val="sr-Cyrl-RS"/>
        </w:rPr>
        <w:t>Употреба печата</w:t>
      </w:r>
    </w:p>
    <w:p w:rsidR="00715B61" w:rsidRDefault="00715B61" w:rsidP="001C3414">
      <w:pPr>
        <w:ind w:firstLine="360"/>
        <w:rPr>
          <w:lang w:val="sr-Cyrl-RS"/>
        </w:rPr>
      </w:pPr>
      <w:r w:rsidRPr="00715B61">
        <w:rPr>
          <w:lang w:val="sr-Cyrl-RS"/>
        </w:rPr>
        <w:t>Приликом сачињавања понуде употреба печата није обавезна.</w:t>
      </w:r>
    </w:p>
    <w:p w:rsidR="008D2B23" w:rsidRPr="00AE7DAD" w:rsidRDefault="008D2B23" w:rsidP="005E4FC9">
      <w:pPr>
        <w:pStyle w:val="KDPodnaslov2"/>
        <w:numPr>
          <w:ilvl w:val="1"/>
          <w:numId w:val="21"/>
        </w:numPr>
        <w:spacing w:before="0"/>
        <w:jc w:val="both"/>
        <w:rPr>
          <w:rFonts w:cs="Arial"/>
          <w:lang w:val="sr-Cyrl-RS"/>
        </w:rPr>
      </w:pPr>
      <w:r w:rsidRPr="00AE7DAD">
        <w:rPr>
          <w:rFonts w:cs="Arial"/>
          <w:lang w:val="sr-Cyrl-RS"/>
        </w:rPr>
        <w:t xml:space="preserve">Закључивање </w:t>
      </w:r>
      <w:r w:rsidR="007E3AF6" w:rsidRPr="00AE7DAD">
        <w:rPr>
          <w:rFonts w:cs="Arial"/>
          <w:lang w:val="sr-Cyrl-RS"/>
        </w:rPr>
        <w:t xml:space="preserve">и ступање на снагу </w:t>
      </w:r>
      <w:r w:rsidRPr="00AE7DAD">
        <w:rPr>
          <w:rFonts w:cs="Arial"/>
          <w:lang w:val="sr-Cyrl-RS"/>
        </w:rPr>
        <w:t>уговора</w:t>
      </w:r>
      <w:bookmarkEnd w:id="247"/>
      <w:bookmarkEnd w:id="248"/>
    </w:p>
    <w:p w:rsidR="001C3414" w:rsidRPr="001C3414" w:rsidRDefault="001C3414" w:rsidP="001C3414">
      <w:pPr>
        <w:spacing w:before="0"/>
        <w:rPr>
          <w:rFonts w:eastAsia="Calibri" w:cs="Arial"/>
          <w:lang w:val="sr-Cyrl-RS"/>
        </w:rPr>
      </w:pPr>
      <w:r w:rsidRPr="001C3414">
        <w:rPr>
          <w:rFonts w:eastAsia="Calibri" w:cs="Arial"/>
          <w:lang w:val="sr-Cyrl-RS"/>
        </w:rPr>
        <w:t>Наручилац ће доставити уговор о јавној набавци понуђачу којем је додељен уговор у року од 8 (осам) дана од протека рока за подношење захтева за заштиту права.</w:t>
      </w:r>
    </w:p>
    <w:p w:rsidR="001C3414" w:rsidRPr="001C3414" w:rsidRDefault="001C3414" w:rsidP="001C3414">
      <w:pPr>
        <w:spacing w:before="0"/>
        <w:rPr>
          <w:rFonts w:eastAsia="Calibri" w:cs="Arial"/>
          <w:lang w:val="sr-Cyrl-RS"/>
        </w:rPr>
      </w:pPr>
      <w:r w:rsidRPr="001C3414">
        <w:rPr>
          <w:rFonts w:eastAsia="Calibri" w:cs="Arial"/>
          <w:lang w:val="sr-Cyrl-RS"/>
        </w:rPr>
        <w:t>Понуђач којем буде додељен уговор, обавезан је да уз потписан уговор</w:t>
      </w:r>
      <w:r w:rsidR="00424BE0">
        <w:rPr>
          <w:rFonts w:eastAsia="Calibri" w:cs="Arial"/>
          <w:lang w:val="sr-Cyrl-RS"/>
        </w:rPr>
        <w:t xml:space="preserve"> </w:t>
      </w:r>
      <w:r w:rsidR="00424BE0" w:rsidRPr="001C3414">
        <w:rPr>
          <w:rFonts w:eastAsia="Calibri" w:cs="Arial"/>
          <w:lang w:val="sr-Cyrl-RS"/>
        </w:rPr>
        <w:t>достави</w:t>
      </w:r>
      <w:r w:rsidRPr="001C3414">
        <w:rPr>
          <w:rFonts w:eastAsia="Calibri" w:cs="Arial"/>
          <w:lang w:val="sr-Cyrl-RS"/>
        </w:rPr>
        <w:t xml:space="preserve"> СФО за добро извршење посла.</w:t>
      </w:r>
    </w:p>
    <w:p w:rsidR="001C3414" w:rsidRPr="001C3414" w:rsidRDefault="001C3414" w:rsidP="001C3414">
      <w:pPr>
        <w:spacing w:before="0"/>
        <w:rPr>
          <w:rFonts w:eastAsia="Calibri" w:cs="Arial"/>
          <w:lang w:val="sr-Cyrl-RS"/>
        </w:rPr>
      </w:pPr>
      <w:r w:rsidRPr="001C3414">
        <w:rPr>
          <w:rFonts w:eastAsia="Calibri" w:cs="Arial"/>
          <w:lang w:val="sr-Cyrl-RS"/>
        </w:rPr>
        <w:t>Ако понуђач којем је додељен уговор одбије да потпише уговор или уговор не потпише у року од десет дана, Наручилац може закључити са првим следећим најповољнијим понуђачем.</w:t>
      </w:r>
    </w:p>
    <w:p w:rsidR="001C3414" w:rsidRPr="001C3414" w:rsidRDefault="001C3414" w:rsidP="001C3414">
      <w:pPr>
        <w:spacing w:before="0"/>
        <w:rPr>
          <w:rFonts w:eastAsia="Calibri" w:cs="Arial"/>
          <w:lang w:val="sr-Cyrl-RS"/>
        </w:rPr>
      </w:pPr>
      <w:r w:rsidRPr="001C3414">
        <w:rPr>
          <w:rFonts w:eastAsia="Calibri" w:cs="Arial"/>
          <w:lang w:val="sr-Cyrl-RS"/>
        </w:rPr>
        <w:t>Уколико у року за подношење понуда пристигне само једна понуда и та понуда буде прихватљива, наручилац може сходно члану 112. став 2. тачка 5) ЗЈН-а закључити уговор са понуђачем и пре истека рока за подношење захтева за заштиту права.</w:t>
      </w:r>
    </w:p>
    <w:p w:rsidR="008D2B23" w:rsidRDefault="008D2B23" w:rsidP="005E4FC9">
      <w:pPr>
        <w:pStyle w:val="KDPodnaslov2"/>
        <w:numPr>
          <w:ilvl w:val="1"/>
          <w:numId w:val="21"/>
        </w:numPr>
        <w:spacing w:before="0"/>
        <w:jc w:val="both"/>
        <w:rPr>
          <w:rFonts w:cs="Arial"/>
        </w:rPr>
      </w:pPr>
      <w:bookmarkStart w:id="249" w:name="_Toc441651611"/>
      <w:bookmarkStart w:id="250" w:name="_Toc442559922"/>
      <w:r w:rsidRPr="00E47C2E">
        <w:rPr>
          <w:rFonts w:cs="Arial"/>
        </w:rPr>
        <w:t>Измене током трајања уговора</w:t>
      </w:r>
      <w:bookmarkEnd w:id="249"/>
      <w:bookmarkEnd w:id="250"/>
    </w:p>
    <w:p w:rsidR="0081300F" w:rsidRPr="0081300F" w:rsidRDefault="0081300F" w:rsidP="0081300F">
      <w:pPr>
        <w:rPr>
          <w:rFonts w:cs="Arial"/>
          <w:lang w:eastAsia="sr-Latn-CS"/>
        </w:rPr>
      </w:pPr>
      <w:proofErr w:type="gramStart"/>
      <w:r w:rsidRPr="0081300F">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максимално до 5% укупне вредности уговора под условом да има обезбеђена финансијска средства.</w:t>
      </w:r>
      <w:proofErr w:type="gramEnd"/>
    </w:p>
    <w:p w:rsidR="0081300F" w:rsidRPr="0081300F" w:rsidRDefault="0081300F" w:rsidP="0081300F">
      <w:pPr>
        <w:rPr>
          <w:rFonts w:cs="Arial"/>
          <w:lang w:eastAsia="sr-Latn-CS"/>
        </w:rPr>
      </w:pPr>
      <w:r w:rsidRPr="0081300F">
        <w:rPr>
          <w:rFonts w:cs="Arial"/>
          <w:lang w:eastAsia="sr-Latn-CS"/>
        </w:rPr>
        <w:t>Након закључења уговора о јавној набавци Наручилац може да дозволи промену битних елемената уговора из следећих објективних разлога:</w:t>
      </w:r>
    </w:p>
    <w:p w:rsidR="0081300F" w:rsidRPr="0081300F" w:rsidRDefault="0081300F" w:rsidP="0081300F">
      <w:pPr>
        <w:pStyle w:val="Heading10"/>
        <w:rPr>
          <w:b w:val="0"/>
        </w:rPr>
      </w:pPr>
      <w:r w:rsidRPr="0081300F">
        <w:rPr>
          <w:b w:val="0"/>
        </w:rPr>
        <w:t>-</w:t>
      </w:r>
      <w:r w:rsidRPr="0081300F">
        <w:rPr>
          <w:b w:val="0"/>
        </w:rPr>
        <w:tab/>
        <w:t>услед дејства више силе</w:t>
      </w:r>
    </w:p>
    <w:p w:rsidR="0081300F" w:rsidRPr="0081300F" w:rsidRDefault="0081300F" w:rsidP="0081300F">
      <w:pPr>
        <w:pStyle w:val="Heading10"/>
        <w:rPr>
          <w:b w:val="0"/>
        </w:rPr>
      </w:pPr>
      <w:r w:rsidRPr="0081300F">
        <w:rPr>
          <w:b w:val="0"/>
        </w:rPr>
        <w:t>-</w:t>
      </w:r>
      <w:r w:rsidRPr="0081300F">
        <w:rPr>
          <w:b w:val="0"/>
        </w:rPr>
        <w:tab/>
        <w:t>услед дејства неповољних климатских услова</w:t>
      </w:r>
    </w:p>
    <w:p w:rsidR="0081300F" w:rsidRPr="0081300F" w:rsidRDefault="0081300F" w:rsidP="0081300F">
      <w:pPr>
        <w:pStyle w:val="Heading10"/>
        <w:rPr>
          <w:b w:val="0"/>
        </w:rPr>
      </w:pPr>
      <w:r w:rsidRPr="0081300F">
        <w:rPr>
          <w:b w:val="0"/>
        </w:rPr>
        <w:t>-</w:t>
      </w:r>
      <w:r w:rsidRPr="0081300F">
        <w:rPr>
          <w:b w:val="0"/>
        </w:rPr>
        <w:tab/>
        <w:t>услед промене плана ремонта блокова</w:t>
      </w:r>
    </w:p>
    <w:p w:rsidR="0081300F" w:rsidRPr="0081300F" w:rsidRDefault="0081300F" w:rsidP="0081300F">
      <w:pPr>
        <w:pStyle w:val="Heading10"/>
        <w:rPr>
          <w:b w:val="0"/>
        </w:rPr>
      </w:pPr>
      <w:r w:rsidRPr="0081300F">
        <w:rPr>
          <w:b w:val="0"/>
        </w:rPr>
        <w:t>-</w:t>
      </w:r>
      <w:r w:rsidRPr="0081300F">
        <w:rPr>
          <w:b w:val="0"/>
        </w:rPr>
        <w:tab/>
        <w:t>уколико Изабрани понуђач  није добио документацију потребну за извршење услуге од надлежног државног органа( сагласност, дозвола, уверење и слично)</w:t>
      </w:r>
    </w:p>
    <w:p w:rsidR="0081300F" w:rsidRPr="0081300F" w:rsidRDefault="0081300F" w:rsidP="0081300F">
      <w:pPr>
        <w:pStyle w:val="Heading10"/>
        <w:rPr>
          <w:b w:val="0"/>
        </w:rPr>
      </w:pPr>
      <w:r w:rsidRPr="0081300F">
        <w:rPr>
          <w:b w:val="0"/>
        </w:rPr>
        <w:t>-</w:t>
      </w:r>
      <w:r w:rsidRPr="0081300F">
        <w:rPr>
          <w:b w:val="0"/>
        </w:rPr>
        <w:tab/>
        <w:t>прекид извршења услуга изазван актом надлежног органа, за који нису одговорне Уговорне стране</w:t>
      </w:r>
    </w:p>
    <w:p w:rsidR="0081300F" w:rsidRPr="0081300F" w:rsidRDefault="0081300F" w:rsidP="0081300F">
      <w:pPr>
        <w:pStyle w:val="Heading10"/>
        <w:rPr>
          <w:b w:val="0"/>
        </w:rPr>
      </w:pPr>
      <w:r w:rsidRPr="0081300F">
        <w:rPr>
          <w:b w:val="0"/>
        </w:rPr>
        <w:t>-</w:t>
      </w:r>
      <w:r w:rsidRPr="0081300F">
        <w:rPr>
          <w:b w:val="0"/>
        </w:rPr>
        <w:tab/>
        <w:t>уколико дође до измене важећих законских прописа, подзаконских и других правних аката</w:t>
      </w:r>
    </w:p>
    <w:p w:rsidR="0081300F" w:rsidRPr="0081300F" w:rsidRDefault="0081300F" w:rsidP="0081300F">
      <w:pPr>
        <w:pStyle w:val="Heading10"/>
        <w:rPr>
          <w:b w:val="0"/>
        </w:rPr>
      </w:pPr>
      <w:r w:rsidRPr="0081300F">
        <w:rPr>
          <w:b w:val="0"/>
        </w:rPr>
        <w:t>-</w:t>
      </w:r>
      <w:r w:rsidRPr="0081300F">
        <w:rPr>
          <w:b w:val="0"/>
        </w:rPr>
        <w:tab/>
        <w:t>услед мера  државних органа</w:t>
      </w:r>
    </w:p>
    <w:p w:rsidR="0081300F" w:rsidRPr="0081300F" w:rsidRDefault="0081300F" w:rsidP="0081300F">
      <w:pPr>
        <w:pStyle w:val="Heading10"/>
        <w:rPr>
          <w:b w:val="0"/>
        </w:rPr>
      </w:pPr>
      <w:r w:rsidRPr="0081300F">
        <w:rPr>
          <w:b w:val="0"/>
        </w:rPr>
        <w:t>-</w:t>
      </w:r>
      <w:r w:rsidRPr="0081300F">
        <w:rPr>
          <w:b w:val="0"/>
        </w:rPr>
        <w:tab/>
        <w:t>друге објективне околности настале у току извршења Уговора које нису кривица Изабраног понуђача</w:t>
      </w:r>
    </w:p>
    <w:p w:rsidR="0081300F" w:rsidRPr="0081300F" w:rsidRDefault="0081300F" w:rsidP="0081300F">
      <w:pPr>
        <w:pStyle w:val="Heading10"/>
        <w:rPr>
          <w:b w:val="0"/>
        </w:rPr>
      </w:pPr>
      <w:r w:rsidRPr="0081300F">
        <w:rPr>
          <w:b w:val="0"/>
        </w:rPr>
        <w:t>-</w:t>
      </w:r>
      <w:r w:rsidRPr="0081300F">
        <w:rPr>
          <w:b w:val="0"/>
        </w:rPr>
        <w:tab/>
        <w:t>поступање трећих лица без кривице Уговорних страна</w:t>
      </w:r>
    </w:p>
    <w:p w:rsidR="006E6F46" w:rsidRPr="0081300F" w:rsidRDefault="0081300F" w:rsidP="0081300F">
      <w:pPr>
        <w:pStyle w:val="Heading10"/>
        <w:ind w:left="0" w:firstLine="0"/>
        <w:jc w:val="both"/>
        <w:rPr>
          <w:rFonts w:cs="Arial"/>
          <w:b w:val="0"/>
          <w:lang w:val="sr-Cyrl-RS" w:eastAsia="sr-Latn-CS"/>
        </w:rPr>
      </w:pPr>
      <w:r w:rsidRPr="0081300F">
        <w:rPr>
          <w:b w:val="0"/>
        </w:rPr>
        <w:t>-</w:t>
      </w:r>
      <w:r w:rsidRPr="0081300F">
        <w:rPr>
          <w:b w:val="0"/>
        </w:rPr>
        <w:tab/>
        <w:t>у случају објективних потреба да се услуге изврше на другој локацији</w:t>
      </w:r>
      <w:r w:rsidRPr="0081300F">
        <w:t xml:space="preserve"> </w:t>
      </w:r>
      <w:r w:rsidRPr="0081300F">
        <w:rPr>
          <w:b w:val="0"/>
        </w:rPr>
        <w:t>Наручиоца, на захтев Наручиоца, а уз сагласност Изабраног понуђача</w:t>
      </w:r>
      <w:r>
        <w:rPr>
          <w:b w:val="0"/>
          <w:lang w:val="sr-Cyrl-RS"/>
        </w:rPr>
        <w:t xml:space="preserve"> </w:t>
      </w:r>
      <w:r w:rsidRPr="0081300F">
        <w:rPr>
          <w:rFonts w:cs="Arial"/>
          <w:b w:val="0"/>
          <w:lang w:eastAsia="sr-Latn-CS"/>
        </w:rPr>
        <w:t>У свим наведеним случајевима, Наручилац ће донети Одлуку о измени уговора која садржи податке у складу са прилогом 3Л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377FE7" w:rsidRPr="00AE7DAD" w:rsidRDefault="00377FE7" w:rsidP="00873364">
      <w:pPr>
        <w:pStyle w:val="KDPodnaslov1"/>
        <w:spacing w:before="0"/>
        <w:rPr>
          <w:rFonts w:cs="Arial"/>
          <w:lang w:val="sr-Cyrl-RS"/>
        </w:rPr>
      </w:pPr>
    </w:p>
    <w:p w:rsidR="00377FE7" w:rsidRPr="00AE7DAD" w:rsidRDefault="00377FE7" w:rsidP="00377FE7">
      <w:pPr>
        <w:pStyle w:val="KDPodnaslov1"/>
        <w:spacing w:before="0"/>
        <w:ind w:left="360"/>
        <w:rPr>
          <w:rFonts w:cs="Arial"/>
          <w:lang w:val="sr-Cyrl-RS"/>
        </w:rPr>
      </w:pPr>
    </w:p>
    <w:p w:rsidR="00377FE7" w:rsidRPr="00AE7DAD" w:rsidRDefault="00377FE7" w:rsidP="00377FE7">
      <w:pPr>
        <w:pStyle w:val="KDPodnaslov1"/>
        <w:spacing w:before="0"/>
        <w:ind w:left="360"/>
        <w:rPr>
          <w:rFonts w:cs="Arial"/>
          <w:lang w:val="sr-Cyrl-RS"/>
        </w:rPr>
      </w:pPr>
    </w:p>
    <w:p w:rsidR="00715B61" w:rsidRPr="00AE7DAD" w:rsidRDefault="00715B61" w:rsidP="00377FE7">
      <w:pPr>
        <w:pStyle w:val="KDPodnaslov1"/>
        <w:spacing w:before="0"/>
        <w:ind w:left="360"/>
        <w:rPr>
          <w:rFonts w:cs="Arial"/>
          <w:lang w:val="sr-Cyrl-RS"/>
        </w:rPr>
      </w:pPr>
    </w:p>
    <w:p w:rsidR="00715B61" w:rsidRPr="00AE7DAD" w:rsidRDefault="00715B61" w:rsidP="00377FE7">
      <w:pPr>
        <w:pStyle w:val="KDPodnaslov1"/>
        <w:spacing w:before="0"/>
        <w:ind w:left="360"/>
        <w:rPr>
          <w:rFonts w:cs="Arial"/>
          <w:lang w:val="sr-Cyrl-RS"/>
        </w:rPr>
      </w:pPr>
    </w:p>
    <w:p w:rsidR="00715B61" w:rsidRPr="00AE7DAD" w:rsidRDefault="00715B61" w:rsidP="00377FE7">
      <w:pPr>
        <w:pStyle w:val="KDPodnaslov1"/>
        <w:spacing w:before="0"/>
        <w:ind w:left="360"/>
        <w:rPr>
          <w:rFonts w:cs="Arial"/>
          <w:lang w:val="sr-Cyrl-RS"/>
        </w:rPr>
      </w:pPr>
    </w:p>
    <w:p w:rsidR="00715B61" w:rsidRPr="00AE7DAD" w:rsidRDefault="00715B61" w:rsidP="00377FE7">
      <w:pPr>
        <w:pStyle w:val="KDPodnaslov1"/>
        <w:spacing w:before="0"/>
        <w:ind w:left="360"/>
        <w:rPr>
          <w:rFonts w:cs="Arial"/>
          <w:lang w:val="sr-Cyrl-RS"/>
        </w:rPr>
      </w:pPr>
    </w:p>
    <w:p w:rsidR="00715B61" w:rsidRPr="00AE7DAD" w:rsidRDefault="00715B61" w:rsidP="00377FE7">
      <w:pPr>
        <w:pStyle w:val="KDPodnaslov1"/>
        <w:spacing w:before="0"/>
        <w:ind w:left="360"/>
        <w:rPr>
          <w:rFonts w:cs="Arial"/>
          <w:lang w:val="sr-Cyrl-RS"/>
        </w:rPr>
      </w:pPr>
    </w:p>
    <w:p w:rsidR="00715B61" w:rsidRPr="00AE7DAD" w:rsidRDefault="00715B61" w:rsidP="00377FE7">
      <w:pPr>
        <w:pStyle w:val="KDPodnaslov1"/>
        <w:spacing w:before="0"/>
        <w:ind w:left="360"/>
        <w:rPr>
          <w:rFonts w:cs="Arial"/>
          <w:lang w:val="sr-Cyrl-RS"/>
        </w:rPr>
      </w:pPr>
    </w:p>
    <w:p w:rsidR="00715B61" w:rsidRPr="00AE7DAD" w:rsidRDefault="00715B61" w:rsidP="00377FE7">
      <w:pPr>
        <w:pStyle w:val="KDPodnaslov1"/>
        <w:spacing w:before="0"/>
        <w:ind w:left="360"/>
        <w:rPr>
          <w:rFonts w:cs="Arial"/>
          <w:lang w:val="sr-Cyrl-RS"/>
        </w:rPr>
      </w:pPr>
    </w:p>
    <w:p w:rsidR="00715B61" w:rsidRPr="00AE7DAD" w:rsidRDefault="00715B61" w:rsidP="00377FE7">
      <w:pPr>
        <w:pStyle w:val="KDPodnaslov1"/>
        <w:spacing w:before="0"/>
        <w:ind w:left="360"/>
        <w:rPr>
          <w:rFonts w:cs="Arial"/>
          <w:lang w:val="sr-Cyrl-RS"/>
        </w:rPr>
      </w:pPr>
    </w:p>
    <w:p w:rsidR="00715B61" w:rsidRPr="00AE7DAD" w:rsidRDefault="00715B61" w:rsidP="00377FE7">
      <w:pPr>
        <w:pStyle w:val="KDPodnaslov1"/>
        <w:spacing w:before="0"/>
        <w:ind w:left="360"/>
        <w:rPr>
          <w:rFonts w:cs="Arial"/>
          <w:lang w:val="sr-Cyrl-RS"/>
        </w:rPr>
      </w:pPr>
    </w:p>
    <w:p w:rsidR="00715B61" w:rsidRPr="00AE7DAD" w:rsidRDefault="00715B61" w:rsidP="00377FE7">
      <w:pPr>
        <w:pStyle w:val="KDPodnaslov1"/>
        <w:spacing w:before="0"/>
        <w:ind w:left="360"/>
        <w:rPr>
          <w:rFonts w:cs="Arial"/>
          <w:lang w:val="sr-Cyrl-RS"/>
        </w:rPr>
      </w:pPr>
    </w:p>
    <w:p w:rsidR="00715B61" w:rsidRPr="00AE7DAD" w:rsidRDefault="00715B61" w:rsidP="00377FE7">
      <w:pPr>
        <w:pStyle w:val="KDPodnaslov1"/>
        <w:spacing w:before="0"/>
        <w:ind w:left="360"/>
        <w:rPr>
          <w:rFonts w:cs="Arial"/>
          <w:lang w:val="sr-Cyrl-RS"/>
        </w:rPr>
      </w:pPr>
    </w:p>
    <w:p w:rsidR="00715B61" w:rsidRPr="00AE7DAD" w:rsidRDefault="00715B61" w:rsidP="00377FE7">
      <w:pPr>
        <w:pStyle w:val="KDPodnaslov1"/>
        <w:spacing w:before="0"/>
        <w:ind w:left="360"/>
        <w:rPr>
          <w:rFonts w:cs="Arial"/>
          <w:lang w:val="sr-Cyrl-RS"/>
        </w:rPr>
      </w:pPr>
    </w:p>
    <w:p w:rsidR="00715B61" w:rsidRPr="00AE7DAD" w:rsidRDefault="00715B61" w:rsidP="00377FE7">
      <w:pPr>
        <w:pStyle w:val="KDPodnaslov1"/>
        <w:spacing w:before="0"/>
        <w:ind w:left="360"/>
        <w:rPr>
          <w:rFonts w:cs="Arial"/>
          <w:lang w:val="sr-Cyrl-RS"/>
        </w:rPr>
      </w:pPr>
    </w:p>
    <w:p w:rsidR="00377FE7" w:rsidRPr="00AE7DAD" w:rsidRDefault="00377FE7" w:rsidP="00377FE7">
      <w:pPr>
        <w:pStyle w:val="KDPodnaslov1"/>
        <w:spacing w:before="0"/>
        <w:ind w:left="360"/>
        <w:rPr>
          <w:rFonts w:cs="Arial"/>
          <w:lang w:val="sr-Cyrl-RS"/>
        </w:rPr>
      </w:pPr>
    </w:p>
    <w:p w:rsidR="008C3986" w:rsidRPr="00E47C2E" w:rsidRDefault="008C3986" w:rsidP="005E4FC9">
      <w:pPr>
        <w:pStyle w:val="KDPodnaslov1"/>
        <w:numPr>
          <w:ilvl w:val="0"/>
          <w:numId w:val="21"/>
        </w:numPr>
        <w:spacing w:before="0"/>
        <w:jc w:val="center"/>
        <w:rPr>
          <w:rFonts w:cs="Arial"/>
        </w:rPr>
      </w:pPr>
      <w:r w:rsidRPr="00E47C2E">
        <w:rPr>
          <w:rFonts w:cs="Arial"/>
        </w:rPr>
        <w:t>ОБРАСЦИ</w:t>
      </w:r>
    </w:p>
    <w:p w:rsidR="00B043D1" w:rsidRPr="00E47C2E" w:rsidRDefault="00B043D1" w:rsidP="00B043D1">
      <w:pPr>
        <w:pStyle w:val="KDPodnaslov1"/>
        <w:spacing w:before="0"/>
        <w:jc w:val="center"/>
        <w:rPr>
          <w:rFonts w:cs="Arial"/>
        </w:rPr>
      </w:pPr>
    </w:p>
    <w:p w:rsidR="00B043D1" w:rsidRPr="00E47C2E" w:rsidRDefault="00B043D1" w:rsidP="00B043D1">
      <w:pPr>
        <w:pStyle w:val="KDPodnaslov1"/>
        <w:spacing w:before="0"/>
        <w:jc w:val="center"/>
        <w:rPr>
          <w:rFonts w:cs="Arial"/>
        </w:rPr>
      </w:pPr>
    </w:p>
    <w:p w:rsidR="00B043D1" w:rsidRPr="00E47C2E" w:rsidRDefault="00B043D1" w:rsidP="00B043D1">
      <w:pPr>
        <w:pStyle w:val="KDPodnaslov1"/>
        <w:spacing w:before="0"/>
        <w:jc w:val="center"/>
        <w:rPr>
          <w:rFonts w:cs="Arial"/>
        </w:rPr>
      </w:pPr>
    </w:p>
    <w:p w:rsidR="00B043D1" w:rsidRPr="00E47C2E" w:rsidRDefault="00B043D1" w:rsidP="00B043D1">
      <w:pPr>
        <w:pStyle w:val="KDPodnaslov1"/>
        <w:spacing w:before="0"/>
        <w:jc w:val="center"/>
        <w:rPr>
          <w:rFonts w:cs="Arial"/>
        </w:rPr>
      </w:pPr>
    </w:p>
    <w:p w:rsidR="00B043D1" w:rsidRPr="00E47C2E" w:rsidRDefault="00B043D1" w:rsidP="00B043D1">
      <w:pPr>
        <w:pStyle w:val="KDPodnaslov1"/>
        <w:spacing w:before="0"/>
        <w:jc w:val="center"/>
        <w:rPr>
          <w:rFonts w:cs="Arial"/>
        </w:rPr>
      </w:pPr>
    </w:p>
    <w:p w:rsidR="00B043D1" w:rsidRPr="00E47C2E" w:rsidRDefault="00B043D1" w:rsidP="00B043D1">
      <w:pPr>
        <w:pStyle w:val="KDPodnaslov1"/>
        <w:spacing w:before="0"/>
        <w:jc w:val="center"/>
        <w:rPr>
          <w:rFonts w:cs="Arial"/>
        </w:rPr>
      </w:pPr>
    </w:p>
    <w:p w:rsidR="00B043D1" w:rsidRPr="00E47C2E" w:rsidRDefault="00B043D1" w:rsidP="00B043D1">
      <w:pPr>
        <w:pStyle w:val="KDPodnaslov1"/>
        <w:spacing w:before="0"/>
        <w:jc w:val="center"/>
        <w:rPr>
          <w:rFonts w:cs="Arial"/>
        </w:rPr>
      </w:pPr>
    </w:p>
    <w:p w:rsidR="00B043D1" w:rsidRPr="00E47C2E" w:rsidRDefault="00B043D1" w:rsidP="00B043D1">
      <w:pPr>
        <w:pStyle w:val="KDPodnaslov1"/>
        <w:spacing w:before="0"/>
        <w:jc w:val="center"/>
        <w:rPr>
          <w:rFonts w:cs="Arial"/>
        </w:rPr>
      </w:pPr>
    </w:p>
    <w:p w:rsidR="00B043D1" w:rsidRPr="00E47C2E" w:rsidRDefault="00B043D1" w:rsidP="00B043D1">
      <w:pPr>
        <w:pStyle w:val="KDPodnaslov1"/>
        <w:spacing w:before="0"/>
        <w:jc w:val="center"/>
        <w:rPr>
          <w:rFonts w:cs="Arial"/>
        </w:rPr>
      </w:pPr>
    </w:p>
    <w:p w:rsidR="00B043D1" w:rsidRPr="00E47C2E" w:rsidRDefault="00B043D1" w:rsidP="00B043D1">
      <w:pPr>
        <w:pStyle w:val="KDPodnaslov1"/>
        <w:spacing w:before="0"/>
        <w:jc w:val="center"/>
        <w:rPr>
          <w:rFonts w:cs="Arial"/>
        </w:rPr>
      </w:pPr>
    </w:p>
    <w:p w:rsidR="00B043D1" w:rsidRPr="00E47C2E" w:rsidRDefault="00B043D1" w:rsidP="00B043D1">
      <w:pPr>
        <w:pStyle w:val="KDPodnaslov1"/>
        <w:spacing w:before="0"/>
        <w:jc w:val="center"/>
        <w:rPr>
          <w:rFonts w:cs="Arial"/>
        </w:rPr>
      </w:pPr>
    </w:p>
    <w:p w:rsidR="00B043D1" w:rsidRPr="00E47C2E" w:rsidRDefault="00B043D1" w:rsidP="00B043D1">
      <w:pPr>
        <w:pStyle w:val="KDPodnaslov1"/>
        <w:spacing w:before="0"/>
        <w:jc w:val="center"/>
        <w:rPr>
          <w:rFonts w:cs="Arial"/>
        </w:rPr>
      </w:pPr>
    </w:p>
    <w:p w:rsidR="00B043D1" w:rsidRPr="00E47C2E" w:rsidRDefault="00B043D1" w:rsidP="00B043D1">
      <w:pPr>
        <w:pStyle w:val="KDPodnaslov1"/>
        <w:spacing w:before="0"/>
        <w:jc w:val="center"/>
        <w:rPr>
          <w:rFonts w:cs="Arial"/>
        </w:rPr>
      </w:pPr>
    </w:p>
    <w:p w:rsidR="00B043D1" w:rsidRPr="00E47C2E" w:rsidRDefault="00B043D1" w:rsidP="00B043D1">
      <w:pPr>
        <w:pStyle w:val="KDPodnaslov1"/>
        <w:spacing w:before="0"/>
        <w:jc w:val="center"/>
        <w:rPr>
          <w:rFonts w:cs="Arial"/>
        </w:rPr>
      </w:pPr>
    </w:p>
    <w:p w:rsidR="00B043D1" w:rsidRPr="00E47C2E" w:rsidRDefault="00B043D1" w:rsidP="00B043D1">
      <w:pPr>
        <w:pStyle w:val="KDPodnaslov1"/>
        <w:spacing w:before="0"/>
        <w:jc w:val="center"/>
        <w:rPr>
          <w:rFonts w:cs="Arial"/>
        </w:rPr>
      </w:pPr>
    </w:p>
    <w:p w:rsidR="00B043D1" w:rsidRPr="00E47C2E" w:rsidRDefault="00B043D1" w:rsidP="00B043D1">
      <w:pPr>
        <w:pStyle w:val="KDPodnaslov1"/>
        <w:spacing w:before="0"/>
        <w:jc w:val="center"/>
        <w:rPr>
          <w:rFonts w:cs="Arial"/>
        </w:rPr>
      </w:pPr>
    </w:p>
    <w:p w:rsidR="00B043D1" w:rsidRPr="00E47C2E" w:rsidRDefault="00B043D1" w:rsidP="00B043D1">
      <w:pPr>
        <w:pStyle w:val="KDPodnaslov1"/>
        <w:spacing w:before="0"/>
        <w:jc w:val="center"/>
        <w:rPr>
          <w:rFonts w:cs="Arial"/>
        </w:rPr>
      </w:pPr>
    </w:p>
    <w:p w:rsidR="00B043D1" w:rsidRPr="00E47C2E" w:rsidRDefault="00B043D1" w:rsidP="00B043D1">
      <w:pPr>
        <w:pStyle w:val="KDPodnaslov1"/>
        <w:spacing w:before="0"/>
        <w:jc w:val="center"/>
        <w:rPr>
          <w:rFonts w:cs="Arial"/>
        </w:rPr>
      </w:pPr>
    </w:p>
    <w:p w:rsidR="00B043D1" w:rsidRPr="00E47C2E" w:rsidRDefault="00B043D1" w:rsidP="00B043D1">
      <w:pPr>
        <w:pStyle w:val="KDPodnaslov1"/>
        <w:spacing w:before="0"/>
        <w:jc w:val="center"/>
        <w:rPr>
          <w:rFonts w:cs="Arial"/>
        </w:rPr>
      </w:pPr>
    </w:p>
    <w:p w:rsidR="00B043D1" w:rsidRPr="00E47C2E" w:rsidRDefault="00B043D1" w:rsidP="00B043D1">
      <w:pPr>
        <w:pStyle w:val="KDPodnaslov1"/>
        <w:spacing w:before="0"/>
        <w:jc w:val="center"/>
        <w:rPr>
          <w:rFonts w:cs="Arial"/>
        </w:rPr>
      </w:pPr>
    </w:p>
    <w:p w:rsidR="00B043D1" w:rsidRPr="00E47C2E" w:rsidRDefault="00B043D1" w:rsidP="00B043D1">
      <w:pPr>
        <w:pStyle w:val="KDPodnaslov1"/>
        <w:spacing w:before="0"/>
        <w:jc w:val="center"/>
        <w:rPr>
          <w:rFonts w:cs="Arial"/>
        </w:rPr>
      </w:pPr>
    </w:p>
    <w:p w:rsidR="00B043D1" w:rsidRPr="00E47C2E" w:rsidRDefault="00B043D1" w:rsidP="00B043D1">
      <w:pPr>
        <w:pStyle w:val="KDPodnaslov1"/>
        <w:spacing w:before="0"/>
        <w:jc w:val="center"/>
        <w:rPr>
          <w:rFonts w:cs="Arial"/>
        </w:rPr>
      </w:pPr>
    </w:p>
    <w:p w:rsidR="00B043D1" w:rsidRPr="00E47C2E" w:rsidRDefault="00B043D1" w:rsidP="00B043D1">
      <w:pPr>
        <w:pStyle w:val="KDPodnaslov1"/>
        <w:spacing w:before="0"/>
        <w:jc w:val="center"/>
        <w:rPr>
          <w:rFonts w:cs="Arial"/>
        </w:rPr>
      </w:pPr>
    </w:p>
    <w:p w:rsidR="00B043D1" w:rsidRPr="00E47C2E" w:rsidRDefault="00B043D1" w:rsidP="00B043D1">
      <w:pPr>
        <w:pStyle w:val="KDPodnaslov1"/>
        <w:spacing w:before="0"/>
        <w:jc w:val="center"/>
        <w:rPr>
          <w:rFonts w:cs="Arial"/>
        </w:rPr>
      </w:pPr>
    </w:p>
    <w:p w:rsidR="00B043D1" w:rsidRPr="00E47C2E" w:rsidRDefault="00B043D1" w:rsidP="00B043D1">
      <w:pPr>
        <w:pStyle w:val="KDPodnaslov1"/>
        <w:spacing w:before="0"/>
        <w:jc w:val="center"/>
        <w:rPr>
          <w:rFonts w:cs="Arial"/>
        </w:rPr>
      </w:pPr>
    </w:p>
    <w:p w:rsidR="00B043D1" w:rsidRPr="00E47C2E" w:rsidRDefault="00B043D1" w:rsidP="00B043D1">
      <w:pPr>
        <w:pStyle w:val="KDPodnaslov1"/>
        <w:spacing w:before="0"/>
        <w:jc w:val="center"/>
        <w:rPr>
          <w:rFonts w:cs="Arial"/>
        </w:rPr>
      </w:pPr>
    </w:p>
    <w:p w:rsidR="00B043D1" w:rsidRPr="00E47C2E" w:rsidRDefault="00B043D1" w:rsidP="00B043D1">
      <w:pPr>
        <w:pStyle w:val="KDPodnaslov1"/>
        <w:spacing w:before="0"/>
        <w:jc w:val="center"/>
        <w:rPr>
          <w:rFonts w:cs="Arial"/>
        </w:rPr>
      </w:pPr>
    </w:p>
    <w:p w:rsidR="00B043D1" w:rsidRPr="00E47C2E" w:rsidRDefault="00B043D1" w:rsidP="00B043D1">
      <w:pPr>
        <w:pStyle w:val="KDPodnaslov1"/>
        <w:spacing w:before="0"/>
        <w:jc w:val="center"/>
        <w:rPr>
          <w:rFonts w:cs="Arial"/>
        </w:rPr>
      </w:pPr>
    </w:p>
    <w:p w:rsidR="00B043D1" w:rsidRPr="00E47C2E" w:rsidRDefault="00B043D1" w:rsidP="00B043D1">
      <w:pPr>
        <w:pStyle w:val="KDPodnaslov1"/>
        <w:spacing w:before="0"/>
        <w:jc w:val="center"/>
        <w:rPr>
          <w:rFonts w:cs="Arial"/>
        </w:rPr>
      </w:pPr>
    </w:p>
    <w:p w:rsidR="00B043D1" w:rsidRPr="00E47C2E" w:rsidRDefault="00B043D1" w:rsidP="00B043D1">
      <w:pPr>
        <w:pStyle w:val="KDPodnaslov1"/>
        <w:spacing w:before="0"/>
        <w:jc w:val="center"/>
        <w:rPr>
          <w:rFonts w:cs="Arial"/>
        </w:rPr>
      </w:pPr>
    </w:p>
    <w:p w:rsidR="00B043D1" w:rsidRPr="00E47C2E" w:rsidRDefault="00B043D1" w:rsidP="00B043D1">
      <w:pPr>
        <w:pStyle w:val="KDPodnaslov1"/>
        <w:spacing w:before="0"/>
        <w:jc w:val="center"/>
        <w:rPr>
          <w:rFonts w:cs="Arial"/>
        </w:rPr>
      </w:pPr>
    </w:p>
    <w:p w:rsidR="00B043D1" w:rsidRPr="00E47C2E" w:rsidRDefault="00B043D1" w:rsidP="00B043D1">
      <w:pPr>
        <w:pStyle w:val="KDPodnaslov1"/>
        <w:spacing w:before="0"/>
        <w:jc w:val="center"/>
        <w:rPr>
          <w:rFonts w:cs="Arial"/>
        </w:rPr>
      </w:pPr>
    </w:p>
    <w:p w:rsidR="00B043D1" w:rsidRPr="00E47C2E" w:rsidRDefault="00B043D1" w:rsidP="00B043D1">
      <w:pPr>
        <w:pStyle w:val="KDPodnaslov1"/>
        <w:spacing w:before="0"/>
        <w:jc w:val="center"/>
        <w:rPr>
          <w:rFonts w:cs="Arial"/>
        </w:rPr>
      </w:pPr>
    </w:p>
    <w:p w:rsidR="00B043D1" w:rsidRPr="00E47C2E" w:rsidRDefault="00B043D1" w:rsidP="00B043D1">
      <w:pPr>
        <w:pStyle w:val="KDPodnaslov1"/>
        <w:spacing w:before="0"/>
        <w:jc w:val="center"/>
        <w:rPr>
          <w:rFonts w:cs="Arial"/>
        </w:rPr>
      </w:pPr>
    </w:p>
    <w:p w:rsidR="00B043D1" w:rsidRPr="00E47C2E" w:rsidRDefault="00B043D1" w:rsidP="00B043D1">
      <w:pPr>
        <w:pStyle w:val="KDPodnaslov1"/>
        <w:spacing w:before="0"/>
        <w:jc w:val="center"/>
        <w:rPr>
          <w:rFonts w:cs="Arial"/>
        </w:rPr>
      </w:pPr>
    </w:p>
    <w:p w:rsidR="00B043D1" w:rsidRPr="00E47C2E" w:rsidRDefault="00B043D1" w:rsidP="00B043D1">
      <w:pPr>
        <w:pStyle w:val="KDPodnaslov1"/>
        <w:spacing w:before="0"/>
        <w:jc w:val="center"/>
        <w:rPr>
          <w:rFonts w:cs="Arial"/>
        </w:rPr>
      </w:pPr>
    </w:p>
    <w:p w:rsidR="00B043D1" w:rsidRPr="00E47C2E" w:rsidRDefault="00B043D1" w:rsidP="00B043D1">
      <w:pPr>
        <w:pStyle w:val="KDObrazac"/>
        <w:spacing w:before="0"/>
        <w:rPr>
          <w:noProof/>
        </w:rPr>
      </w:pPr>
      <w:bookmarkStart w:id="251" w:name="_Toc442559924"/>
      <w:proofErr w:type="gramStart"/>
      <w:r w:rsidRPr="00E47C2E">
        <w:lastRenderedPageBreak/>
        <w:t xml:space="preserve">ОБРАЗАЦ </w:t>
      </w:r>
      <w:r w:rsidR="001C3414">
        <w:t>1</w:t>
      </w:r>
      <w:r w:rsidRPr="00E47C2E">
        <w:rPr>
          <w:noProof/>
        </w:rPr>
        <w:t>.</w:t>
      </w:r>
      <w:bookmarkEnd w:id="251"/>
      <w:proofErr w:type="gramEnd"/>
    </w:p>
    <w:p w:rsidR="00873364" w:rsidRPr="00E47C2E" w:rsidRDefault="00873364" w:rsidP="00343A18">
      <w:pPr>
        <w:spacing w:before="0"/>
        <w:jc w:val="center"/>
        <w:rPr>
          <w:rStyle w:val="BookTitle"/>
          <w:rFonts w:cs="Arial"/>
        </w:rPr>
      </w:pPr>
    </w:p>
    <w:p w:rsidR="00343A18" w:rsidRPr="00276A47" w:rsidRDefault="00343A18" w:rsidP="00343A18">
      <w:pPr>
        <w:spacing w:before="0"/>
        <w:jc w:val="center"/>
        <w:rPr>
          <w:rStyle w:val="BookTitle"/>
          <w:rFonts w:cs="Arial"/>
        </w:rPr>
      </w:pPr>
      <w:r w:rsidRPr="00276A47">
        <w:rPr>
          <w:rStyle w:val="BookTitle"/>
          <w:rFonts w:cs="Arial"/>
        </w:rPr>
        <w:t>ОБРАЗАЦ ПОНУДЕ</w:t>
      </w:r>
    </w:p>
    <w:p w:rsidR="00343A18" w:rsidRPr="00276A47" w:rsidRDefault="00343A18" w:rsidP="00343A18">
      <w:pPr>
        <w:spacing w:before="0"/>
        <w:rPr>
          <w:rStyle w:val="BookTitle"/>
          <w:rFonts w:cs="Arial"/>
        </w:rPr>
      </w:pPr>
    </w:p>
    <w:p w:rsidR="00343A18" w:rsidRPr="00E47C2E" w:rsidRDefault="00343A18" w:rsidP="00343A18">
      <w:pPr>
        <w:spacing w:before="0"/>
        <w:rPr>
          <w:rFonts w:eastAsia="TimesNewRomanPS-BoldMT" w:cs="Arial"/>
          <w:bCs/>
          <w:color w:val="000000" w:themeColor="text1"/>
        </w:rPr>
      </w:pPr>
      <w:proofErr w:type="gramStart"/>
      <w:r w:rsidRPr="00276A47">
        <w:rPr>
          <w:rFonts w:eastAsia="TimesNewRomanPS-BoldMT" w:cs="Arial"/>
          <w:bCs/>
          <w:color w:val="000000"/>
        </w:rPr>
        <w:t>Понуда бр.______</w:t>
      </w:r>
      <w:r w:rsidR="00AA33CE">
        <w:rPr>
          <w:rFonts w:eastAsia="TimesNewRomanPS-BoldMT" w:cs="Arial"/>
          <w:bCs/>
          <w:color w:val="000000"/>
          <w:lang w:val="sr-Cyrl-RS"/>
        </w:rPr>
        <w:t>____</w:t>
      </w:r>
      <w:r w:rsidRPr="00276A47">
        <w:rPr>
          <w:rFonts w:eastAsia="TimesNewRomanPS-BoldMT" w:cs="Arial"/>
          <w:bCs/>
          <w:color w:val="000000"/>
        </w:rPr>
        <w:t>___ од ___</w:t>
      </w:r>
      <w:r w:rsidR="00AA33CE">
        <w:rPr>
          <w:rFonts w:eastAsia="TimesNewRomanPS-BoldMT" w:cs="Arial"/>
          <w:bCs/>
          <w:color w:val="000000"/>
          <w:lang w:val="sr-Cyrl-RS"/>
        </w:rPr>
        <w:t>.</w:t>
      </w:r>
      <w:r w:rsidRPr="00276A47">
        <w:rPr>
          <w:rFonts w:eastAsia="TimesNewRomanPS-BoldMT" w:cs="Arial"/>
          <w:bCs/>
          <w:color w:val="000000"/>
        </w:rPr>
        <w:t>___</w:t>
      </w:r>
      <w:r w:rsidR="00AA33CE">
        <w:rPr>
          <w:rFonts w:eastAsia="TimesNewRomanPS-BoldMT" w:cs="Arial"/>
          <w:bCs/>
          <w:color w:val="000000"/>
          <w:lang w:val="sr-Cyrl-RS"/>
        </w:rPr>
        <w:t>.2020.</w:t>
      </w:r>
      <w:proofErr w:type="gramEnd"/>
      <w:r w:rsidRPr="00276A47">
        <w:rPr>
          <w:rFonts w:eastAsia="TimesNewRomanPS-BoldMT" w:cs="Arial"/>
          <w:bCs/>
          <w:color w:val="000000"/>
        </w:rPr>
        <w:t xml:space="preserve"> </w:t>
      </w:r>
      <w:proofErr w:type="gramStart"/>
      <w:r w:rsidRPr="00276A47">
        <w:rPr>
          <w:rFonts w:eastAsia="TimesNewRomanPS-BoldMT" w:cs="Arial"/>
          <w:bCs/>
          <w:color w:val="000000"/>
        </w:rPr>
        <w:t>за</w:t>
      </w:r>
      <w:proofErr w:type="gramEnd"/>
      <w:r w:rsidRPr="00276A47">
        <w:rPr>
          <w:rFonts w:eastAsia="TimesNewRomanPS-BoldMT" w:cs="Arial"/>
          <w:bCs/>
          <w:color w:val="000000"/>
        </w:rPr>
        <w:t xml:space="preserve"> </w:t>
      </w:r>
      <w:r w:rsidR="0031435B" w:rsidRPr="00276A47">
        <w:rPr>
          <w:rFonts w:eastAsia="TimesNewRomanPS-BoldMT" w:cs="Arial"/>
          <w:bCs/>
          <w:color w:val="000000"/>
        </w:rPr>
        <w:t xml:space="preserve">отворени </w:t>
      </w:r>
      <w:r w:rsidRPr="00276A47">
        <w:rPr>
          <w:rFonts w:eastAsia="TimesNewRomanPS-BoldMT" w:cs="Arial"/>
          <w:bCs/>
          <w:color w:val="000000"/>
        </w:rPr>
        <w:t xml:space="preserve">поступак јавне набавке– </w:t>
      </w:r>
      <w:r w:rsidR="00041FE3" w:rsidRPr="00276A47">
        <w:rPr>
          <w:rFonts w:eastAsia="TimesNewRomanPS-BoldMT" w:cs="Arial"/>
          <w:bCs/>
          <w:color w:val="000000" w:themeColor="text1"/>
        </w:rPr>
        <w:t>услуге</w:t>
      </w:r>
      <w:r w:rsidRPr="00276A47">
        <w:rPr>
          <w:rFonts w:eastAsia="TimesNewRomanPS-BoldMT" w:cs="Arial"/>
          <w:bCs/>
          <w:color w:val="000000" w:themeColor="text1"/>
        </w:rPr>
        <w:t xml:space="preserve"> </w:t>
      </w:r>
      <w:r w:rsidR="00AA33CE">
        <w:rPr>
          <w:rFonts w:eastAsia="Arial" w:cs="Arial"/>
          <w:bCs/>
          <w:color w:val="000000"/>
          <w:lang w:val="sr-Latn-CS"/>
        </w:rPr>
        <w:t>Поправка микропроцесорских заштита производње - ТЕНТ А</w:t>
      </w:r>
      <w:r w:rsidR="00AC02B1" w:rsidRPr="00276A47">
        <w:rPr>
          <w:rFonts w:cs="Arial"/>
        </w:rPr>
        <w:t xml:space="preserve">, </w:t>
      </w:r>
      <w:r w:rsidRPr="00276A47">
        <w:rPr>
          <w:rFonts w:eastAsia="TimesNewRomanPS-BoldMT" w:cs="Arial"/>
          <w:bCs/>
          <w:color w:val="000000" w:themeColor="text1"/>
        </w:rPr>
        <w:t xml:space="preserve">ЈН бр. </w:t>
      </w:r>
      <w:r w:rsidR="00AA33CE">
        <w:rPr>
          <w:szCs w:val="24"/>
          <w:lang w:val="sr-Cyrl-RS"/>
        </w:rPr>
        <w:t>344/2020  3000/0548/2020</w:t>
      </w:r>
    </w:p>
    <w:p w:rsidR="00343A18" w:rsidRPr="00E47C2E" w:rsidRDefault="00343A18" w:rsidP="00343A18">
      <w:pPr>
        <w:spacing w:before="0"/>
        <w:rPr>
          <w:rFonts w:eastAsia="TimesNewRomanPS-BoldMT" w:cs="Arial"/>
          <w:bCs/>
          <w:color w:val="00B0F0"/>
        </w:rPr>
      </w:pPr>
    </w:p>
    <w:p w:rsidR="00343A18" w:rsidRPr="00E47C2E" w:rsidRDefault="00343A18" w:rsidP="00343A18">
      <w:pPr>
        <w:spacing w:before="0"/>
        <w:rPr>
          <w:rFonts w:cs="Arial"/>
          <w:b/>
          <w:bCs/>
          <w:iCs/>
        </w:rPr>
      </w:pPr>
      <w:proofErr w:type="gramStart"/>
      <w:r w:rsidRPr="00E47C2E">
        <w:rPr>
          <w:rFonts w:cs="Arial"/>
          <w:b/>
          <w:bCs/>
          <w:iCs/>
        </w:rPr>
        <w:t>1)ОПШТИ</w:t>
      </w:r>
      <w:proofErr w:type="gramEnd"/>
      <w:r w:rsidRPr="00E47C2E">
        <w:rPr>
          <w:rFonts w:cs="Arial"/>
          <w:b/>
          <w:bCs/>
          <w:iCs/>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E47C2E" w:rsidTr="00532089">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47C2E" w:rsidRDefault="0055619B" w:rsidP="00BC01DC">
            <w:pPr>
              <w:spacing w:before="0"/>
              <w:rPr>
                <w:rFonts w:cs="Arial"/>
                <w:iCs/>
              </w:rPr>
            </w:pPr>
            <w:r w:rsidRPr="00E47C2E">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47C2E" w:rsidRDefault="0055619B" w:rsidP="00BC01DC">
            <w:pPr>
              <w:snapToGrid w:val="0"/>
              <w:spacing w:before="0"/>
              <w:rPr>
                <w:rFonts w:cs="Arial"/>
                <w:b/>
                <w:bCs/>
                <w:iCs/>
              </w:rPr>
            </w:pPr>
          </w:p>
        </w:tc>
      </w:tr>
      <w:tr w:rsidR="00343A18" w:rsidRPr="00E47C2E" w:rsidTr="00532089">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47C2E" w:rsidRDefault="0055619B" w:rsidP="00377FE7">
            <w:pPr>
              <w:spacing w:before="0"/>
              <w:rPr>
                <w:rFonts w:cs="Arial"/>
                <w:b/>
                <w:bCs/>
                <w:iCs/>
              </w:rPr>
            </w:pPr>
            <w:r w:rsidRPr="00E47C2E">
              <w:rPr>
                <w:rFonts w:cs="Arial"/>
                <w:iCs/>
              </w:rPr>
              <w:t xml:space="preserve">Врста правног лица: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47C2E" w:rsidRDefault="00343A18" w:rsidP="00BC01DC">
            <w:pPr>
              <w:snapToGrid w:val="0"/>
              <w:spacing w:before="0"/>
              <w:rPr>
                <w:rFonts w:cs="Arial"/>
                <w:b/>
                <w:bCs/>
                <w:iCs/>
              </w:rPr>
            </w:pPr>
          </w:p>
          <w:p w:rsidR="00343A18" w:rsidRPr="00E47C2E" w:rsidRDefault="00343A18" w:rsidP="00BC01DC">
            <w:pPr>
              <w:spacing w:before="0"/>
              <w:rPr>
                <w:rFonts w:cs="Arial"/>
                <w:b/>
                <w:bCs/>
                <w:iCs/>
              </w:rPr>
            </w:pPr>
          </w:p>
          <w:p w:rsidR="00343A18" w:rsidRPr="00E47C2E" w:rsidRDefault="00343A18" w:rsidP="00BC01DC">
            <w:pPr>
              <w:spacing w:before="0"/>
              <w:rPr>
                <w:rFonts w:cs="Arial"/>
                <w:b/>
                <w:bCs/>
                <w:iCs/>
              </w:rPr>
            </w:pPr>
          </w:p>
        </w:tc>
      </w:tr>
      <w:tr w:rsidR="00343A18" w:rsidRPr="00E47C2E" w:rsidTr="00532089">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pacing w:before="0"/>
              <w:rPr>
                <w:rFonts w:cs="Arial"/>
                <w:b/>
                <w:bCs/>
                <w:iCs/>
              </w:rPr>
            </w:pPr>
            <w:r w:rsidRPr="00E47C2E">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47C2E" w:rsidRDefault="00343A18" w:rsidP="00BC01DC">
            <w:pPr>
              <w:snapToGrid w:val="0"/>
              <w:spacing w:before="0"/>
              <w:rPr>
                <w:rFonts w:cs="Arial"/>
                <w:b/>
                <w:bCs/>
                <w:iCs/>
              </w:rPr>
            </w:pPr>
          </w:p>
          <w:p w:rsidR="00343A18" w:rsidRPr="00E47C2E" w:rsidRDefault="00343A18" w:rsidP="00BC01DC">
            <w:pPr>
              <w:spacing w:before="0"/>
              <w:rPr>
                <w:rFonts w:cs="Arial"/>
                <w:b/>
                <w:bCs/>
                <w:iCs/>
              </w:rPr>
            </w:pPr>
          </w:p>
          <w:p w:rsidR="00343A18" w:rsidRPr="00E47C2E" w:rsidRDefault="00343A18" w:rsidP="00BC01DC">
            <w:pPr>
              <w:spacing w:before="0"/>
              <w:rPr>
                <w:rFonts w:cs="Arial"/>
                <w:b/>
                <w:bCs/>
                <w:iCs/>
              </w:rPr>
            </w:pPr>
          </w:p>
        </w:tc>
      </w:tr>
      <w:tr w:rsidR="00343A18" w:rsidRPr="00E47C2E" w:rsidTr="00532089">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pacing w:before="0"/>
              <w:rPr>
                <w:rFonts w:cs="Arial"/>
                <w:b/>
                <w:bCs/>
                <w:iCs/>
              </w:rPr>
            </w:pPr>
            <w:r w:rsidRPr="00E47C2E">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47C2E" w:rsidRDefault="00343A18" w:rsidP="00BC01DC">
            <w:pPr>
              <w:snapToGrid w:val="0"/>
              <w:spacing w:before="0"/>
              <w:rPr>
                <w:rFonts w:cs="Arial"/>
                <w:b/>
                <w:bCs/>
                <w:iCs/>
              </w:rPr>
            </w:pPr>
          </w:p>
          <w:p w:rsidR="00343A18" w:rsidRPr="00E47C2E" w:rsidRDefault="00343A18" w:rsidP="00BC01DC">
            <w:pPr>
              <w:spacing w:before="0"/>
              <w:rPr>
                <w:rFonts w:cs="Arial"/>
                <w:b/>
                <w:bCs/>
                <w:iCs/>
              </w:rPr>
            </w:pPr>
          </w:p>
          <w:p w:rsidR="00343A18" w:rsidRPr="00E47C2E" w:rsidRDefault="00343A18" w:rsidP="00BC01DC">
            <w:pPr>
              <w:spacing w:before="0"/>
              <w:rPr>
                <w:rFonts w:cs="Arial"/>
                <w:b/>
                <w:bCs/>
                <w:iCs/>
              </w:rPr>
            </w:pPr>
          </w:p>
        </w:tc>
      </w:tr>
      <w:tr w:rsidR="00343A18" w:rsidRPr="00E47C2E" w:rsidTr="00532089">
        <w:tc>
          <w:tcPr>
            <w:tcW w:w="4621"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pacing w:before="0"/>
              <w:rPr>
                <w:rFonts w:cs="Arial"/>
                <w:b/>
                <w:bCs/>
                <w:iCs/>
                <w:lang w:val="ru-RU"/>
              </w:rPr>
            </w:pPr>
            <w:r w:rsidRPr="00E47C2E">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47C2E" w:rsidRDefault="00343A18" w:rsidP="00BC01DC">
            <w:pPr>
              <w:snapToGrid w:val="0"/>
              <w:spacing w:before="0"/>
              <w:rPr>
                <w:rFonts w:cs="Arial"/>
                <w:b/>
                <w:bCs/>
                <w:iCs/>
                <w:lang w:val="ru-RU"/>
              </w:rPr>
            </w:pPr>
          </w:p>
        </w:tc>
      </w:tr>
      <w:tr w:rsidR="00343A18" w:rsidRPr="00E47C2E" w:rsidTr="00532089">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pacing w:before="0"/>
              <w:rPr>
                <w:rFonts w:cs="Arial"/>
                <w:iCs/>
              </w:rPr>
            </w:pPr>
          </w:p>
          <w:p w:rsidR="00343A18" w:rsidRPr="00E47C2E" w:rsidRDefault="00343A18" w:rsidP="00BC01DC">
            <w:pPr>
              <w:spacing w:before="0"/>
              <w:rPr>
                <w:rFonts w:cs="Arial"/>
                <w:b/>
                <w:bCs/>
                <w:iCs/>
              </w:rPr>
            </w:pPr>
            <w:r w:rsidRPr="00E47C2E">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47C2E" w:rsidRDefault="00343A18" w:rsidP="00BC01DC">
            <w:pPr>
              <w:snapToGrid w:val="0"/>
              <w:spacing w:before="0"/>
              <w:rPr>
                <w:rFonts w:cs="Arial"/>
                <w:b/>
                <w:bCs/>
                <w:iCs/>
              </w:rPr>
            </w:pPr>
          </w:p>
          <w:p w:rsidR="00343A18" w:rsidRPr="00E47C2E" w:rsidRDefault="00343A18" w:rsidP="00BC01DC">
            <w:pPr>
              <w:spacing w:before="0"/>
              <w:rPr>
                <w:rFonts w:cs="Arial"/>
                <w:b/>
                <w:bCs/>
                <w:iCs/>
              </w:rPr>
            </w:pPr>
          </w:p>
          <w:p w:rsidR="00343A18" w:rsidRPr="00E47C2E" w:rsidRDefault="00343A18" w:rsidP="00BC01DC">
            <w:pPr>
              <w:spacing w:before="0"/>
              <w:rPr>
                <w:rFonts w:cs="Arial"/>
                <w:b/>
                <w:bCs/>
                <w:iCs/>
              </w:rPr>
            </w:pPr>
          </w:p>
        </w:tc>
      </w:tr>
      <w:tr w:rsidR="00343A18" w:rsidRPr="00E47C2E" w:rsidTr="00532089">
        <w:tc>
          <w:tcPr>
            <w:tcW w:w="4621"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pacing w:before="0"/>
              <w:rPr>
                <w:rFonts w:cs="Arial"/>
                <w:b/>
                <w:bCs/>
                <w:iCs/>
                <w:lang w:val="ru-RU"/>
              </w:rPr>
            </w:pPr>
            <w:r w:rsidRPr="00E47C2E">
              <w:rPr>
                <w:rFonts w:cs="Arial"/>
                <w:iCs/>
                <w:lang w:val="ru-RU"/>
              </w:rPr>
              <w:t>Електронска адреса понуђача (</w:t>
            </w:r>
            <w:r w:rsidRPr="00E47C2E">
              <w:rPr>
                <w:rFonts w:cs="Arial"/>
                <w:iCs/>
              </w:rPr>
              <w:t>e</w:t>
            </w:r>
            <w:r w:rsidRPr="00E47C2E">
              <w:rPr>
                <w:rFonts w:cs="Arial"/>
                <w:iCs/>
                <w:lang w:val="ru-RU"/>
              </w:rPr>
              <w:t>-</w:t>
            </w:r>
            <w:r w:rsidRPr="00E47C2E">
              <w:rPr>
                <w:rFonts w:cs="Arial"/>
                <w:iCs/>
              </w:rPr>
              <w:t>mail</w:t>
            </w:r>
            <w:r w:rsidRPr="00E47C2E">
              <w:rPr>
                <w:rFonts w:cs="Arial"/>
                <w:iCs/>
                <w:lang w:val="ru-RU"/>
              </w:rPr>
              <w:t>):</w:t>
            </w:r>
          </w:p>
          <w:p w:rsidR="00343A18" w:rsidRPr="00E47C2E"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47C2E" w:rsidRDefault="00343A18" w:rsidP="00BC01DC">
            <w:pPr>
              <w:snapToGrid w:val="0"/>
              <w:spacing w:before="0"/>
              <w:rPr>
                <w:rFonts w:cs="Arial"/>
                <w:b/>
                <w:bCs/>
                <w:iCs/>
                <w:lang w:val="ru-RU"/>
              </w:rPr>
            </w:pPr>
          </w:p>
        </w:tc>
      </w:tr>
      <w:tr w:rsidR="00343A18" w:rsidRPr="00E47C2E" w:rsidTr="00532089">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pacing w:before="0"/>
              <w:rPr>
                <w:rFonts w:cs="Arial"/>
                <w:b/>
                <w:bCs/>
                <w:iCs/>
              </w:rPr>
            </w:pPr>
            <w:r w:rsidRPr="00E47C2E">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47C2E" w:rsidRDefault="00343A18" w:rsidP="00BC01DC">
            <w:pPr>
              <w:snapToGrid w:val="0"/>
              <w:spacing w:before="0"/>
              <w:rPr>
                <w:rFonts w:cs="Arial"/>
                <w:b/>
                <w:bCs/>
                <w:iCs/>
              </w:rPr>
            </w:pPr>
          </w:p>
          <w:p w:rsidR="00343A18" w:rsidRPr="00E47C2E" w:rsidRDefault="00343A18" w:rsidP="00BC01DC">
            <w:pPr>
              <w:spacing w:before="0"/>
              <w:rPr>
                <w:rFonts w:cs="Arial"/>
                <w:b/>
                <w:bCs/>
                <w:iCs/>
              </w:rPr>
            </w:pPr>
          </w:p>
          <w:p w:rsidR="00343A18" w:rsidRPr="00E47C2E" w:rsidRDefault="00343A18" w:rsidP="00BC01DC">
            <w:pPr>
              <w:spacing w:before="0"/>
              <w:rPr>
                <w:rFonts w:cs="Arial"/>
                <w:b/>
                <w:bCs/>
                <w:iCs/>
              </w:rPr>
            </w:pPr>
          </w:p>
        </w:tc>
      </w:tr>
      <w:tr w:rsidR="00343A18" w:rsidRPr="00E47C2E" w:rsidTr="00532089">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pacing w:before="0"/>
              <w:rPr>
                <w:rFonts w:cs="Arial"/>
                <w:b/>
                <w:bCs/>
                <w:iCs/>
              </w:rPr>
            </w:pPr>
            <w:r w:rsidRPr="00E47C2E">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47C2E" w:rsidRDefault="00343A18" w:rsidP="00BC01DC">
            <w:pPr>
              <w:snapToGrid w:val="0"/>
              <w:spacing w:before="0"/>
              <w:rPr>
                <w:rFonts w:cs="Arial"/>
                <w:b/>
                <w:bCs/>
                <w:iCs/>
              </w:rPr>
            </w:pPr>
          </w:p>
          <w:p w:rsidR="00343A18" w:rsidRPr="00E47C2E" w:rsidRDefault="00343A18" w:rsidP="00BC01DC">
            <w:pPr>
              <w:spacing w:before="0"/>
              <w:rPr>
                <w:rFonts w:cs="Arial"/>
                <w:b/>
                <w:bCs/>
                <w:iCs/>
              </w:rPr>
            </w:pPr>
          </w:p>
          <w:p w:rsidR="00343A18" w:rsidRPr="00E47C2E" w:rsidRDefault="00343A18" w:rsidP="00BC01DC">
            <w:pPr>
              <w:spacing w:before="0"/>
              <w:rPr>
                <w:rFonts w:cs="Arial"/>
                <w:b/>
                <w:bCs/>
                <w:iCs/>
              </w:rPr>
            </w:pPr>
          </w:p>
        </w:tc>
      </w:tr>
      <w:tr w:rsidR="00343A18" w:rsidRPr="00E47C2E" w:rsidTr="00532089">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pacing w:before="0"/>
              <w:rPr>
                <w:rFonts w:cs="Arial"/>
                <w:b/>
                <w:bCs/>
                <w:iCs/>
                <w:lang w:val="ru-RU"/>
              </w:rPr>
            </w:pPr>
            <w:r w:rsidRPr="00E47C2E">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47C2E" w:rsidRDefault="00343A18" w:rsidP="00BC01DC">
            <w:pPr>
              <w:snapToGrid w:val="0"/>
              <w:spacing w:before="0"/>
              <w:rPr>
                <w:rFonts w:cs="Arial"/>
                <w:b/>
                <w:bCs/>
                <w:iCs/>
                <w:lang w:val="ru-RU"/>
              </w:rPr>
            </w:pPr>
          </w:p>
          <w:p w:rsidR="00343A18" w:rsidRPr="00E47C2E" w:rsidRDefault="00343A18" w:rsidP="00BC01DC">
            <w:pPr>
              <w:spacing w:before="0"/>
              <w:rPr>
                <w:rFonts w:cs="Arial"/>
                <w:b/>
                <w:bCs/>
                <w:iCs/>
                <w:lang w:val="ru-RU"/>
              </w:rPr>
            </w:pPr>
          </w:p>
          <w:p w:rsidR="00343A18" w:rsidRPr="00E47C2E" w:rsidRDefault="00343A18" w:rsidP="00BC01DC">
            <w:pPr>
              <w:spacing w:before="0"/>
              <w:rPr>
                <w:rFonts w:cs="Arial"/>
                <w:b/>
                <w:bCs/>
                <w:iCs/>
                <w:lang w:val="ru-RU"/>
              </w:rPr>
            </w:pPr>
          </w:p>
        </w:tc>
      </w:tr>
      <w:tr w:rsidR="00343A18" w:rsidRPr="00E47C2E" w:rsidTr="00532089">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pacing w:before="0"/>
              <w:rPr>
                <w:rFonts w:cs="Arial"/>
                <w:b/>
                <w:bCs/>
                <w:iCs/>
                <w:lang w:val="ru-RU"/>
              </w:rPr>
            </w:pPr>
            <w:r w:rsidRPr="00E47C2E">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47C2E" w:rsidRDefault="00343A18" w:rsidP="00BC01DC">
            <w:pPr>
              <w:snapToGrid w:val="0"/>
              <w:spacing w:before="0"/>
              <w:ind w:firstLine="708"/>
              <w:rPr>
                <w:rFonts w:cs="Arial"/>
                <w:b/>
                <w:bCs/>
                <w:iCs/>
                <w:lang w:val="ru-RU"/>
              </w:rPr>
            </w:pPr>
          </w:p>
          <w:p w:rsidR="00343A18" w:rsidRPr="00E47C2E" w:rsidRDefault="00343A18" w:rsidP="00BC01DC">
            <w:pPr>
              <w:spacing w:before="0"/>
              <w:ind w:firstLine="708"/>
              <w:rPr>
                <w:rFonts w:cs="Arial"/>
                <w:b/>
                <w:bCs/>
                <w:iCs/>
                <w:lang w:val="ru-RU"/>
              </w:rPr>
            </w:pPr>
          </w:p>
          <w:p w:rsidR="00343A18" w:rsidRPr="00E47C2E" w:rsidRDefault="00343A18" w:rsidP="00BC01DC">
            <w:pPr>
              <w:spacing w:before="0"/>
              <w:ind w:firstLine="708"/>
              <w:rPr>
                <w:rFonts w:cs="Arial"/>
                <w:b/>
                <w:bCs/>
                <w:iCs/>
                <w:lang w:val="ru-RU"/>
              </w:rPr>
            </w:pPr>
          </w:p>
        </w:tc>
      </w:tr>
    </w:tbl>
    <w:p w:rsidR="00343A18" w:rsidRPr="00E47C2E" w:rsidRDefault="00343A18" w:rsidP="00343A18">
      <w:pPr>
        <w:spacing w:before="0"/>
        <w:rPr>
          <w:rFonts w:cs="Arial"/>
        </w:rPr>
      </w:pPr>
    </w:p>
    <w:p w:rsidR="00343A18" w:rsidRPr="00E47C2E" w:rsidRDefault="00343A18" w:rsidP="00343A18">
      <w:pPr>
        <w:spacing w:before="0"/>
        <w:rPr>
          <w:rFonts w:eastAsia="TimesNewRomanPSMT" w:cs="Arial"/>
          <w:b/>
          <w:bCs/>
          <w:iCs/>
        </w:rPr>
      </w:pPr>
      <w:r w:rsidRPr="00E47C2E">
        <w:rPr>
          <w:rFonts w:eastAsia="TimesNewRomanPSMT" w:cs="Arial"/>
          <w:b/>
          <w:bCs/>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E47C2E" w:rsidTr="0053208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47C2E" w:rsidRDefault="00343A18" w:rsidP="00BC01DC">
            <w:pPr>
              <w:snapToGrid w:val="0"/>
              <w:spacing w:before="0"/>
              <w:jc w:val="center"/>
              <w:rPr>
                <w:rFonts w:cs="Arial"/>
              </w:rPr>
            </w:pPr>
          </w:p>
          <w:p w:rsidR="00343A18" w:rsidRPr="00E47C2E" w:rsidRDefault="00343A18" w:rsidP="00BC01DC">
            <w:pPr>
              <w:spacing w:before="0"/>
              <w:jc w:val="center"/>
              <w:rPr>
                <w:rFonts w:eastAsia="TimesNewRomanPSMT" w:cs="Arial"/>
                <w:b/>
                <w:bCs/>
              </w:rPr>
            </w:pPr>
            <w:r w:rsidRPr="00E47C2E">
              <w:rPr>
                <w:rFonts w:eastAsia="TimesNewRomanPSMT" w:cs="Arial"/>
                <w:b/>
                <w:bCs/>
              </w:rPr>
              <w:t xml:space="preserve">А) САМОСТАЛНО </w:t>
            </w:r>
          </w:p>
        </w:tc>
      </w:tr>
      <w:tr w:rsidR="00343A18" w:rsidRPr="00E47C2E" w:rsidTr="0053208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47C2E" w:rsidRDefault="00343A18" w:rsidP="00BC01DC">
            <w:pPr>
              <w:snapToGrid w:val="0"/>
              <w:spacing w:before="0"/>
              <w:jc w:val="center"/>
              <w:rPr>
                <w:rFonts w:eastAsia="TimesNewRomanPSMT" w:cs="Arial"/>
                <w:b/>
                <w:bCs/>
              </w:rPr>
            </w:pPr>
          </w:p>
          <w:p w:rsidR="00343A18" w:rsidRPr="00E47C2E" w:rsidRDefault="00343A18" w:rsidP="00BC01DC">
            <w:pPr>
              <w:spacing w:before="0"/>
              <w:jc w:val="center"/>
              <w:rPr>
                <w:rFonts w:eastAsia="TimesNewRomanPSMT" w:cs="Arial"/>
                <w:b/>
                <w:bCs/>
              </w:rPr>
            </w:pPr>
            <w:r w:rsidRPr="00E47C2E">
              <w:rPr>
                <w:rFonts w:eastAsia="TimesNewRomanPSMT" w:cs="Arial"/>
                <w:b/>
                <w:bCs/>
              </w:rPr>
              <w:t>Б) СА ПОДИЗВОЂАЧЕМ</w:t>
            </w:r>
          </w:p>
        </w:tc>
      </w:tr>
      <w:tr w:rsidR="00343A18" w:rsidRPr="00E47C2E" w:rsidTr="0053208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47C2E" w:rsidRDefault="00343A18" w:rsidP="00BC01DC">
            <w:pPr>
              <w:snapToGrid w:val="0"/>
              <w:spacing w:before="0"/>
              <w:jc w:val="center"/>
              <w:rPr>
                <w:rFonts w:eastAsia="TimesNewRomanPSMT" w:cs="Arial"/>
                <w:b/>
                <w:bCs/>
              </w:rPr>
            </w:pPr>
          </w:p>
          <w:p w:rsidR="00343A18" w:rsidRPr="00E47C2E" w:rsidRDefault="00343A18" w:rsidP="00BC01DC">
            <w:pPr>
              <w:spacing w:before="0"/>
              <w:jc w:val="center"/>
              <w:rPr>
                <w:rFonts w:cs="Arial"/>
                <w:b/>
                <w:iCs/>
                <w:lang w:val="ru-RU"/>
              </w:rPr>
            </w:pPr>
            <w:r w:rsidRPr="00E47C2E">
              <w:rPr>
                <w:rFonts w:eastAsia="TimesNewRomanPSMT" w:cs="Arial"/>
                <w:b/>
                <w:bCs/>
              </w:rPr>
              <w:t>В) КАО ЗАЈЕДНИЧКУ ПОНУДУ</w:t>
            </w:r>
          </w:p>
        </w:tc>
      </w:tr>
    </w:tbl>
    <w:p w:rsidR="00343A18" w:rsidRPr="00E47C2E" w:rsidRDefault="00343A18" w:rsidP="00343A18">
      <w:pPr>
        <w:spacing w:before="0"/>
        <w:rPr>
          <w:rFonts w:cs="Arial"/>
          <w:b/>
          <w:iCs/>
          <w:lang w:val="ru-RU"/>
        </w:rPr>
      </w:pPr>
    </w:p>
    <w:p w:rsidR="00343A18" w:rsidRPr="00E47C2E" w:rsidRDefault="00343A18" w:rsidP="00343A18">
      <w:pPr>
        <w:spacing w:before="0"/>
        <w:rPr>
          <w:rFonts w:cs="Arial"/>
          <w:iCs/>
          <w:lang w:val="ru-RU"/>
        </w:rPr>
      </w:pPr>
      <w:r w:rsidRPr="00E47C2E">
        <w:rPr>
          <w:rFonts w:cs="Arial"/>
          <w:b/>
          <w:iCs/>
          <w:lang w:val="ru-RU"/>
        </w:rPr>
        <w:t>Напомена:</w:t>
      </w:r>
      <w:r w:rsidRPr="00E47C2E">
        <w:rPr>
          <w:rFonts w:cs="Arial"/>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043D1" w:rsidRPr="00E47C2E" w:rsidRDefault="00B043D1" w:rsidP="00343A18">
      <w:pPr>
        <w:spacing w:before="0"/>
        <w:rPr>
          <w:rFonts w:cs="Arial"/>
          <w:iCs/>
          <w:lang w:val="ru-RU"/>
        </w:rPr>
      </w:pPr>
    </w:p>
    <w:p w:rsidR="00B043D1" w:rsidRPr="00E47C2E" w:rsidRDefault="00B043D1" w:rsidP="00343A18">
      <w:pPr>
        <w:spacing w:before="0"/>
        <w:rPr>
          <w:rFonts w:cs="Arial"/>
          <w:iCs/>
          <w:lang w:val="ru-RU"/>
        </w:rPr>
      </w:pPr>
    </w:p>
    <w:p w:rsidR="00343A18" w:rsidRPr="00E47C2E" w:rsidRDefault="00343A18" w:rsidP="00343A18">
      <w:pPr>
        <w:spacing w:before="0"/>
        <w:rPr>
          <w:rFonts w:eastAsia="TimesNewRomanPSMT" w:cs="Arial"/>
          <w:b/>
          <w:bCs/>
        </w:rPr>
      </w:pPr>
      <w:r w:rsidRPr="00E47C2E">
        <w:rPr>
          <w:rFonts w:eastAsia="TimesNewRomanPSMT" w:cs="Arial"/>
          <w:b/>
          <w:bCs/>
          <w:lang w:val="sr-Cyrl-CS"/>
        </w:rPr>
        <w:lastRenderedPageBreak/>
        <w:t xml:space="preserve">3) </w:t>
      </w:r>
      <w:r w:rsidRPr="00E47C2E">
        <w:rPr>
          <w:rFonts w:eastAsia="TimesNewRomanPSMT" w:cs="Arial"/>
          <w:b/>
          <w:bCs/>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E47C2E" w:rsidTr="00532089">
        <w:tc>
          <w:tcPr>
            <w:tcW w:w="465"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cs="Arial"/>
              </w:rPr>
            </w:pPr>
          </w:p>
          <w:p w:rsidR="00343A18" w:rsidRPr="00E47C2E" w:rsidRDefault="00343A18" w:rsidP="00BC01DC">
            <w:pPr>
              <w:spacing w:before="0"/>
              <w:rPr>
                <w:rFonts w:eastAsia="TimesNewRomanPSMT" w:cs="Arial"/>
                <w:bCs/>
              </w:rPr>
            </w:pPr>
            <w:r w:rsidRPr="00E47C2E">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rPr>
            </w:pPr>
          </w:p>
          <w:p w:rsidR="00343A18" w:rsidRPr="00E47C2E" w:rsidRDefault="00343A18" w:rsidP="00BC01DC">
            <w:pPr>
              <w:spacing w:before="0"/>
              <w:rPr>
                <w:rFonts w:eastAsia="TimesNewRomanPSMT" w:cs="Arial"/>
                <w:b/>
                <w:bCs/>
              </w:rPr>
            </w:pPr>
            <w:r w:rsidRPr="00E47C2E">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47C2E" w:rsidRDefault="00343A18" w:rsidP="00BC01DC">
            <w:pPr>
              <w:snapToGrid w:val="0"/>
              <w:spacing w:before="0"/>
              <w:rPr>
                <w:rFonts w:eastAsia="TimesNewRomanPSMT" w:cs="Arial"/>
                <w:b/>
                <w:bCs/>
              </w:rPr>
            </w:pPr>
          </w:p>
        </w:tc>
      </w:tr>
      <w:tr w:rsidR="0055619B" w:rsidRPr="00E47C2E" w:rsidTr="00532089">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47C2E" w:rsidRDefault="0055619B"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5619B" w:rsidRPr="00E47C2E" w:rsidRDefault="0055619B" w:rsidP="00E47C2E">
            <w:pPr>
              <w:snapToGrid w:val="0"/>
              <w:spacing w:before="0"/>
              <w:rPr>
                <w:rFonts w:eastAsia="TimesNewRomanPSMT" w:cs="Arial"/>
                <w:bCs/>
              </w:rPr>
            </w:pPr>
            <w:r w:rsidRPr="00E47C2E">
              <w:rPr>
                <w:rFonts w:eastAsia="TimesNewRomanPSMT" w:cs="Arial"/>
                <w:bCs/>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47C2E" w:rsidRDefault="0055619B" w:rsidP="00BC01DC">
            <w:pPr>
              <w:snapToGrid w:val="0"/>
              <w:spacing w:before="0"/>
              <w:rPr>
                <w:rFonts w:eastAsia="TimesNewRomanPSMT" w:cs="Arial"/>
                <w:b/>
                <w:bCs/>
              </w:rPr>
            </w:pPr>
          </w:p>
        </w:tc>
      </w:tr>
      <w:tr w:rsidR="00343A18" w:rsidRPr="00E47C2E" w:rsidTr="00532089">
        <w:tc>
          <w:tcPr>
            <w:tcW w:w="465"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rPr>
            </w:pPr>
          </w:p>
          <w:p w:rsidR="00343A18" w:rsidRPr="00E47C2E"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rPr>
            </w:pPr>
          </w:p>
          <w:p w:rsidR="00343A18" w:rsidRPr="00E47C2E" w:rsidRDefault="00343A18" w:rsidP="00BC01DC">
            <w:pPr>
              <w:spacing w:before="0"/>
              <w:rPr>
                <w:rFonts w:eastAsia="TimesNewRomanPSMT" w:cs="Arial"/>
                <w:b/>
                <w:bCs/>
              </w:rPr>
            </w:pPr>
            <w:r w:rsidRPr="00E47C2E">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47C2E" w:rsidRDefault="00343A18" w:rsidP="00BC01DC">
            <w:pPr>
              <w:snapToGrid w:val="0"/>
              <w:spacing w:before="0"/>
              <w:rPr>
                <w:rFonts w:eastAsia="TimesNewRomanPSMT" w:cs="Arial"/>
                <w:b/>
                <w:bCs/>
              </w:rPr>
            </w:pPr>
          </w:p>
        </w:tc>
      </w:tr>
      <w:tr w:rsidR="00343A18" w:rsidRPr="00E47C2E" w:rsidTr="00532089">
        <w:tc>
          <w:tcPr>
            <w:tcW w:w="465"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rPr>
            </w:pPr>
          </w:p>
          <w:p w:rsidR="00343A18" w:rsidRPr="00E47C2E"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rPr>
            </w:pPr>
          </w:p>
          <w:p w:rsidR="00343A18" w:rsidRPr="00E47C2E" w:rsidRDefault="00343A18" w:rsidP="00BC01DC">
            <w:pPr>
              <w:spacing w:before="0"/>
              <w:rPr>
                <w:rFonts w:eastAsia="TimesNewRomanPSMT" w:cs="Arial"/>
                <w:b/>
                <w:bCs/>
              </w:rPr>
            </w:pPr>
            <w:r w:rsidRPr="00E47C2E">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47C2E" w:rsidRDefault="00343A18" w:rsidP="00BC01DC">
            <w:pPr>
              <w:snapToGrid w:val="0"/>
              <w:spacing w:before="0"/>
              <w:rPr>
                <w:rFonts w:eastAsia="TimesNewRomanPSMT" w:cs="Arial"/>
                <w:b/>
                <w:bCs/>
              </w:rPr>
            </w:pPr>
          </w:p>
        </w:tc>
      </w:tr>
      <w:tr w:rsidR="00343A18" w:rsidRPr="00E47C2E" w:rsidTr="00532089">
        <w:tc>
          <w:tcPr>
            <w:tcW w:w="465"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rPr>
            </w:pPr>
          </w:p>
          <w:p w:rsidR="00343A18" w:rsidRPr="00E47C2E"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rPr>
            </w:pPr>
          </w:p>
          <w:p w:rsidR="00343A18" w:rsidRPr="00E47C2E" w:rsidRDefault="00343A18" w:rsidP="00BC01DC">
            <w:pPr>
              <w:spacing w:before="0"/>
              <w:rPr>
                <w:rFonts w:eastAsia="TimesNewRomanPSMT" w:cs="Arial"/>
                <w:b/>
                <w:bCs/>
              </w:rPr>
            </w:pPr>
            <w:r w:rsidRPr="00E47C2E">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47C2E" w:rsidRDefault="00343A18" w:rsidP="00BC01DC">
            <w:pPr>
              <w:snapToGrid w:val="0"/>
              <w:spacing w:before="0"/>
              <w:rPr>
                <w:rFonts w:eastAsia="TimesNewRomanPSMT" w:cs="Arial"/>
                <w:b/>
                <w:bCs/>
              </w:rPr>
            </w:pPr>
          </w:p>
        </w:tc>
      </w:tr>
      <w:tr w:rsidR="00343A18" w:rsidRPr="00E47C2E" w:rsidTr="00532089">
        <w:tc>
          <w:tcPr>
            <w:tcW w:w="465"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rPr>
            </w:pPr>
          </w:p>
          <w:p w:rsidR="00343A18" w:rsidRPr="00E47C2E" w:rsidRDefault="00343A18" w:rsidP="00BC01DC">
            <w:pPr>
              <w:spacing w:before="0"/>
              <w:rPr>
                <w:rFonts w:eastAsia="TimesNewRomanPSMT" w:cs="Arial"/>
                <w:b/>
                <w:bCs/>
              </w:rPr>
            </w:pPr>
            <w:r w:rsidRPr="00E47C2E">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47C2E" w:rsidRDefault="00343A18" w:rsidP="00BC01DC">
            <w:pPr>
              <w:snapToGrid w:val="0"/>
              <w:spacing w:before="0"/>
              <w:rPr>
                <w:rFonts w:eastAsia="TimesNewRomanPSMT" w:cs="Arial"/>
                <w:b/>
                <w:bCs/>
              </w:rPr>
            </w:pPr>
          </w:p>
        </w:tc>
      </w:tr>
      <w:tr w:rsidR="00343A18" w:rsidRPr="00E47C2E" w:rsidTr="00532089">
        <w:tc>
          <w:tcPr>
            <w:tcW w:w="465"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lang w:val="ru-RU"/>
              </w:rPr>
            </w:pPr>
          </w:p>
          <w:p w:rsidR="00343A18" w:rsidRPr="00E47C2E" w:rsidRDefault="00343A18" w:rsidP="00BC01DC">
            <w:pPr>
              <w:spacing w:before="0"/>
              <w:rPr>
                <w:rFonts w:eastAsia="TimesNewRomanPSMT" w:cs="Arial"/>
                <w:b/>
                <w:bCs/>
                <w:lang w:val="ru-RU"/>
              </w:rPr>
            </w:pPr>
            <w:r w:rsidRPr="00E47C2E">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47C2E" w:rsidRDefault="00343A18" w:rsidP="00BC01DC">
            <w:pPr>
              <w:snapToGrid w:val="0"/>
              <w:spacing w:before="0"/>
              <w:rPr>
                <w:rFonts w:eastAsia="TimesNewRomanPSMT" w:cs="Arial"/>
                <w:b/>
                <w:bCs/>
                <w:lang w:val="ru-RU"/>
              </w:rPr>
            </w:pPr>
          </w:p>
        </w:tc>
      </w:tr>
      <w:tr w:rsidR="00343A18" w:rsidRPr="00BA1232" w:rsidTr="00532089">
        <w:tc>
          <w:tcPr>
            <w:tcW w:w="465"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lang w:val="ru-RU"/>
              </w:rPr>
            </w:pPr>
          </w:p>
          <w:p w:rsidR="00343A18" w:rsidRPr="00E47C2E" w:rsidRDefault="00343A18" w:rsidP="00BC01DC">
            <w:pPr>
              <w:spacing w:before="0"/>
              <w:rPr>
                <w:rFonts w:eastAsia="TimesNewRomanPSMT" w:cs="Arial"/>
                <w:b/>
                <w:bCs/>
                <w:lang w:val="ru-RU"/>
              </w:rPr>
            </w:pPr>
            <w:r w:rsidRPr="00E47C2E">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47C2E" w:rsidRDefault="00343A18" w:rsidP="00BC01DC">
            <w:pPr>
              <w:snapToGrid w:val="0"/>
              <w:spacing w:before="0"/>
              <w:rPr>
                <w:rFonts w:eastAsia="TimesNewRomanPSMT" w:cs="Arial"/>
                <w:b/>
                <w:bCs/>
                <w:lang w:val="ru-RU"/>
              </w:rPr>
            </w:pPr>
          </w:p>
        </w:tc>
      </w:tr>
      <w:tr w:rsidR="00343A18" w:rsidRPr="00E47C2E" w:rsidTr="00532089">
        <w:tc>
          <w:tcPr>
            <w:tcW w:w="465"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lang w:val="ru-RU"/>
              </w:rPr>
            </w:pPr>
          </w:p>
          <w:p w:rsidR="00343A18" w:rsidRPr="00E47C2E" w:rsidRDefault="00343A18" w:rsidP="00BC01DC">
            <w:pPr>
              <w:spacing w:before="0"/>
              <w:rPr>
                <w:rFonts w:eastAsia="TimesNewRomanPSMT" w:cs="Arial"/>
                <w:bCs/>
              </w:rPr>
            </w:pPr>
            <w:r w:rsidRPr="00E47C2E">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rPr>
            </w:pPr>
          </w:p>
          <w:p w:rsidR="00343A18" w:rsidRPr="00E47C2E" w:rsidRDefault="00343A18" w:rsidP="00BC01DC">
            <w:pPr>
              <w:spacing w:before="0"/>
              <w:rPr>
                <w:rFonts w:eastAsia="TimesNewRomanPSMT" w:cs="Arial"/>
                <w:b/>
                <w:bCs/>
              </w:rPr>
            </w:pPr>
            <w:r w:rsidRPr="00E47C2E">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47C2E" w:rsidRDefault="00343A18" w:rsidP="00BC01DC">
            <w:pPr>
              <w:snapToGrid w:val="0"/>
              <w:spacing w:before="0"/>
              <w:rPr>
                <w:rFonts w:eastAsia="TimesNewRomanPSMT" w:cs="Arial"/>
                <w:b/>
                <w:bCs/>
              </w:rPr>
            </w:pPr>
          </w:p>
        </w:tc>
      </w:tr>
      <w:tr w:rsidR="0055619B" w:rsidRPr="00E47C2E" w:rsidTr="00532089">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47C2E" w:rsidRDefault="0055619B"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5619B" w:rsidRPr="00E47C2E" w:rsidRDefault="0055619B" w:rsidP="00E47C2E">
            <w:pPr>
              <w:snapToGrid w:val="0"/>
              <w:spacing w:before="0"/>
              <w:rPr>
                <w:rFonts w:eastAsia="TimesNewRomanPSMT" w:cs="Arial"/>
                <w:bCs/>
              </w:rPr>
            </w:pPr>
            <w:r w:rsidRPr="00E47C2E">
              <w:rPr>
                <w:rFonts w:eastAsia="TimesNewRomanPSMT" w:cs="Arial"/>
                <w:bCs/>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47C2E" w:rsidRDefault="0055619B" w:rsidP="00BC01DC">
            <w:pPr>
              <w:snapToGrid w:val="0"/>
              <w:spacing w:before="0"/>
              <w:rPr>
                <w:rFonts w:eastAsia="TimesNewRomanPSMT" w:cs="Arial"/>
                <w:b/>
                <w:bCs/>
              </w:rPr>
            </w:pPr>
          </w:p>
        </w:tc>
      </w:tr>
      <w:tr w:rsidR="00343A18" w:rsidRPr="00E47C2E" w:rsidTr="00532089">
        <w:tc>
          <w:tcPr>
            <w:tcW w:w="465"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rPr>
            </w:pPr>
          </w:p>
          <w:p w:rsidR="00343A18" w:rsidRPr="00E47C2E"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rPr>
            </w:pPr>
          </w:p>
          <w:p w:rsidR="00343A18" w:rsidRPr="00E47C2E" w:rsidRDefault="00343A18" w:rsidP="00BC01DC">
            <w:pPr>
              <w:spacing w:before="0"/>
              <w:rPr>
                <w:rFonts w:eastAsia="TimesNewRomanPSMT" w:cs="Arial"/>
                <w:b/>
                <w:bCs/>
              </w:rPr>
            </w:pPr>
            <w:r w:rsidRPr="00E47C2E">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47C2E" w:rsidRDefault="00343A18" w:rsidP="00BC01DC">
            <w:pPr>
              <w:snapToGrid w:val="0"/>
              <w:spacing w:before="0"/>
              <w:rPr>
                <w:rFonts w:eastAsia="TimesNewRomanPSMT" w:cs="Arial"/>
                <w:b/>
                <w:bCs/>
              </w:rPr>
            </w:pPr>
          </w:p>
        </w:tc>
      </w:tr>
      <w:tr w:rsidR="00343A18" w:rsidRPr="00E47C2E" w:rsidTr="00532089">
        <w:tc>
          <w:tcPr>
            <w:tcW w:w="465"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rPr>
            </w:pPr>
          </w:p>
          <w:p w:rsidR="00343A18" w:rsidRPr="00E47C2E"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rPr>
            </w:pPr>
          </w:p>
          <w:p w:rsidR="00343A18" w:rsidRPr="00E47C2E" w:rsidRDefault="00343A18" w:rsidP="00BC01DC">
            <w:pPr>
              <w:spacing w:before="0"/>
              <w:rPr>
                <w:rFonts w:eastAsia="TimesNewRomanPSMT" w:cs="Arial"/>
                <w:b/>
                <w:bCs/>
              </w:rPr>
            </w:pPr>
            <w:r w:rsidRPr="00E47C2E">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47C2E" w:rsidRDefault="00343A18" w:rsidP="00BC01DC">
            <w:pPr>
              <w:snapToGrid w:val="0"/>
              <w:spacing w:before="0"/>
              <w:rPr>
                <w:rFonts w:eastAsia="TimesNewRomanPSMT" w:cs="Arial"/>
                <w:b/>
                <w:bCs/>
              </w:rPr>
            </w:pPr>
          </w:p>
        </w:tc>
      </w:tr>
      <w:tr w:rsidR="00343A18" w:rsidRPr="00E47C2E" w:rsidTr="00532089">
        <w:tc>
          <w:tcPr>
            <w:tcW w:w="465"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rPr>
            </w:pPr>
          </w:p>
          <w:p w:rsidR="00343A18" w:rsidRPr="00E47C2E"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rPr>
            </w:pPr>
          </w:p>
          <w:p w:rsidR="00343A18" w:rsidRPr="00E47C2E" w:rsidRDefault="00343A18" w:rsidP="00BC01DC">
            <w:pPr>
              <w:spacing w:before="0"/>
              <w:rPr>
                <w:rFonts w:eastAsia="TimesNewRomanPSMT" w:cs="Arial"/>
                <w:b/>
                <w:bCs/>
              </w:rPr>
            </w:pPr>
            <w:r w:rsidRPr="00E47C2E">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47C2E" w:rsidRDefault="00343A18" w:rsidP="00BC01DC">
            <w:pPr>
              <w:snapToGrid w:val="0"/>
              <w:spacing w:before="0"/>
              <w:rPr>
                <w:rFonts w:eastAsia="TimesNewRomanPSMT" w:cs="Arial"/>
                <w:b/>
                <w:bCs/>
              </w:rPr>
            </w:pPr>
          </w:p>
        </w:tc>
      </w:tr>
      <w:tr w:rsidR="00343A18" w:rsidRPr="00E47C2E" w:rsidTr="00532089">
        <w:tc>
          <w:tcPr>
            <w:tcW w:w="465"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rPr>
            </w:pPr>
          </w:p>
          <w:p w:rsidR="00343A18" w:rsidRPr="00E47C2E" w:rsidRDefault="00343A18" w:rsidP="00BC01DC">
            <w:pPr>
              <w:spacing w:before="0"/>
              <w:rPr>
                <w:rFonts w:eastAsia="TimesNewRomanPSMT" w:cs="Arial"/>
                <w:b/>
                <w:bCs/>
              </w:rPr>
            </w:pPr>
            <w:r w:rsidRPr="00E47C2E">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47C2E" w:rsidRDefault="00343A18" w:rsidP="00BC01DC">
            <w:pPr>
              <w:snapToGrid w:val="0"/>
              <w:spacing w:before="0"/>
              <w:rPr>
                <w:rFonts w:eastAsia="TimesNewRomanPSMT" w:cs="Arial"/>
                <w:b/>
                <w:bCs/>
              </w:rPr>
            </w:pPr>
          </w:p>
        </w:tc>
      </w:tr>
      <w:tr w:rsidR="00343A18" w:rsidRPr="00E47C2E" w:rsidTr="00532089">
        <w:tc>
          <w:tcPr>
            <w:tcW w:w="465"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lang w:val="ru-RU"/>
              </w:rPr>
            </w:pPr>
          </w:p>
          <w:p w:rsidR="00343A18" w:rsidRPr="00E47C2E" w:rsidRDefault="00343A18" w:rsidP="00BC01DC">
            <w:pPr>
              <w:spacing w:before="0"/>
              <w:rPr>
                <w:rFonts w:eastAsia="TimesNewRomanPSMT" w:cs="Arial"/>
                <w:b/>
                <w:bCs/>
                <w:lang w:val="ru-RU"/>
              </w:rPr>
            </w:pPr>
            <w:r w:rsidRPr="00E47C2E">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47C2E" w:rsidRDefault="00343A18" w:rsidP="00BC01DC">
            <w:pPr>
              <w:snapToGrid w:val="0"/>
              <w:spacing w:before="0"/>
              <w:rPr>
                <w:rFonts w:eastAsia="TimesNewRomanPSMT" w:cs="Arial"/>
                <w:b/>
                <w:bCs/>
                <w:lang w:val="ru-RU"/>
              </w:rPr>
            </w:pPr>
          </w:p>
        </w:tc>
      </w:tr>
      <w:tr w:rsidR="00343A18" w:rsidRPr="00BA1232" w:rsidTr="00532089">
        <w:tc>
          <w:tcPr>
            <w:tcW w:w="465"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lang w:val="ru-RU"/>
              </w:rPr>
            </w:pPr>
          </w:p>
          <w:p w:rsidR="00343A18" w:rsidRPr="00E47C2E" w:rsidRDefault="00343A18" w:rsidP="00BC01DC">
            <w:pPr>
              <w:spacing w:before="0"/>
              <w:rPr>
                <w:rFonts w:eastAsia="TimesNewRomanPSMT" w:cs="Arial"/>
                <w:b/>
                <w:bCs/>
                <w:lang w:val="ru-RU"/>
              </w:rPr>
            </w:pPr>
            <w:r w:rsidRPr="00E47C2E">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47C2E" w:rsidRDefault="00343A18" w:rsidP="00BC01DC">
            <w:pPr>
              <w:snapToGrid w:val="0"/>
              <w:spacing w:before="0"/>
              <w:rPr>
                <w:rFonts w:eastAsia="TimesNewRomanPSMT" w:cs="Arial"/>
                <w:b/>
                <w:bCs/>
                <w:lang w:val="ru-RU"/>
              </w:rPr>
            </w:pPr>
          </w:p>
        </w:tc>
      </w:tr>
    </w:tbl>
    <w:p w:rsidR="00343A18" w:rsidRPr="00E47C2E" w:rsidRDefault="00343A18" w:rsidP="00343A18">
      <w:pPr>
        <w:spacing w:before="0"/>
        <w:rPr>
          <w:rFonts w:cs="Arial"/>
          <w:b/>
          <w:bCs/>
          <w:iCs/>
          <w:u w:val="single"/>
          <w:lang w:val="ru-RU"/>
        </w:rPr>
      </w:pPr>
    </w:p>
    <w:p w:rsidR="00343A18" w:rsidRPr="00E47C2E" w:rsidRDefault="00343A18" w:rsidP="00343A18">
      <w:pPr>
        <w:spacing w:before="0"/>
        <w:rPr>
          <w:rFonts w:cs="Arial"/>
          <w:b/>
          <w:bCs/>
          <w:iCs/>
          <w:u w:val="single"/>
          <w:lang w:val="ru-RU"/>
        </w:rPr>
      </w:pPr>
    </w:p>
    <w:p w:rsidR="00343A18" w:rsidRPr="00E47C2E" w:rsidRDefault="00343A18" w:rsidP="00343A18">
      <w:pPr>
        <w:spacing w:before="0"/>
        <w:rPr>
          <w:rFonts w:cs="Arial"/>
          <w:iCs/>
          <w:lang w:val="ru-RU"/>
        </w:rPr>
      </w:pPr>
      <w:r w:rsidRPr="00E47C2E">
        <w:rPr>
          <w:rFonts w:cs="Arial"/>
          <w:b/>
          <w:bCs/>
          <w:iCs/>
          <w:u w:val="single"/>
          <w:lang w:val="ru-RU"/>
        </w:rPr>
        <w:t>Напомена:</w:t>
      </w:r>
    </w:p>
    <w:p w:rsidR="00343A18" w:rsidRPr="00E47C2E" w:rsidRDefault="00343A18" w:rsidP="00343A18">
      <w:pPr>
        <w:spacing w:before="0"/>
        <w:rPr>
          <w:rFonts w:eastAsia="TimesNewRomanPSMT" w:cs="Arial"/>
          <w:b/>
          <w:bCs/>
          <w:lang w:val="ru-RU"/>
        </w:rPr>
      </w:pPr>
      <w:r w:rsidRPr="00E47C2E">
        <w:rPr>
          <w:rFonts w:cs="Arial"/>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E47C2E" w:rsidRDefault="00343A18" w:rsidP="00343A18">
      <w:pPr>
        <w:spacing w:before="0"/>
        <w:rPr>
          <w:rFonts w:eastAsia="TimesNewRomanPSMT" w:cs="Arial"/>
          <w:b/>
          <w:bCs/>
          <w:lang w:val="ru-RU"/>
        </w:rPr>
      </w:pPr>
    </w:p>
    <w:p w:rsidR="00B043D1" w:rsidRPr="00E47C2E" w:rsidRDefault="00B043D1" w:rsidP="00343A18">
      <w:pPr>
        <w:spacing w:before="0"/>
        <w:rPr>
          <w:rFonts w:eastAsia="TimesNewRomanPSMT" w:cs="Arial"/>
          <w:b/>
          <w:bCs/>
          <w:lang w:val="ru-RU"/>
        </w:rPr>
      </w:pPr>
    </w:p>
    <w:p w:rsidR="00B043D1" w:rsidRPr="00E47C2E" w:rsidRDefault="00B043D1" w:rsidP="00343A18">
      <w:pPr>
        <w:spacing w:before="0"/>
        <w:rPr>
          <w:rFonts w:eastAsia="TimesNewRomanPSMT" w:cs="Arial"/>
          <w:b/>
          <w:bCs/>
          <w:lang w:val="ru-RU"/>
        </w:rPr>
      </w:pPr>
    </w:p>
    <w:p w:rsidR="00B043D1" w:rsidRPr="00E47C2E" w:rsidRDefault="00B043D1" w:rsidP="00343A18">
      <w:pPr>
        <w:spacing w:before="0"/>
        <w:rPr>
          <w:rFonts w:eastAsia="TimesNewRomanPSMT" w:cs="Arial"/>
          <w:b/>
          <w:bCs/>
          <w:lang w:val="ru-RU"/>
        </w:rPr>
      </w:pPr>
    </w:p>
    <w:p w:rsidR="00B043D1" w:rsidRPr="00E47C2E" w:rsidRDefault="00B043D1" w:rsidP="00343A18">
      <w:pPr>
        <w:spacing w:before="0"/>
        <w:rPr>
          <w:rFonts w:eastAsia="TimesNewRomanPSMT" w:cs="Arial"/>
          <w:b/>
          <w:bCs/>
          <w:lang w:val="ru-RU"/>
        </w:rPr>
      </w:pPr>
    </w:p>
    <w:p w:rsidR="00B043D1" w:rsidRPr="00E47C2E" w:rsidRDefault="00B043D1" w:rsidP="00343A18">
      <w:pPr>
        <w:spacing w:before="0"/>
        <w:rPr>
          <w:rFonts w:eastAsia="TimesNewRomanPSMT" w:cs="Arial"/>
          <w:b/>
          <w:bCs/>
          <w:lang w:val="ru-RU"/>
        </w:rPr>
      </w:pPr>
    </w:p>
    <w:p w:rsidR="00B043D1" w:rsidRPr="00E47C2E" w:rsidRDefault="00B043D1" w:rsidP="00343A18">
      <w:pPr>
        <w:spacing w:before="0"/>
        <w:rPr>
          <w:rFonts w:eastAsia="TimesNewRomanPSMT" w:cs="Arial"/>
          <w:b/>
          <w:bCs/>
          <w:lang w:val="ru-RU"/>
        </w:rPr>
      </w:pPr>
    </w:p>
    <w:p w:rsidR="00B043D1" w:rsidRDefault="00B043D1" w:rsidP="00343A18">
      <w:pPr>
        <w:spacing w:before="0"/>
        <w:rPr>
          <w:rFonts w:eastAsia="TimesNewRomanPSMT" w:cs="Arial"/>
          <w:b/>
          <w:bCs/>
          <w:lang w:val="ru-RU"/>
        </w:rPr>
      </w:pPr>
    </w:p>
    <w:p w:rsidR="00E47C2E" w:rsidRPr="00E47C2E" w:rsidRDefault="00E47C2E" w:rsidP="00343A18">
      <w:pPr>
        <w:spacing w:before="0"/>
        <w:rPr>
          <w:rFonts w:eastAsia="TimesNewRomanPSMT" w:cs="Arial"/>
          <w:b/>
          <w:bCs/>
          <w:lang w:val="ru-RU"/>
        </w:rPr>
      </w:pPr>
    </w:p>
    <w:p w:rsidR="00343A18" w:rsidRPr="00E47C2E" w:rsidRDefault="00343A18" w:rsidP="00343A18">
      <w:pPr>
        <w:spacing w:before="0"/>
        <w:rPr>
          <w:rFonts w:eastAsia="TimesNewRomanPSMT" w:cs="Arial"/>
          <w:b/>
          <w:bCs/>
          <w:lang w:val="ru-RU"/>
        </w:rPr>
      </w:pPr>
      <w:r w:rsidRPr="00E47C2E">
        <w:rPr>
          <w:rFonts w:eastAsia="TimesNewRomanPSMT" w:cs="Arial"/>
          <w:b/>
          <w:bCs/>
          <w:lang w:val="sr-Cyrl-CS"/>
        </w:rPr>
        <w:lastRenderedPageBreak/>
        <w:t xml:space="preserve">4) </w:t>
      </w:r>
      <w:r w:rsidRPr="00E47C2E">
        <w:rPr>
          <w:rFonts w:eastAsia="TimesNewRomanPSMT" w:cs="Arial"/>
          <w:b/>
          <w:bCs/>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47C2E" w:rsidTr="00532089">
        <w:tc>
          <w:tcPr>
            <w:tcW w:w="465"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cs="Arial"/>
              </w:rPr>
            </w:pPr>
          </w:p>
          <w:p w:rsidR="00343A18" w:rsidRPr="00E47C2E" w:rsidRDefault="00343A18" w:rsidP="00BC01DC">
            <w:pPr>
              <w:spacing w:before="0"/>
              <w:rPr>
                <w:rFonts w:eastAsia="TimesNewRomanPSMT" w:cs="Arial"/>
                <w:bCs/>
                <w:lang w:val="ru-RU"/>
              </w:rPr>
            </w:pPr>
            <w:r w:rsidRPr="00E47C2E">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lang w:val="ru-RU"/>
              </w:rPr>
            </w:pPr>
          </w:p>
          <w:p w:rsidR="00343A18" w:rsidRPr="00E47C2E" w:rsidRDefault="00343A18" w:rsidP="00BC01DC">
            <w:pPr>
              <w:spacing w:before="0"/>
              <w:rPr>
                <w:rFonts w:eastAsia="TimesNewRomanPSMT" w:cs="Arial"/>
                <w:b/>
                <w:bCs/>
                <w:lang w:val="ru-RU"/>
              </w:rPr>
            </w:pPr>
            <w:r w:rsidRPr="00E47C2E">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47C2E" w:rsidRDefault="00343A18" w:rsidP="00BC01DC">
            <w:pPr>
              <w:snapToGrid w:val="0"/>
              <w:spacing w:before="0"/>
              <w:rPr>
                <w:rFonts w:eastAsia="TimesNewRomanPSMT" w:cs="Arial"/>
                <w:b/>
                <w:bCs/>
                <w:lang w:val="ru-RU"/>
              </w:rPr>
            </w:pPr>
          </w:p>
        </w:tc>
      </w:tr>
      <w:tr w:rsidR="0055619B" w:rsidRPr="00E47C2E" w:rsidTr="00532089">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47C2E" w:rsidRDefault="0055619B"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47C2E" w:rsidRDefault="0055619B" w:rsidP="00E47C2E">
            <w:pPr>
              <w:snapToGrid w:val="0"/>
              <w:spacing w:before="0"/>
              <w:rPr>
                <w:rFonts w:eastAsia="TimesNewRomanPSMT" w:cs="Arial"/>
                <w:bCs/>
                <w:lang w:val="ru-RU"/>
              </w:rPr>
            </w:pPr>
            <w:r w:rsidRPr="00E47C2E">
              <w:rPr>
                <w:rFonts w:eastAsia="TimesNewRomanPSMT" w:cs="Arial"/>
                <w:bCs/>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47C2E" w:rsidRDefault="0055619B" w:rsidP="00BC01DC">
            <w:pPr>
              <w:snapToGrid w:val="0"/>
              <w:spacing w:before="0"/>
              <w:rPr>
                <w:rFonts w:eastAsia="TimesNewRomanPSMT" w:cs="Arial"/>
                <w:b/>
                <w:bCs/>
              </w:rPr>
            </w:pPr>
          </w:p>
        </w:tc>
      </w:tr>
      <w:tr w:rsidR="00343A18" w:rsidRPr="00E47C2E" w:rsidTr="00532089">
        <w:tc>
          <w:tcPr>
            <w:tcW w:w="465"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lang w:val="ru-RU"/>
              </w:rPr>
            </w:pPr>
          </w:p>
          <w:p w:rsidR="00343A18" w:rsidRPr="00E47C2E"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lang w:val="ru-RU"/>
              </w:rPr>
            </w:pPr>
          </w:p>
          <w:p w:rsidR="00343A18" w:rsidRPr="00E47C2E" w:rsidRDefault="00343A18" w:rsidP="00BC01DC">
            <w:pPr>
              <w:spacing w:before="0"/>
              <w:rPr>
                <w:rFonts w:eastAsia="TimesNewRomanPSMT" w:cs="Arial"/>
                <w:b/>
                <w:bCs/>
              </w:rPr>
            </w:pPr>
            <w:r w:rsidRPr="00E47C2E">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47C2E" w:rsidRDefault="00343A18" w:rsidP="00BC01DC">
            <w:pPr>
              <w:snapToGrid w:val="0"/>
              <w:spacing w:before="0"/>
              <w:rPr>
                <w:rFonts w:eastAsia="TimesNewRomanPSMT" w:cs="Arial"/>
                <w:b/>
                <w:bCs/>
              </w:rPr>
            </w:pPr>
          </w:p>
        </w:tc>
      </w:tr>
      <w:tr w:rsidR="00343A18" w:rsidRPr="00E47C2E" w:rsidTr="00532089">
        <w:tc>
          <w:tcPr>
            <w:tcW w:w="465"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rPr>
            </w:pPr>
          </w:p>
          <w:p w:rsidR="00343A18" w:rsidRPr="00E47C2E"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rPr>
            </w:pPr>
          </w:p>
          <w:p w:rsidR="00343A18" w:rsidRPr="00E47C2E" w:rsidRDefault="00343A18" w:rsidP="00BC01DC">
            <w:pPr>
              <w:spacing w:before="0"/>
              <w:rPr>
                <w:rFonts w:eastAsia="TimesNewRomanPSMT" w:cs="Arial"/>
                <w:b/>
                <w:bCs/>
              </w:rPr>
            </w:pPr>
            <w:r w:rsidRPr="00E47C2E">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47C2E" w:rsidRDefault="00343A18" w:rsidP="00BC01DC">
            <w:pPr>
              <w:snapToGrid w:val="0"/>
              <w:spacing w:before="0"/>
              <w:rPr>
                <w:rFonts w:eastAsia="TimesNewRomanPSMT" w:cs="Arial"/>
                <w:b/>
                <w:bCs/>
              </w:rPr>
            </w:pPr>
          </w:p>
        </w:tc>
      </w:tr>
      <w:tr w:rsidR="00343A18" w:rsidRPr="00E47C2E" w:rsidTr="00532089">
        <w:tc>
          <w:tcPr>
            <w:tcW w:w="465"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rPr>
            </w:pPr>
          </w:p>
          <w:p w:rsidR="00343A18" w:rsidRPr="00E47C2E"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rPr>
            </w:pPr>
          </w:p>
          <w:p w:rsidR="00343A18" w:rsidRPr="00E47C2E" w:rsidRDefault="00343A18" w:rsidP="00BC01DC">
            <w:pPr>
              <w:spacing w:before="0"/>
              <w:rPr>
                <w:rFonts w:eastAsia="TimesNewRomanPSMT" w:cs="Arial"/>
                <w:b/>
                <w:bCs/>
              </w:rPr>
            </w:pPr>
            <w:r w:rsidRPr="00E47C2E">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47C2E" w:rsidRDefault="00343A18" w:rsidP="00BC01DC">
            <w:pPr>
              <w:snapToGrid w:val="0"/>
              <w:spacing w:before="0"/>
              <w:rPr>
                <w:rFonts w:eastAsia="TimesNewRomanPSMT" w:cs="Arial"/>
                <w:b/>
                <w:bCs/>
              </w:rPr>
            </w:pPr>
          </w:p>
        </w:tc>
      </w:tr>
      <w:tr w:rsidR="00343A18" w:rsidRPr="00E47C2E" w:rsidTr="00532089">
        <w:tc>
          <w:tcPr>
            <w:tcW w:w="465"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rPr>
            </w:pPr>
          </w:p>
          <w:p w:rsidR="00343A18" w:rsidRPr="00E47C2E" w:rsidRDefault="00343A18" w:rsidP="00BC01DC">
            <w:pPr>
              <w:spacing w:before="0"/>
              <w:rPr>
                <w:rFonts w:eastAsia="TimesNewRomanPSMT" w:cs="Arial"/>
                <w:b/>
                <w:bCs/>
              </w:rPr>
            </w:pPr>
            <w:r w:rsidRPr="00E47C2E">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47C2E" w:rsidRDefault="00343A18" w:rsidP="00BC01DC">
            <w:pPr>
              <w:snapToGrid w:val="0"/>
              <w:spacing w:before="0"/>
              <w:rPr>
                <w:rFonts w:eastAsia="TimesNewRomanPSMT" w:cs="Arial"/>
                <w:b/>
                <w:bCs/>
              </w:rPr>
            </w:pPr>
          </w:p>
        </w:tc>
      </w:tr>
      <w:tr w:rsidR="00343A18" w:rsidRPr="00E47C2E" w:rsidTr="00532089">
        <w:tc>
          <w:tcPr>
            <w:tcW w:w="465"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rPr>
            </w:pPr>
          </w:p>
          <w:p w:rsidR="00343A18" w:rsidRPr="00E47C2E" w:rsidRDefault="00343A18" w:rsidP="00BC01DC">
            <w:pPr>
              <w:spacing w:before="0"/>
              <w:rPr>
                <w:rFonts w:eastAsia="TimesNewRomanPSMT" w:cs="Arial"/>
                <w:bCs/>
                <w:lang w:val="ru-RU"/>
              </w:rPr>
            </w:pPr>
            <w:r w:rsidRPr="00E47C2E">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lang w:val="ru-RU"/>
              </w:rPr>
            </w:pPr>
          </w:p>
          <w:p w:rsidR="00343A18" w:rsidRPr="00E47C2E" w:rsidRDefault="00343A18" w:rsidP="00BC01DC">
            <w:pPr>
              <w:spacing w:before="0"/>
              <w:rPr>
                <w:rFonts w:eastAsia="TimesNewRomanPSMT" w:cs="Arial"/>
                <w:b/>
                <w:bCs/>
                <w:lang w:val="ru-RU"/>
              </w:rPr>
            </w:pPr>
            <w:r w:rsidRPr="00E47C2E">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47C2E" w:rsidRDefault="00343A18" w:rsidP="00BC01DC">
            <w:pPr>
              <w:snapToGrid w:val="0"/>
              <w:spacing w:before="0"/>
              <w:rPr>
                <w:rFonts w:eastAsia="TimesNewRomanPSMT" w:cs="Arial"/>
                <w:b/>
                <w:bCs/>
                <w:lang w:val="ru-RU"/>
              </w:rPr>
            </w:pPr>
          </w:p>
        </w:tc>
      </w:tr>
      <w:tr w:rsidR="0055619B" w:rsidRPr="00E47C2E" w:rsidTr="00532089">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47C2E" w:rsidRDefault="0055619B"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47C2E" w:rsidRDefault="0055619B" w:rsidP="00E47C2E">
            <w:pPr>
              <w:snapToGrid w:val="0"/>
              <w:spacing w:before="0"/>
              <w:rPr>
                <w:rFonts w:eastAsia="TimesNewRomanPSMT" w:cs="Arial"/>
                <w:bCs/>
                <w:lang w:val="ru-RU"/>
              </w:rPr>
            </w:pPr>
            <w:r w:rsidRPr="00E47C2E">
              <w:rPr>
                <w:rFonts w:eastAsia="TimesNewRomanPSMT" w:cs="Arial"/>
                <w:bCs/>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47C2E" w:rsidRDefault="0055619B" w:rsidP="00BC01DC">
            <w:pPr>
              <w:snapToGrid w:val="0"/>
              <w:spacing w:before="0"/>
              <w:rPr>
                <w:rFonts w:eastAsia="TimesNewRomanPSMT" w:cs="Arial"/>
                <w:b/>
                <w:bCs/>
              </w:rPr>
            </w:pPr>
          </w:p>
        </w:tc>
      </w:tr>
      <w:tr w:rsidR="00343A18" w:rsidRPr="00E47C2E" w:rsidTr="00532089">
        <w:tc>
          <w:tcPr>
            <w:tcW w:w="465"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lang w:val="ru-RU"/>
              </w:rPr>
            </w:pPr>
          </w:p>
          <w:p w:rsidR="00343A18" w:rsidRPr="00E47C2E"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lang w:val="ru-RU"/>
              </w:rPr>
            </w:pPr>
          </w:p>
          <w:p w:rsidR="00343A18" w:rsidRPr="00E47C2E" w:rsidRDefault="00343A18" w:rsidP="00BC01DC">
            <w:pPr>
              <w:spacing w:before="0"/>
              <w:rPr>
                <w:rFonts w:eastAsia="TimesNewRomanPSMT" w:cs="Arial"/>
                <w:b/>
                <w:bCs/>
              </w:rPr>
            </w:pPr>
            <w:r w:rsidRPr="00E47C2E">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47C2E" w:rsidRDefault="00343A18" w:rsidP="00BC01DC">
            <w:pPr>
              <w:snapToGrid w:val="0"/>
              <w:spacing w:before="0"/>
              <w:rPr>
                <w:rFonts w:eastAsia="TimesNewRomanPSMT" w:cs="Arial"/>
                <w:b/>
                <w:bCs/>
              </w:rPr>
            </w:pPr>
          </w:p>
        </w:tc>
      </w:tr>
      <w:tr w:rsidR="00343A18" w:rsidRPr="00E47C2E" w:rsidTr="00532089">
        <w:tc>
          <w:tcPr>
            <w:tcW w:w="465"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rPr>
            </w:pPr>
          </w:p>
          <w:p w:rsidR="00343A18" w:rsidRPr="00E47C2E"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rPr>
            </w:pPr>
          </w:p>
          <w:p w:rsidR="00343A18" w:rsidRPr="00E47C2E" w:rsidRDefault="00343A18" w:rsidP="00BC01DC">
            <w:pPr>
              <w:spacing w:before="0"/>
              <w:rPr>
                <w:rFonts w:eastAsia="TimesNewRomanPSMT" w:cs="Arial"/>
                <w:b/>
                <w:bCs/>
              </w:rPr>
            </w:pPr>
            <w:r w:rsidRPr="00E47C2E">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47C2E" w:rsidRDefault="00343A18" w:rsidP="00BC01DC">
            <w:pPr>
              <w:snapToGrid w:val="0"/>
              <w:spacing w:before="0"/>
              <w:rPr>
                <w:rFonts w:eastAsia="TimesNewRomanPSMT" w:cs="Arial"/>
                <w:b/>
                <w:bCs/>
              </w:rPr>
            </w:pPr>
          </w:p>
        </w:tc>
      </w:tr>
      <w:tr w:rsidR="00343A18" w:rsidRPr="00E47C2E" w:rsidTr="00532089">
        <w:tc>
          <w:tcPr>
            <w:tcW w:w="465"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rPr>
            </w:pPr>
          </w:p>
          <w:p w:rsidR="00343A18" w:rsidRPr="00E47C2E"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rPr>
            </w:pPr>
          </w:p>
          <w:p w:rsidR="00343A18" w:rsidRPr="00E47C2E" w:rsidRDefault="00343A18" w:rsidP="00BC01DC">
            <w:pPr>
              <w:spacing w:before="0"/>
              <w:rPr>
                <w:rFonts w:eastAsia="TimesNewRomanPSMT" w:cs="Arial"/>
                <w:b/>
                <w:bCs/>
              </w:rPr>
            </w:pPr>
            <w:r w:rsidRPr="00E47C2E">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47C2E" w:rsidRDefault="00343A18" w:rsidP="00BC01DC">
            <w:pPr>
              <w:snapToGrid w:val="0"/>
              <w:spacing w:before="0"/>
              <w:rPr>
                <w:rFonts w:eastAsia="TimesNewRomanPSMT" w:cs="Arial"/>
                <w:b/>
                <w:bCs/>
              </w:rPr>
            </w:pPr>
          </w:p>
        </w:tc>
      </w:tr>
      <w:tr w:rsidR="00343A18" w:rsidRPr="00E47C2E" w:rsidTr="00532089">
        <w:tc>
          <w:tcPr>
            <w:tcW w:w="465"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rPr>
            </w:pPr>
          </w:p>
          <w:p w:rsidR="00343A18" w:rsidRPr="00E47C2E" w:rsidRDefault="00343A18" w:rsidP="00BC01DC">
            <w:pPr>
              <w:spacing w:before="0"/>
              <w:rPr>
                <w:rFonts w:eastAsia="TimesNewRomanPSMT" w:cs="Arial"/>
                <w:b/>
                <w:bCs/>
              </w:rPr>
            </w:pPr>
            <w:r w:rsidRPr="00E47C2E">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47C2E" w:rsidRDefault="00343A18" w:rsidP="00BC01DC">
            <w:pPr>
              <w:snapToGrid w:val="0"/>
              <w:spacing w:before="0"/>
              <w:rPr>
                <w:rFonts w:eastAsia="TimesNewRomanPSMT" w:cs="Arial"/>
                <w:b/>
                <w:bCs/>
              </w:rPr>
            </w:pPr>
          </w:p>
        </w:tc>
      </w:tr>
      <w:tr w:rsidR="00343A18" w:rsidRPr="00E47C2E" w:rsidTr="00532089">
        <w:tc>
          <w:tcPr>
            <w:tcW w:w="465"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rPr>
            </w:pPr>
          </w:p>
          <w:p w:rsidR="00343A18" w:rsidRPr="00E47C2E" w:rsidRDefault="00343A18" w:rsidP="00BC01DC">
            <w:pPr>
              <w:spacing w:before="0"/>
              <w:rPr>
                <w:rFonts w:eastAsia="TimesNewRomanPSMT" w:cs="Arial"/>
                <w:bCs/>
                <w:lang w:val="ru-RU"/>
              </w:rPr>
            </w:pPr>
            <w:r w:rsidRPr="00E47C2E">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lang w:val="ru-RU"/>
              </w:rPr>
            </w:pPr>
          </w:p>
          <w:p w:rsidR="00343A18" w:rsidRPr="00E47C2E" w:rsidRDefault="00343A18" w:rsidP="00BC01DC">
            <w:pPr>
              <w:spacing w:before="0"/>
              <w:rPr>
                <w:rFonts w:eastAsia="TimesNewRomanPSMT" w:cs="Arial"/>
                <w:b/>
                <w:bCs/>
                <w:lang w:val="ru-RU"/>
              </w:rPr>
            </w:pPr>
            <w:r w:rsidRPr="00E47C2E">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47C2E" w:rsidRDefault="00343A18" w:rsidP="00BC01DC">
            <w:pPr>
              <w:snapToGrid w:val="0"/>
              <w:spacing w:before="0"/>
              <w:rPr>
                <w:rFonts w:eastAsia="TimesNewRomanPSMT" w:cs="Arial"/>
                <w:b/>
                <w:bCs/>
                <w:lang w:val="ru-RU"/>
              </w:rPr>
            </w:pPr>
          </w:p>
        </w:tc>
      </w:tr>
      <w:tr w:rsidR="0055619B" w:rsidRPr="00E47C2E" w:rsidTr="00532089">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47C2E" w:rsidRDefault="0055619B"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47C2E" w:rsidRDefault="0055619B" w:rsidP="00E47C2E">
            <w:pPr>
              <w:snapToGrid w:val="0"/>
              <w:spacing w:before="0"/>
              <w:rPr>
                <w:rFonts w:eastAsia="TimesNewRomanPSMT" w:cs="Arial"/>
                <w:bCs/>
                <w:lang w:val="ru-RU"/>
              </w:rPr>
            </w:pPr>
            <w:r w:rsidRPr="00E47C2E">
              <w:rPr>
                <w:rFonts w:eastAsia="TimesNewRomanPSMT" w:cs="Arial"/>
                <w:bCs/>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47C2E" w:rsidRDefault="0055619B" w:rsidP="00BC01DC">
            <w:pPr>
              <w:snapToGrid w:val="0"/>
              <w:spacing w:before="0"/>
              <w:rPr>
                <w:rFonts w:eastAsia="TimesNewRomanPSMT" w:cs="Arial"/>
                <w:b/>
                <w:bCs/>
              </w:rPr>
            </w:pPr>
          </w:p>
        </w:tc>
      </w:tr>
      <w:tr w:rsidR="00343A18" w:rsidRPr="00E47C2E" w:rsidTr="00532089">
        <w:tc>
          <w:tcPr>
            <w:tcW w:w="465"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lang w:val="ru-RU"/>
              </w:rPr>
            </w:pPr>
          </w:p>
          <w:p w:rsidR="00343A18" w:rsidRPr="00E47C2E"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lang w:val="ru-RU"/>
              </w:rPr>
            </w:pPr>
          </w:p>
          <w:p w:rsidR="00343A18" w:rsidRPr="00E47C2E" w:rsidRDefault="00343A18" w:rsidP="00BC01DC">
            <w:pPr>
              <w:spacing w:before="0"/>
              <w:rPr>
                <w:rFonts w:eastAsia="TimesNewRomanPSMT" w:cs="Arial"/>
                <w:b/>
                <w:bCs/>
              </w:rPr>
            </w:pPr>
            <w:r w:rsidRPr="00E47C2E">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47C2E" w:rsidRDefault="00343A18" w:rsidP="00BC01DC">
            <w:pPr>
              <w:snapToGrid w:val="0"/>
              <w:spacing w:before="0"/>
              <w:rPr>
                <w:rFonts w:eastAsia="TimesNewRomanPSMT" w:cs="Arial"/>
                <w:b/>
                <w:bCs/>
              </w:rPr>
            </w:pPr>
          </w:p>
        </w:tc>
      </w:tr>
      <w:tr w:rsidR="00343A18" w:rsidRPr="00E47C2E" w:rsidTr="00532089">
        <w:tc>
          <w:tcPr>
            <w:tcW w:w="465"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rPr>
            </w:pPr>
          </w:p>
          <w:p w:rsidR="00343A18" w:rsidRPr="00E47C2E"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rPr>
            </w:pPr>
          </w:p>
          <w:p w:rsidR="00343A18" w:rsidRPr="00E47C2E" w:rsidRDefault="00343A18" w:rsidP="00BC01DC">
            <w:pPr>
              <w:spacing w:before="0"/>
              <w:rPr>
                <w:rFonts w:eastAsia="TimesNewRomanPSMT" w:cs="Arial"/>
                <w:b/>
                <w:bCs/>
              </w:rPr>
            </w:pPr>
            <w:r w:rsidRPr="00E47C2E">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47C2E" w:rsidRDefault="00343A18" w:rsidP="00BC01DC">
            <w:pPr>
              <w:snapToGrid w:val="0"/>
              <w:spacing w:before="0"/>
              <w:rPr>
                <w:rFonts w:eastAsia="TimesNewRomanPSMT" w:cs="Arial"/>
                <w:b/>
                <w:bCs/>
              </w:rPr>
            </w:pPr>
          </w:p>
        </w:tc>
      </w:tr>
      <w:tr w:rsidR="00343A18" w:rsidRPr="00E47C2E" w:rsidTr="00532089">
        <w:tc>
          <w:tcPr>
            <w:tcW w:w="465"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rPr>
            </w:pPr>
          </w:p>
          <w:p w:rsidR="00343A18" w:rsidRPr="00E47C2E"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rPr>
            </w:pPr>
          </w:p>
          <w:p w:rsidR="00343A18" w:rsidRPr="00E47C2E" w:rsidRDefault="00343A18" w:rsidP="00BC01DC">
            <w:pPr>
              <w:spacing w:before="0"/>
              <w:rPr>
                <w:rFonts w:eastAsia="TimesNewRomanPSMT" w:cs="Arial"/>
                <w:b/>
                <w:bCs/>
              </w:rPr>
            </w:pPr>
            <w:r w:rsidRPr="00E47C2E">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47C2E" w:rsidRDefault="00343A18" w:rsidP="00BC01DC">
            <w:pPr>
              <w:snapToGrid w:val="0"/>
              <w:spacing w:before="0"/>
              <w:rPr>
                <w:rFonts w:eastAsia="TimesNewRomanPSMT" w:cs="Arial"/>
                <w:b/>
                <w:bCs/>
              </w:rPr>
            </w:pPr>
          </w:p>
        </w:tc>
      </w:tr>
      <w:tr w:rsidR="00343A18" w:rsidRPr="00E47C2E" w:rsidTr="00532089">
        <w:tc>
          <w:tcPr>
            <w:tcW w:w="465"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E47C2E" w:rsidRDefault="00343A18" w:rsidP="00BC01DC">
            <w:pPr>
              <w:snapToGrid w:val="0"/>
              <w:spacing w:before="0"/>
              <w:rPr>
                <w:rFonts w:eastAsia="TimesNewRomanPSMT" w:cs="Arial"/>
                <w:bCs/>
              </w:rPr>
            </w:pPr>
          </w:p>
          <w:p w:rsidR="00343A18" w:rsidRPr="00E47C2E" w:rsidRDefault="00343A18" w:rsidP="00BC01DC">
            <w:pPr>
              <w:spacing w:before="0"/>
              <w:rPr>
                <w:rFonts w:eastAsia="TimesNewRomanPSMT" w:cs="Arial"/>
                <w:b/>
                <w:bCs/>
              </w:rPr>
            </w:pPr>
            <w:r w:rsidRPr="00E47C2E">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47C2E" w:rsidRDefault="00343A18" w:rsidP="00BC01DC">
            <w:pPr>
              <w:snapToGrid w:val="0"/>
              <w:spacing w:before="0"/>
              <w:rPr>
                <w:rFonts w:eastAsia="TimesNewRomanPSMT" w:cs="Arial"/>
                <w:b/>
                <w:bCs/>
              </w:rPr>
            </w:pPr>
          </w:p>
        </w:tc>
      </w:tr>
    </w:tbl>
    <w:p w:rsidR="00B043D1" w:rsidRPr="00E47C2E" w:rsidRDefault="00B043D1" w:rsidP="00343A18">
      <w:pPr>
        <w:spacing w:before="0"/>
        <w:rPr>
          <w:rFonts w:cs="Arial"/>
          <w:b/>
          <w:bCs/>
          <w:iCs/>
          <w:u w:val="single"/>
        </w:rPr>
      </w:pPr>
    </w:p>
    <w:p w:rsidR="00343A18" w:rsidRPr="00E47C2E" w:rsidRDefault="00343A18" w:rsidP="00343A18">
      <w:pPr>
        <w:spacing w:before="0"/>
        <w:rPr>
          <w:rFonts w:cs="Arial"/>
          <w:iCs/>
          <w:lang w:val="ru-RU"/>
        </w:rPr>
      </w:pPr>
      <w:r w:rsidRPr="00E47C2E">
        <w:rPr>
          <w:rFonts w:cs="Arial"/>
          <w:b/>
          <w:bCs/>
          <w:iCs/>
          <w:u w:val="single"/>
        </w:rPr>
        <w:t>Напомена:</w:t>
      </w:r>
    </w:p>
    <w:p w:rsidR="00343A18" w:rsidRPr="00E47C2E" w:rsidRDefault="00343A18" w:rsidP="00343A18">
      <w:pPr>
        <w:spacing w:before="0"/>
        <w:rPr>
          <w:rFonts w:cs="Arial"/>
          <w:iCs/>
          <w:lang w:val="ru-RU"/>
        </w:rPr>
      </w:pPr>
      <w:r w:rsidRPr="00E47C2E">
        <w:rPr>
          <w:rFonts w:cs="Arial"/>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B043D1" w:rsidRPr="00E47C2E" w:rsidRDefault="00B043D1" w:rsidP="00343A18">
      <w:pPr>
        <w:spacing w:before="0"/>
        <w:rPr>
          <w:rFonts w:cs="Arial"/>
          <w:iCs/>
          <w:lang w:val="ru-RU"/>
        </w:rPr>
      </w:pPr>
    </w:p>
    <w:p w:rsidR="00B043D1" w:rsidRPr="00E47C2E" w:rsidRDefault="00B043D1" w:rsidP="00343A18">
      <w:pPr>
        <w:spacing w:before="0"/>
        <w:rPr>
          <w:rFonts w:cs="Arial"/>
          <w:iCs/>
          <w:lang w:val="ru-RU"/>
        </w:rPr>
      </w:pPr>
    </w:p>
    <w:p w:rsidR="00B043D1" w:rsidRPr="00E47C2E" w:rsidRDefault="00B043D1" w:rsidP="00343A18">
      <w:pPr>
        <w:spacing w:before="0"/>
        <w:rPr>
          <w:rFonts w:cs="Arial"/>
          <w:iCs/>
          <w:lang w:val="ru-RU"/>
        </w:rPr>
      </w:pPr>
    </w:p>
    <w:p w:rsidR="00B043D1" w:rsidRPr="00F51005" w:rsidRDefault="00B043D1" w:rsidP="00343A18">
      <w:pPr>
        <w:spacing w:before="0"/>
        <w:rPr>
          <w:rFonts w:cs="Arial"/>
          <w:iCs/>
          <w:lang w:val="ru-RU"/>
        </w:rPr>
      </w:pPr>
    </w:p>
    <w:p w:rsidR="004C3341" w:rsidRPr="00F51005" w:rsidRDefault="004C3341" w:rsidP="00343A18">
      <w:pPr>
        <w:spacing w:before="0"/>
        <w:rPr>
          <w:rFonts w:cs="Arial"/>
          <w:iCs/>
          <w:lang w:val="ru-RU"/>
        </w:rPr>
      </w:pPr>
    </w:p>
    <w:p w:rsidR="00B043D1" w:rsidRDefault="00B043D1" w:rsidP="00343A18">
      <w:pPr>
        <w:spacing w:before="0"/>
        <w:rPr>
          <w:rFonts w:cs="Arial"/>
          <w:iCs/>
          <w:lang w:val="ru-RU"/>
        </w:rPr>
      </w:pPr>
    </w:p>
    <w:p w:rsidR="00AA33CE" w:rsidRDefault="00AA33CE" w:rsidP="00343A18">
      <w:pPr>
        <w:spacing w:before="0"/>
        <w:rPr>
          <w:rFonts w:cs="Arial"/>
          <w:iCs/>
          <w:lang w:val="ru-RU"/>
        </w:rPr>
      </w:pPr>
    </w:p>
    <w:p w:rsidR="00AA33CE" w:rsidRPr="00E47C2E" w:rsidRDefault="00AA33CE" w:rsidP="00343A18">
      <w:pPr>
        <w:spacing w:before="0"/>
        <w:rPr>
          <w:rFonts w:cs="Arial"/>
          <w:iCs/>
          <w:lang w:val="ru-RU"/>
        </w:rPr>
      </w:pPr>
    </w:p>
    <w:p w:rsidR="00B043D1" w:rsidRPr="00E47C2E" w:rsidRDefault="00B043D1" w:rsidP="00343A18">
      <w:pPr>
        <w:spacing w:before="0"/>
        <w:rPr>
          <w:rFonts w:cs="Arial"/>
          <w:iCs/>
          <w:lang w:val="ru-RU"/>
        </w:rPr>
      </w:pPr>
    </w:p>
    <w:p w:rsidR="000E75A0" w:rsidRPr="00E47C2E" w:rsidRDefault="00BA2C2D" w:rsidP="00BA2C2D">
      <w:pPr>
        <w:spacing w:before="0"/>
        <w:rPr>
          <w:rFonts w:eastAsia="TimesNewRomanPSMT" w:cs="Arial"/>
          <w:b/>
          <w:bCs/>
          <w:lang w:val="sr-Cyrl-CS"/>
        </w:rPr>
      </w:pPr>
      <w:r w:rsidRPr="00E47C2E">
        <w:rPr>
          <w:rFonts w:eastAsia="TimesNewRomanPSMT" w:cs="Arial"/>
          <w:b/>
          <w:bCs/>
          <w:lang w:val="sr-Cyrl-CS"/>
        </w:rPr>
        <w:lastRenderedPageBreak/>
        <w:t xml:space="preserve">5) </w:t>
      </w:r>
      <w:r w:rsidR="000E75A0" w:rsidRPr="00E47C2E">
        <w:rPr>
          <w:rFonts w:eastAsia="TimesNewRomanPSMT" w:cs="Arial"/>
          <w:b/>
          <w:bCs/>
          <w:lang w:val="sr-Cyrl-CS"/>
        </w:rPr>
        <w:t>ЦЕНА И КОМЕРЦИЈАЛНИ УСЛОВИ ПОНУДЕ</w:t>
      </w:r>
    </w:p>
    <w:p w:rsidR="00B043D1" w:rsidRPr="00E47C2E" w:rsidRDefault="00B043D1" w:rsidP="00BA2C2D">
      <w:pPr>
        <w:spacing w:before="0"/>
        <w:rPr>
          <w:rFonts w:eastAsia="TimesNewRomanPSMT" w:cs="Arial"/>
          <w:b/>
          <w:bCs/>
          <w:lang w:val="sr-Cyrl-CS"/>
        </w:rPr>
      </w:pPr>
    </w:p>
    <w:p w:rsidR="000E75A0" w:rsidRPr="00E47C2E" w:rsidRDefault="000E75A0" w:rsidP="00B043D1">
      <w:pPr>
        <w:spacing w:before="0"/>
        <w:jc w:val="center"/>
        <w:rPr>
          <w:rFonts w:cs="Arial"/>
          <w:b/>
          <w:bCs/>
          <w:iCs/>
          <w:u w:val="single"/>
          <w:lang w:val="sr-Cyrl-CS"/>
        </w:rPr>
      </w:pPr>
      <w:r w:rsidRPr="00E47C2E">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7"/>
        <w:gridCol w:w="3888"/>
      </w:tblGrid>
      <w:tr w:rsidR="000E75A0" w:rsidRPr="00BA1232" w:rsidTr="00922EDB">
        <w:trPr>
          <w:trHeight w:val="485"/>
        </w:trPr>
        <w:tc>
          <w:tcPr>
            <w:tcW w:w="5920" w:type="dxa"/>
            <w:shd w:val="clear" w:color="auto" w:fill="C6D9F1" w:themeFill="text2" w:themeFillTint="33"/>
            <w:vAlign w:val="center"/>
          </w:tcPr>
          <w:p w:rsidR="000E75A0" w:rsidRPr="00E47C2E" w:rsidRDefault="000E75A0" w:rsidP="00AF3AF8">
            <w:pPr>
              <w:spacing w:before="0"/>
              <w:jc w:val="center"/>
              <w:rPr>
                <w:rFonts w:cs="Arial"/>
                <w:b/>
                <w:bCs/>
                <w:iCs/>
                <w:lang w:val="sr-Cyrl-CS"/>
              </w:rPr>
            </w:pPr>
            <w:r w:rsidRPr="00E47C2E">
              <w:rPr>
                <w:rFonts w:eastAsia="TimesNewRomanPSMT" w:cs="Arial"/>
                <w:b/>
                <w:bCs/>
              </w:rPr>
              <w:t xml:space="preserve">ПРЕДМЕТ </w:t>
            </w:r>
            <w:r w:rsidRPr="00E47C2E">
              <w:rPr>
                <w:rFonts w:eastAsia="TimesNewRomanPSMT" w:cs="Arial"/>
                <w:b/>
                <w:bCs/>
                <w:lang w:val="sr-Cyrl-CS"/>
              </w:rPr>
              <w:t xml:space="preserve">И БРОЈ </w:t>
            </w:r>
            <w:r w:rsidRPr="00E47C2E">
              <w:rPr>
                <w:rFonts w:eastAsia="TimesNewRomanPSMT" w:cs="Arial"/>
                <w:b/>
                <w:bCs/>
              </w:rPr>
              <w:t>НАБАВКЕ</w:t>
            </w:r>
          </w:p>
        </w:tc>
        <w:tc>
          <w:tcPr>
            <w:tcW w:w="4394" w:type="dxa"/>
            <w:shd w:val="clear" w:color="auto" w:fill="C6D9F1" w:themeFill="text2" w:themeFillTint="33"/>
            <w:vAlign w:val="center"/>
          </w:tcPr>
          <w:p w:rsidR="000E75A0" w:rsidRPr="00E47C2E" w:rsidRDefault="000E75A0" w:rsidP="00122269">
            <w:pPr>
              <w:spacing w:before="0"/>
              <w:jc w:val="center"/>
              <w:rPr>
                <w:rFonts w:cs="Arial"/>
                <w:b/>
                <w:bCs/>
                <w:iCs/>
                <w:lang w:val="sr-Cyrl-CS"/>
              </w:rPr>
            </w:pPr>
            <w:r w:rsidRPr="002D768E">
              <w:rPr>
                <w:rFonts w:cs="Arial"/>
                <w:bCs/>
                <w:iCs/>
                <w:lang w:val="sr-Cyrl-CS"/>
              </w:rPr>
              <w:t xml:space="preserve">УКУПНА ЦЕНА </w:t>
            </w:r>
            <w:r w:rsidRPr="002D768E">
              <w:rPr>
                <w:rFonts w:eastAsia="Arial Unicode MS" w:cs="Arial"/>
                <w:bCs/>
                <w:iCs/>
                <w:kern w:val="1"/>
                <w:lang w:val="sr-Cyrl-CS" w:eastAsia="ar-SA"/>
              </w:rPr>
              <w:t xml:space="preserve">дин. </w:t>
            </w:r>
            <w:r w:rsidRPr="002D768E">
              <w:rPr>
                <w:rFonts w:cs="Arial"/>
                <w:bCs/>
                <w:iCs/>
                <w:lang w:val="sr-Cyrl-CS"/>
              </w:rPr>
              <w:t>без ПДВ</w:t>
            </w:r>
            <w:r w:rsidRPr="002D768E">
              <w:rPr>
                <w:rFonts w:cs="Arial"/>
                <w:b/>
                <w:bCs/>
                <w:iCs/>
                <w:lang w:val="sr-Cyrl-CS"/>
              </w:rPr>
              <w:t>-</w:t>
            </w:r>
            <w:r w:rsidRPr="00E47C2E">
              <w:rPr>
                <w:rFonts w:cs="Arial"/>
                <w:b/>
                <w:bCs/>
                <w:iCs/>
                <w:lang w:val="sr-Cyrl-CS"/>
              </w:rPr>
              <w:t>а</w:t>
            </w:r>
          </w:p>
        </w:tc>
      </w:tr>
      <w:tr w:rsidR="000E75A0" w:rsidRPr="001C3414" w:rsidTr="00AF3AF8">
        <w:trPr>
          <w:trHeight w:val="440"/>
        </w:trPr>
        <w:tc>
          <w:tcPr>
            <w:tcW w:w="5920" w:type="dxa"/>
            <w:vAlign w:val="center"/>
          </w:tcPr>
          <w:p w:rsidR="00AC02B1" w:rsidRDefault="00AA33CE" w:rsidP="00AC02B1">
            <w:pPr>
              <w:spacing w:before="0"/>
              <w:jc w:val="center"/>
              <w:rPr>
                <w:rFonts w:eastAsia="Arial" w:cs="Arial"/>
                <w:bCs/>
                <w:color w:val="000000"/>
                <w:lang w:val="sr-Cyrl-RS"/>
              </w:rPr>
            </w:pPr>
            <w:r>
              <w:rPr>
                <w:rFonts w:eastAsia="Arial" w:cs="Arial"/>
                <w:bCs/>
                <w:color w:val="000000"/>
                <w:lang w:val="sr-Latn-CS"/>
              </w:rPr>
              <w:t>Поправка микропроцесорских заштита производње - ТЕНТ А</w:t>
            </w:r>
            <w:r w:rsidR="00AC02B1">
              <w:rPr>
                <w:rFonts w:eastAsia="Arial" w:cs="Arial"/>
                <w:bCs/>
                <w:color w:val="000000"/>
                <w:lang w:val="sr-Cyrl-RS"/>
              </w:rPr>
              <w:t xml:space="preserve">, </w:t>
            </w:r>
          </w:p>
          <w:p w:rsidR="000E75A0" w:rsidRPr="00AC02B1" w:rsidRDefault="00AA33CE" w:rsidP="00AC02B1">
            <w:pPr>
              <w:spacing w:before="0"/>
              <w:jc w:val="center"/>
              <w:rPr>
                <w:rFonts w:cs="Arial"/>
                <w:b/>
                <w:lang w:val="sr-Cyrl-RS"/>
              </w:rPr>
            </w:pPr>
            <w:r>
              <w:rPr>
                <w:szCs w:val="24"/>
                <w:lang w:val="sr-Cyrl-RS"/>
              </w:rPr>
              <w:t>344/2020  3000/0548/2020</w:t>
            </w:r>
          </w:p>
        </w:tc>
        <w:tc>
          <w:tcPr>
            <w:tcW w:w="4394" w:type="dxa"/>
          </w:tcPr>
          <w:p w:rsidR="000E75A0" w:rsidRPr="00E47C2E" w:rsidRDefault="000E75A0" w:rsidP="00AF3AF8">
            <w:pPr>
              <w:spacing w:before="0"/>
              <w:jc w:val="center"/>
              <w:rPr>
                <w:rFonts w:cs="Arial"/>
                <w:b/>
                <w:bCs/>
                <w:iCs/>
                <w:lang w:val="sr-Cyrl-CS"/>
              </w:rPr>
            </w:pPr>
          </w:p>
          <w:p w:rsidR="000E75A0" w:rsidRPr="00E47C2E" w:rsidRDefault="000E75A0" w:rsidP="00AF3AF8">
            <w:pPr>
              <w:spacing w:before="0"/>
              <w:jc w:val="center"/>
              <w:rPr>
                <w:rFonts w:cs="Arial"/>
                <w:b/>
                <w:bCs/>
                <w:iCs/>
                <w:lang w:val="sr-Cyrl-CS"/>
              </w:rPr>
            </w:pPr>
          </w:p>
        </w:tc>
      </w:tr>
    </w:tbl>
    <w:p w:rsidR="00B043D1" w:rsidRPr="00E47C2E" w:rsidRDefault="00B043D1" w:rsidP="000E75A0">
      <w:pPr>
        <w:spacing w:before="0"/>
        <w:jc w:val="center"/>
        <w:rPr>
          <w:rFonts w:cs="Arial"/>
          <w:b/>
          <w:bCs/>
          <w:iCs/>
          <w:u w:val="single"/>
          <w:lang w:val="sr-Cyrl-CS"/>
        </w:rPr>
      </w:pPr>
    </w:p>
    <w:p w:rsidR="000E75A0" w:rsidRPr="00E47C2E" w:rsidRDefault="000E75A0" w:rsidP="000E75A0">
      <w:pPr>
        <w:spacing w:before="0"/>
        <w:jc w:val="center"/>
        <w:rPr>
          <w:rFonts w:cs="Arial"/>
          <w:b/>
          <w:bCs/>
          <w:iCs/>
          <w:u w:val="single"/>
          <w:lang w:val="sr-Cyrl-CS"/>
        </w:rPr>
      </w:pPr>
      <w:r w:rsidRPr="00E47C2E">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3999"/>
      </w:tblGrid>
      <w:tr w:rsidR="000E75A0" w:rsidRPr="00E47C2E" w:rsidTr="00922EDB">
        <w:trPr>
          <w:trHeight w:val="647"/>
        </w:trPr>
        <w:tc>
          <w:tcPr>
            <w:tcW w:w="5920" w:type="dxa"/>
            <w:shd w:val="clear" w:color="auto" w:fill="C6D9F1" w:themeFill="text2" w:themeFillTint="33"/>
            <w:vAlign w:val="center"/>
          </w:tcPr>
          <w:p w:rsidR="000E75A0" w:rsidRPr="00E47C2E" w:rsidRDefault="000E75A0" w:rsidP="00AF3AF8">
            <w:pPr>
              <w:spacing w:before="0"/>
              <w:jc w:val="center"/>
              <w:rPr>
                <w:rFonts w:cs="Arial"/>
                <w:b/>
                <w:bCs/>
                <w:iCs/>
                <w:lang w:val="sr-Cyrl-CS"/>
              </w:rPr>
            </w:pPr>
            <w:r w:rsidRPr="00E47C2E">
              <w:rPr>
                <w:rFonts w:cs="Arial"/>
                <w:b/>
                <w:bCs/>
                <w:iCs/>
                <w:lang w:val="sr-Cyrl-CS"/>
              </w:rPr>
              <w:t>УСЛОВ НАРУЧИОЦА</w:t>
            </w:r>
          </w:p>
        </w:tc>
        <w:tc>
          <w:tcPr>
            <w:tcW w:w="4394" w:type="dxa"/>
            <w:shd w:val="clear" w:color="auto" w:fill="C6D9F1" w:themeFill="text2" w:themeFillTint="33"/>
            <w:vAlign w:val="center"/>
          </w:tcPr>
          <w:p w:rsidR="000E75A0" w:rsidRPr="00E47C2E" w:rsidRDefault="000E75A0" w:rsidP="00AF3AF8">
            <w:pPr>
              <w:spacing w:before="0"/>
              <w:jc w:val="center"/>
              <w:rPr>
                <w:rFonts w:cs="Arial"/>
                <w:b/>
                <w:bCs/>
                <w:iCs/>
                <w:lang w:val="sr-Cyrl-CS"/>
              </w:rPr>
            </w:pPr>
            <w:r w:rsidRPr="00E47C2E">
              <w:rPr>
                <w:rFonts w:cs="Arial"/>
                <w:b/>
                <w:bCs/>
                <w:iCs/>
                <w:lang w:val="sr-Cyrl-CS"/>
              </w:rPr>
              <w:t>ПОНУДА ПОНУЂАЧА</w:t>
            </w:r>
          </w:p>
        </w:tc>
      </w:tr>
      <w:tr w:rsidR="000E75A0" w:rsidRPr="00BA1232" w:rsidTr="00AF3AF8">
        <w:tc>
          <w:tcPr>
            <w:tcW w:w="5920" w:type="dxa"/>
            <w:vAlign w:val="center"/>
          </w:tcPr>
          <w:p w:rsidR="000E75A0" w:rsidRPr="002D768E" w:rsidRDefault="000E75A0" w:rsidP="00AF3AF8">
            <w:pPr>
              <w:spacing w:before="0"/>
              <w:jc w:val="center"/>
              <w:rPr>
                <w:rFonts w:cs="Arial"/>
                <w:b/>
                <w:bCs/>
                <w:iCs/>
                <w:lang w:val="sr-Cyrl-CS"/>
              </w:rPr>
            </w:pPr>
            <w:r w:rsidRPr="002D768E">
              <w:rPr>
                <w:rFonts w:cs="Arial"/>
                <w:b/>
                <w:bCs/>
                <w:iCs/>
                <w:lang w:val="sr-Cyrl-CS"/>
              </w:rPr>
              <w:t>РОК И НАЧИН ПЛАЋАЊА:</w:t>
            </w:r>
          </w:p>
          <w:p w:rsidR="000E75A0" w:rsidRPr="002D768E" w:rsidRDefault="00922EDB" w:rsidP="002D768E">
            <w:pPr>
              <w:spacing w:before="0"/>
              <w:jc w:val="center"/>
              <w:rPr>
                <w:rFonts w:cs="Arial"/>
                <w:b/>
                <w:bCs/>
                <w:iCs/>
                <w:lang w:val="sr-Cyrl-CS"/>
              </w:rPr>
            </w:pPr>
            <w:r w:rsidRPr="002D768E">
              <w:rPr>
                <w:rFonts w:cs="Arial"/>
                <w:bCs/>
                <w:iCs/>
                <w:lang w:val="sr-Cyrl-CS"/>
              </w:rPr>
              <w:t>У законском року до</w:t>
            </w:r>
            <w:r w:rsidR="000E75A0" w:rsidRPr="002D768E">
              <w:rPr>
                <w:rFonts w:cs="Arial"/>
                <w:bCs/>
                <w:iCs/>
                <w:lang w:val="sr-Cyrl-CS"/>
              </w:rPr>
              <w:t xml:space="preserve"> 45 дана од пријема исправног рачуна и потпис</w:t>
            </w:r>
            <w:r w:rsidR="00DF169D" w:rsidRPr="002D768E">
              <w:rPr>
                <w:rFonts w:cs="Arial"/>
                <w:bCs/>
                <w:iCs/>
                <w:lang w:val="sr-Cyrl-CS"/>
              </w:rPr>
              <w:t>ивања Записника о  финалном</w:t>
            </w:r>
            <w:r w:rsidR="00E47C2E" w:rsidRPr="002D768E">
              <w:rPr>
                <w:rFonts w:cs="Arial"/>
                <w:bCs/>
                <w:iCs/>
                <w:lang w:val="sr-Cyrl-CS"/>
              </w:rPr>
              <w:t>-</w:t>
            </w:r>
            <w:r w:rsidR="009E2FA8" w:rsidRPr="002D768E">
              <w:rPr>
                <w:rFonts w:cs="Arial"/>
                <w:bCs/>
                <w:iCs/>
                <w:lang w:val="sr-Cyrl-CS"/>
              </w:rPr>
              <w:t>квантитативном и</w:t>
            </w:r>
            <w:r w:rsidR="00E47C2E" w:rsidRPr="002D768E">
              <w:rPr>
                <w:rFonts w:cs="Arial"/>
                <w:bCs/>
                <w:iCs/>
                <w:lang w:val="sr-Cyrl-CS"/>
              </w:rPr>
              <w:t xml:space="preserve"> </w:t>
            </w:r>
            <w:r w:rsidR="00DF169D" w:rsidRPr="002D768E">
              <w:rPr>
                <w:rFonts w:cs="Arial"/>
                <w:bCs/>
                <w:iCs/>
                <w:lang w:val="sr-Cyrl-CS"/>
              </w:rPr>
              <w:t>квалитативном пријему услуга</w:t>
            </w:r>
          </w:p>
        </w:tc>
        <w:tc>
          <w:tcPr>
            <w:tcW w:w="4394" w:type="dxa"/>
            <w:vAlign w:val="center"/>
          </w:tcPr>
          <w:p w:rsidR="004C3341" w:rsidRPr="002D768E" w:rsidRDefault="004C3341" w:rsidP="004C3341">
            <w:pPr>
              <w:spacing w:before="0"/>
              <w:jc w:val="center"/>
              <w:rPr>
                <w:rFonts w:cs="Arial"/>
                <w:bCs/>
                <w:iCs/>
                <w:lang w:val="sr-Cyrl-CS"/>
              </w:rPr>
            </w:pPr>
            <w:r w:rsidRPr="002D768E">
              <w:rPr>
                <w:rFonts w:cs="Arial"/>
                <w:bCs/>
                <w:iCs/>
                <w:lang w:val="sr-Cyrl-CS"/>
              </w:rPr>
              <w:t>Сагласан за захтевом наручиоца</w:t>
            </w:r>
          </w:p>
          <w:p w:rsidR="000E75A0" w:rsidRPr="002D768E" w:rsidRDefault="004C3341" w:rsidP="004C3341">
            <w:pPr>
              <w:spacing w:before="0"/>
              <w:jc w:val="center"/>
              <w:rPr>
                <w:rFonts w:cs="Arial"/>
                <w:b/>
                <w:bCs/>
                <w:iCs/>
                <w:lang w:val="sr-Cyrl-CS"/>
              </w:rPr>
            </w:pPr>
            <w:r w:rsidRPr="002D768E">
              <w:rPr>
                <w:rFonts w:cs="Arial"/>
                <w:bCs/>
                <w:iCs/>
                <w:lang w:val="sr-Cyrl-CS"/>
              </w:rPr>
              <w:t>ДА/НЕ (заокружити)</w:t>
            </w:r>
          </w:p>
        </w:tc>
      </w:tr>
      <w:tr w:rsidR="000E75A0" w:rsidRPr="00BA1232" w:rsidTr="00AF3AF8">
        <w:tc>
          <w:tcPr>
            <w:tcW w:w="5920" w:type="dxa"/>
            <w:vAlign w:val="center"/>
          </w:tcPr>
          <w:p w:rsidR="000E75A0" w:rsidRPr="002D768E" w:rsidRDefault="000E75A0" w:rsidP="00AF3AF8">
            <w:pPr>
              <w:spacing w:before="0"/>
              <w:jc w:val="center"/>
              <w:rPr>
                <w:rFonts w:cs="Arial"/>
                <w:b/>
                <w:bCs/>
                <w:iCs/>
                <w:lang w:val="sr-Cyrl-CS"/>
              </w:rPr>
            </w:pPr>
            <w:r w:rsidRPr="002D768E">
              <w:rPr>
                <w:rFonts w:cs="Arial"/>
                <w:b/>
                <w:bCs/>
                <w:iCs/>
                <w:lang w:val="sr-Cyrl-CS"/>
              </w:rPr>
              <w:t>РОК И</w:t>
            </w:r>
            <w:r w:rsidR="00DF169D" w:rsidRPr="002D768E">
              <w:rPr>
                <w:rFonts w:cs="Arial"/>
                <w:b/>
                <w:bCs/>
                <w:iCs/>
                <w:lang w:val="sr-Cyrl-CS"/>
              </w:rPr>
              <w:t>ЗВРШЕЊА</w:t>
            </w:r>
            <w:r w:rsidRPr="002D768E">
              <w:rPr>
                <w:rFonts w:cs="Arial"/>
                <w:b/>
                <w:bCs/>
                <w:iCs/>
                <w:lang w:val="sr-Cyrl-CS"/>
              </w:rPr>
              <w:t>:</w:t>
            </w:r>
          </w:p>
          <w:p w:rsidR="000E75A0" w:rsidRPr="00F77FC4" w:rsidRDefault="00424BE0" w:rsidP="0081300F">
            <w:pPr>
              <w:autoSpaceDE w:val="0"/>
              <w:autoSpaceDN w:val="0"/>
              <w:adjustRightInd w:val="0"/>
              <w:spacing w:before="0"/>
              <w:rPr>
                <w:rFonts w:cs="Arial"/>
                <w:lang w:val="sr-Cyrl-RS"/>
              </w:rPr>
            </w:pPr>
            <w:r>
              <w:rPr>
                <w:rFonts w:eastAsia="Calibri" w:cs="Arial"/>
                <w:lang w:val="sr-Cyrl-CS"/>
              </w:rPr>
              <w:t xml:space="preserve">Не дужи од </w:t>
            </w:r>
            <w:r w:rsidR="00AA33CE">
              <w:rPr>
                <w:rFonts w:eastAsia="Calibri" w:cs="Arial"/>
                <w:lang w:val="sr-Cyrl-CS"/>
              </w:rPr>
              <w:t>90</w:t>
            </w:r>
            <w:r w:rsidR="00A87AE3" w:rsidRPr="00A87AE3">
              <w:rPr>
                <w:rFonts w:cs="Arial"/>
                <w:lang w:val="sr-Cyrl-RS"/>
              </w:rPr>
              <w:t xml:space="preserve"> дана од дана преузимања </w:t>
            </w:r>
            <w:r w:rsidR="00A87AE3" w:rsidRPr="00A87AE3">
              <w:rPr>
                <w:rFonts w:eastAsia="Calibri" w:cs="Arial"/>
                <w:lang w:val="sr-Cyrl-RS"/>
              </w:rPr>
              <w:t>микропроцесорских заштита</w:t>
            </w:r>
            <w:r w:rsidR="00A87AE3" w:rsidRPr="00A87AE3">
              <w:rPr>
                <w:rFonts w:cs="Arial"/>
                <w:lang w:val="sr-Cyrl-RS"/>
              </w:rPr>
              <w:t xml:space="preserve">. О стеченим условима за преузимање </w:t>
            </w:r>
            <w:r w:rsidR="00A87AE3" w:rsidRPr="00A87AE3">
              <w:rPr>
                <w:rFonts w:eastAsia="Calibri" w:cs="Arial"/>
                <w:lang w:val="sr-Cyrl-RS"/>
              </w:rPr>
              <w:t>микропроцесорских заштита</w:t>
            </w:r>
            <w:r w:rsidR="00A87AE3" w:rsidRPr="00A87AE3">
              <w:rPr>
                <w:rFonts w:cs="Arial"/>
                <w:lang w:val="sr-Cyrl-RS"/>
              </w:rPr>
              <w:t xml:space="preserve">, Изабрани понуђач ће бити обавештен писаним путем 5 дана пре преузимања истих, а у периоду од 60 дана од дана </w:t>
            </w:r>
            <w:r w:rsidR="0081300F">
              <w:rPr>
                <w:rFonts w:cs="Arial"/>
                <w:lang w:val="sr-Cyrl-RS"/>
              </w:rPr>
              <w:t>ступања уговора на снагу</w:t>
            </w:r>
            <w:r w:rsidR="00A87AE3" w:rsidRPr="00A87AE3">
              <w:rPr>
                <w:rFonts w:cs="Arial"/>
                <w:lang w:val="sr-Cyrl-RS"/>
              </w:rPr>
              <w:t>.</w:t>
            </w:r>
          </w:p>
        </w:tc>
        <w:tc>
          <w:tcPr>
            <w:tcW w:w="4394" w:type="dxa"/>
            <w:vAlign w:val="center"/>
          </w:tcPr>
          <w:p w:rsidR="000E75A0" w:rsidRPr="002D768E" w:rsidRDefault="00424BE0" w:rsidP="00E40E27">
            <w:pPr>
              <w:spacing w:before="0"/>
              <w:jc w:val="center"/>
              <w:rPr>
                <w:rFonts w:cs="Arial"/>
                <w:bCs/>
                <w:iCs/>
                <w:lang w:val="sr-Cyrl-CS"/>
              </w:rPr>
            </w:pPr>
            <w:r>
              <w:rPr>
                <w:rFonts w:cs="Arial"/>
                <w:bCs/>
                <w:iCs/>
                <w:lang w:val="sr-Cyrl-CS"/>
              </w:rPr>
              <w:t xml:space="preserve">___ </w:t>
            </w:r>
            <w:r w:rsidR="00E40E27" w:rsidRPr="00A87AE3">
              <w:rPr>
                <w:rFonts w:cs="Arial"/>
                <w:lang w:val="sr-Cyrl-RS"/>
              </w:rPr>
              <w:t xml:space="preserve">дана од дана преузимања </w:t>
            </w:r>
            <w:r w:rsidR="00E40E27" w:rsidRPr="00A87AE3">
              <w:rPr>
                <w:rFonts w:eastAsia="Calibri" w:cs="Arial"/>
                <w:lang w:val="sr-Cyrl-RS"/>
              </w:rPr>
              <w:t>микропроцесорских заштита</w:t>
            </w:r>
            <w:r w:rsidR="00E40E27" w:rsidRPr="00A87AE3">
              <w:rPr>
                <w:rFonts w:cs="Arial"/>
                <w:lang w:val="sr-Cyrl-RS"/>
              </w:rPr>
              <w:t xml:space="preserve">. О стеченим условима за преузимање </w:t>
            </w:r>
            <w:r w:rsidR="00E40E27" w:rsidRPr="00A87AE3">
              <w:rPr>
                <w:rFonts w:eastAsia="Calibri" w:cs="Arial"/>
                <w:lang w:val="sr-Cyrl-RS"/>
              </w:rPr>
              <w:t>микропроцесорских заштита</w:t>
            </w:r>
            <w:r w:rsidR="00E40E27" w:rsidRPr="00A87AE3">
              <w:rPr>
                <w:rFonts w:cs="Arial"/>
                <w:lang w:val="sr-Cyrl-RS"/>
              </w:rPr>
              <w:t xml:space="preserve">, Изабрани понуђач ће бити обавештен писаним путем 5 дана пре преузимања истих, а у периоду од 60 дана од дана </w:t>
            </w:r>
            <w:r w:rsidR="00E40E27">
              <w:rPr>
                <w:rFonts w:cs="Arial"/>
                <w:lang w:val="sr-Cyrl-RS"/>
              </w:rPr>
              <w:t>ступања уговора на снагу</w:t>
            </w:r>
            <w:r w:rsidR="00E40E27" w:rsidRPr="00A87AE3">
              <w:rPr>
                <w:rFonts w:cs="Arial"/>
                <w:lang w:val="sr-Cyrl-RS"/>
              </w:rPr>
              <w:t>.</w:t>
            </w:r>
          </w:p>
        </w:tc>
      </w:tr>
      <w:tr w:rsidR="000E75A0" w:rsidRPr="00BA1232" w:rsidTr="00AF3AF8">
        <w:tc>
          <w:tcPr>
            <w:tcW w:w="5920" w:type="dxa"/>
            <w:vAlign w:val="center"/>
          </w:tcPr>
          <w:p w:rsidR="000E75A0" w:rsidRPr="002D768E" w:rsidRDefault="000E75A0" w:rsidP="00AF3AF8">
            <w:pPr>
              <w:spacing w:before="0"/>
              <w:jc w:val="center"/>
              <w:rPr>
                <w:rFonts w:cs="Arial"/>
                <w:b/>
                <w:bCs/>
                <w:iCs/>
                <w:lang w:val="sr-Cyrl-CS"/>
              </w:rPr>
            </w:pPr>
            <w:r w:rsidRPr="002D768E">
              <w:rPr>
                <w:rFonts w:cs="Arial"/>
                <w:b/>
                <w:bCs/>
                <w:iCs/>
                <w:lang w:val="sr-Cyrl-CS"/>
              </w:rPr>
              <w:t>ГАРАНТНИ РОК:</w:t>
            </w:r>
          </w:p>
          <w:p w:rsidR="000E75A0" w:rsidRPr="002D768E" w:rsidRDefault="000E75A0" w:rsidP="003271C5">
            <w:pPr>
              <w:spacing w:before="0"/>
              <w:jc w:val="center"/>
              <w:rPr>
                <w:rFonts w:cs="Arial"/>
                <w:b/>
                <w:bCs/>
                <w:iCs/>
                <w:lang w:val="sr-Cyrl-CS"/>
              </w:rPr>
            </w:pPr>
            <w:r w:rsidRPr="002D768E">
              <w:rPr>
                <w:rFonts w:cs="Arial"/>
                <w:bCs/>
                <w:iCs/>
                <w:lang w:val="sr-Cyrl-CS"/>
              </w:rPr>
              <w:t>не може бити краћи од</w:t>
            </w:r>
            <w:r w:rsidR="002D768E" w:rsidRPr="002D768E">
              <w:rPr>
                <w:rFonts w:cs="Arial"/>
                <w:bCs/>
                <w:iCs/>
                <w:lang w:val="sr-Cyrl-CS"/>
              </w:rPr>
              <w:t xml:space="preserve"> </w:t>
            </w:r>
            <w:r w:rsidR="003271C5">
              <w:rPr>
                <w:rFonts w:cs="Arial"/>
                <w:bCs/>
                <w:iCs/>
                <w:lang w:val="sr-Cyrl-CS"/>
              </w:rPr>
              <w:t>12</w:t>
            </w:r>
            <w:r w:rsidRPr="002D768E">
              <w:rPr>
                <w:rFonts w:cs="Arial"/>
                <w:bCs/>
                <w:iCs/>
                <w:lang w:val="sr-Cyrl-CS"/>
              </w:rPr>
              <w:t xml:space="preserve"> месец</w:t>
            </w:r>
            <w:r w:rsidR="003271C5">
              <w:rPr>
                <w:rFonts w:cs="Arial"/>
                <w:bCs/>
                <w:iCs/>
                <w:lang w:val="sr-Cyrl-CS"/>
              </w:rPr>
              <w:t>и</w:t>
            </w:r>
            <w:r w:rsidRPr="002D768E">
              <w:rPr>
                <w:rFonts w:cs="Arial"/>
                <w:bCs/>
                <w:iCs/>
                <w:lang w:val="sr-Cyrl-CS"/>
              </w:rPr>
              <w:t xml:space="preserve"> од дана </w:t>
            </w:r>
            <w:r w:rsidR="00FA439F" w:rsidRPr="002D768E">
              <w:rPr>
                <w:rFonts w:cs="Arial"/>
                <w:bCs/>
                <w:iCs/>
                <w:lang w:val="sr-Cyrl-CS"/>
              </w:rPr>
              <w:t xml:space="preserve">сачињавања, верификовања </w:t>
            </w:r>
            <w:r w:rsidRPr="002D768E">
              <w:rPr>
                <w:rFonts w:cs="Arial"/>
                <w:bCs/>
                <w:iCs/>
                <w:lang w:val="sr-Cyrl-CS"/>
              </w:rPr>
              <w:t xml:space="preserve">и потписивања Записника о квалитативном </w:t>
            </w:r>
            <w:r w:rsidR="00424BE0">
              <w:rPr>
                <w:rFonts w:cs="Arial"/>
                <w:bCs/>
                <w:iCs/>
                <w:lang w:val="sr-Cyrl-CS"/>
              </w:rPr>
              <w:t xml:space="preserve">и квантитативном </w:t>
            </w:r>
            <w:r w:rsidRPr="002D768E">
              <w:rPr>
                <w:rFonts w:cs="Arial"/>
                <w:bCs/>
                <w:iCs/>
                <w:lang w:val="sr-Cyrl-CS"/>
              </w:rPr>
              <w:t xml:space="preserve">пријему </w:t>
            </w:r>
            <w:r w:rsidR="00FA439F" w:rsidRPr="002D768E">
              <w:rPr>
                <w:rFonts w:cs="Arial"/>
                <w:bCs/>
                <w:iCs/>
                <w:lang w:val="sr-Cyrl-CS"/>
              </w:rPr>
              <w:t>услуга</w:t>
            </w:r>
          </w:p>
        </w:tc>
        <w:tc>
          <w:tcPr>
            <w:tcW w:w="4394" w:type="dxa"/>
            <w:vAlign w:val="center"/>
          </w:tcPr>
          <w:p w:rsidR="000E75A0" w:rsidRPr="002D768E" w:rsidRDefault="002D768E" w:rsidP="00424BE0">
            <w:pPr>
              <w:spacing w:before="0"/>
              <w:jc w:val="center"/>
              <w:rPr>
                <w:rFonts w:cs="Arial"/>
                <w:b/>
                <w:bCs/>
                <w:iCs/>
                <w:lang w:val="sr-Cyrl-CS"/>
              </w:rPr>
            </w:pPr>
            <w:r w:rsidRPr="002D768E">
              <w:rPr>
                <w:rFonts w:cs="Arial"/>
                <w:bCs/>
                <w:iCs/>
                <w:lang w:val="sr-Cyrl-CS"/>
              </w:rPr>
              <w:t>____ месец</w:t>
            </w:r>
            <w:r w:rsidR="003271C5">
              <w:rPr>
                <w:rFonts w:cs="Arial"/>
                <w:bCs/>
                <w:iCs/>
                <w:lang w:val="sr-Cyrl-CS"/>
              </w:rPr>
              <w:t>и</w:t>
            </w:r>
            <w:r w:rsidRPr="002D768E">
              <w:rPr>
                <w:rFonts w:cs="Arial"/>
                <w:bCs/>
                <w:iCs/>
                <w:lang w:val="sr-Cyrl-CS"/>
              </w:rPr>
              <w:t xml:space="preserve"> од дана сачињавања, верификовања и потписивања Записника о квалитативном </w:t>
            </w:r>
            <w:r w:rsidR="00424BE0">
              <w:rPr>
                <w:rFonts w:cs="Arial"/>
                <w:bCs/>
                <w:iCs/>
                <w:lang w:val="sr-Cyrl-CS"/>
              </w:rPr>
              <w:t xml:space="preserve">и квантитативном </w:t>
            </w:r>
            <w:r w:rsidRPr="002D768E">
              <w:rPr>
                <w:rFonts w:cs="Arial"/>
                <w:bCs/>
                <w:iCs/>
                <w:lang w:val="sr-Cyrl-CS"/>
              </w:rPr>
              <w:t>пријему услуга</w:t>
            </w:r>
          </w:p>
        </w:tc>
      </w:tr>
      <w:tr w:rsidR="000E75A0" w:rsidRPr="00BA1232" w:rsidTr="00AF3AF8">
        <w:trPr>
          <w:trHeight w:val="818"/>
        </w:trPr>
        <w:tc>
          <w:tcPr>
            <w:tcW w:w="5920" w:type="dxa"/>
            <w:vAlign w:val="center"/>
          </w:tcPr>
          <w:p w:rsidR="000E75A0" w:rsidRPr="002D768E" w:rsidRDefault="000E75A0" w:rsidP="00AF3AF8">
            <w:pPr>
              <w:spacing w:before="0"/>
              <w:jc w:val="center"/>
              <w:rPr>
                <w:rFonts w:cs="Arial"/>
                <w:bCs/>
                <w:iCs/>
                <w:lang w:val="sr-Cyrl-CS"/>
              </w:rPr>
            </w:pPr>
            <w:r w:rsidRPr="002D768E">
              <w:rPr>
                <w:rFonts w:cs="Arial"/>
                <w:b/>
                <w:bCs/>
                <w:iCs/>
                <w:lang w:val="sr-Cyrl-CS"/>
              </w:rPr>
              <w:t>МЕСТО И</w:t>
            </w:r>
            <w:r w:rsidR="00750A33" w:rsidRPr="002D768E">
              <w:rPr>
                <w:rFonts w:cs="Arial"/>
                <w:b/>
                <w:bCs/>
                <w:iCs/>
                <w:lang w:val="sr-Cyrl-CS"/>
              </w:rPr>
              <w:t>ЗВРШЕЊА</w:t>
            </w:r>
            <w:r w:rsidRPr="002D768E">
              <w:rPr>
                <w:rFonts w:cs="Arial"/>
                <w:b/>
                <w:bCs/>
                <w:iCs/>
                <w:lang w:val="sr-Cyrl-CS"/>
              </w:rPr>
              <w:t>:</w:t>
            </w:r>
            <w:r w:rsidRPr="002D768E">
              <w:rPr>
                <w:rFonts w:cs="Arial"/>
                <w:bCs/>
                <w:iCs/>
                <w:lang w:val="sr-Cyrl-CS"/>
              </w:rPr>
              <w:t>:</w:t>
            </w:r>
          </w:p>
          <w:p w:rsidR="000E75A0" w:rsidRPr="002D768E" w:rsidRDefault="002D768E" w:rsidP="00AF3AF8">
            <w:pPr>
              <w:spacing w:before="0"/>
              <w:jc w:val="left"/>
              <w:rPr>
                <w:rFonts w:cs="Arial"/>
                <w:b/>
                <w:bCs/>
                <w:iCs/>
                <w:lang w:val="sr-Cyrl-CS"/>
              </w:rPr>
            </w:pPr>
            <w:r w:rsidRPr="00206246">
              <w:rPr>
                <w:rFonts w:cs="Arial"/>
                <w:lang w:val="sr-Cyrl-CS" w:eastAsia="zh-CN"/>
              </w:rPr>
              <w:t>радионица изабраног понуђача</w:t>
            </w:r>
          </w:p>
        </w:tc>
        <w:tc>
          <w:tcPr>
            <w:tcW w:w="4394" w:type="dxa"/>
            <w:vAlign w:val="center"/>
          </w:tcPr>
          <w:p w:rsidR="004C3341" w:rsidRPr="002D768E" w:rsidRDefault="004C3341" w:rsidP="004C3341">
            <w:pPr>
              <w:spacing w:before="0"/>
              <w:jc w:val="center"/>
              <w:rPr>
                <w:rFonts w:cs="Arial"/>
                <w:bCs/>
                <w:iCs/>
                <w:lang w:val="sr-Cyrl-CS"/>
              </w:rPr>
            </w:pPr>
            <w:r w:rsidRPr="002D768E">
              <w:rPr>
                <w:rFonts w:cs="Arial"/>
                <w:bCs/>
                <w:iCs/>
                <w:lang w:val="sr-Cyrl-CS"/>
              </w:rPr>
              <w:t>Сагласан за захтевом наручиоца</w:t>
            </w:r>
          </w:p>
          <w:p w:rsidR="000E75A0" w:rsidRPr="002D768E" w:rsidRDefault="004C3341" w:rsidP="004C3341">
            <w:pPr>
              <w:spacing w:before="0"/>
              <w:jc w:val="center"/>
              <w:rPr>
                <w:rFonts w:cs="Arial"/>
                <w:b/>
                <w:bCs/>
                <w:iCs/>
                <w:lang w:val="sr-Cyrl-CS"/>
              </w:rPr>
            </w:pPr>
            <w:r w:rsidRPr="002D768E">
              <w:rPr>
                <w:rFonts w:cs="Arial"/>
                <w:bCs/>
                <w:iCs/>
                <w:lang w:val="sr-Cyrl-CS"/>
              </w:rPr>
              <w:t>ДА/НЕ (заокружити)</w:t>
            </w:r>
          </w:p>
        </w:tc>
      </w:tr>
      <w:tr w:rsidR="000E75A0" w:rsidRPr="00BA1232" w:rsidTr="00AF3AF8">
        <w:trPr>
          <w:trHeight w:val="800"/>
        </w:trPr>
        <w:tc>
          <w:tcPr>
            <w:tcW w:w="5920" w:type="dxa"/>
            <w:vAlign w:val="center"/>
          </w:tcPr>
          <w:p w:rsidR="000E75A0" w:rsidRPr="002D768E" w:rsidRDefault="000E75A0" w:rsidP="00AF3AF8">
            <w:pPr>
              <w:spacing w:before="0"/>
              <w:jc w:val="center"/>
              <w:rPr>
                <w:rFonts w:cs="Arial"/>
                <w:b/>
                <w:bCs/>
                <w:iCs/>
                <w:lang w:val="sr-Cyrl-CS"/>
              </w:rPr>
            </w:pPr>
            <w:r w:rsidRPr="002D768E">
              <w:rPr>
                <w:rFonts w:cs="Arial"/>
                <w:b/>
                <w:bCs/>
                <w:iCs/>
                <w:lang w:val="sr-Cyrl-CS"/>
              </w:rPr>
              <w:t>РОК ВАЖЕЊА ПОНУДЕ:</w:t>
            </w:r>
          </w:p>
          <w:p w:rsidR="000E75A0" w:rsidRPr="002D768E" w:rsidRDefault="000E75A0" w:rsidP="004C3341">
            <w:pPr>
              <w:spacing w:before="0"/>
              <w:jc w:val="center"/>
              <w:rPr>
                <w:rFonts w:cs="Arial"/>
                <w:b/>
                <w:bCs/>
                <w:iCs/>
                <w:lang w:val="sr-Cyrl-CS"/>
              </w:rPr>
            </w:pPr>
            <w:r w:rsidRPr="002D768E">
              <w:rPr>
                <w:rFonts w:cs="Arial"/>
                <w:bCs/>
                <w:iCs/>
                <w:lang w:val="sr-Cyrl-CS"/>
              </w:rPr>
              <w:t xml:space="preserve">не може бити краћи од </w:t>
            </w:r>
            <w:r w:rsidR="004C3341" w:rsidRPr="002D768E">
              <w:rPr>
                <w:rFonts w:cs="Arial"/>
                <w:bCs/>
                <w:iCs/>
                <w:lang w:val="sr-Cyrl-CS"/>
              </w:rPr>
              <w:t>60</w:t>
            </w:r>
            <w:r w:rsidRPr="002D768E">
              <w:rPr>
                <w:rFonts w:cs="Arial"/>
                <w:bCs/>
                <w:iCs/>
                <w:lang w:val="sr-Cyrl-CS"/>
              </w:rPr>
              <w:t xml:space="preserve"> дана од дана отварања понуда</w:t>
            </w:r>
          </w:p>
        </w:tc>
        <w:tc>
          <w:tcPr>
            <w:tcW w:w="4394" w:type="dxa"/>
            <w:vAlign w:val="center"/>
          </w:tcPr>
          <w:p w:rsidR="000E75A0" w:rsidRPr="002D768E" w:rsidRDefault="000E75A0" w:rsidP="00AF3AF8">
            <w:pPr>
              <w:spacing w:before="0"/>
              <w:jc w:val="center"/>
              <w:rPr>
                <w:rFonts w:cs="Arial"/>
                <w:b/>
                <w:bCs/>
                <w:iCs/>
                <w:lang w:val="sr-Cyrl-CS"/>
              </w:rPr>
            </w:pPr>
            <w:r w:rsidRPr="002D768E">
              <w:rPr>
                <w:rFonts w:cs="Arial"/>
                <w:bCs/>
                <w:iCs/>
                <w:lang w:val="sr-Cyrl-CS"/>
              </w:rPr>
              <w:t>_____ дана од дана отварања понуда</w:t>
            </w:r>
          </w:p>
        </w:tc>
      </w:tr>
      <w:tr w:rsidR="000E75A0" w:rsidRPr="00BA1232" w:rsidTr="00AF3AF8">
        <w:tc>
          <w:tcPr>
            <w:tcW w:w="10314" w:type="dxa"/>
            <w:gridSpan w:val="2"/>
          </w:tcPr>
          <w:p w:rsidR="000E75A0" w:rsidRPr="002D768E" w:rsidRDefault="000E75A0" w:rsidP="00092A5F">
            <w:pPr>
              <w:spacing w:before="0"/>
              <w:rPr>
                <w:rFonts w:cs="Arial"/>
                <w:bCs/>
                <w:iCs/>
                <w:lang w:val="sr-Cyrl-CS"/>
              </w:rPr>
            </w:pPr>
            <w:r w:rsidRPr="002D768E">
              <w:rPr>
                <w:rFonts w:cs="Arial"/>
                <w:bCs/>
                <w:iCs/>
                <w:lang w:val="sr-Cyrl-CS"/>
              </w:rPr>
              <w:t xml:space="preserve">Понуда понуђача који не прихвата услове наручиоца за рок и начин плаћања, рок </w:t>
            </w:r>
            <w:r w:rsidR="00092A5F" w:rsidRPr="002D768E">
              <w:rPr>
                <w:rFonts w:cs="Arial"/>
                <w:bCs/>
                <w:iCs/>
                <w:lang w:val="sr-Cyrl-CS"/>
              </w:rPr>
              <w:t>извршења</w:t>
            </w:r>
            <w:r w:rsidRPr="002D768E">
              <w:rPr>
                <w:rFonts w:cs="Arial"/>
                <w:bCs/>
                <w:iCs/>
                <w:lang w:val="sr-Cyrl-CS"/>
              </w:rPr>
              <w:t>, гарантни рок, место и</w:t>
            </w:r>
            <w:r w:rsidR="00092A5F" w:rsidRPr="002D768E">
              <w:rPr>
                <w:rFonts w:cs="Arial"/>
                <w:bCs/>
                <w:iCs/>
                <w:lang w:val="sr-Cyrl-CS"/>
              </w:rPr>
              <w:t>звршења</w:t>
            </w:r>
            <w:r w:rsidRPr="002D768E">
              <w:rPr>
                <w:rFonts w:cs="Arial"/>
                <w:bCs/>
                <w:iCs/>
                <w:lang w:val="sr-Cyrl-CS"/>
              </w:rPr>
              <w:t xml:space="preserve"> и рок важења понуде сматраће се неприхватљивом.</w:t>
            </w:r>
          </w:p>
        </w:tc>
      </w:tr>
    </w:tbl>
    <w:p w:rsidR="00B043D1" w:rsidRPr="00E47C2E" w:rsidRDefault="00B043D1" w:rsidP="00BA2C2D">
      <w:pPr>
        <w:spacing w:before="0"/>
        <w:rPr>
          <w:rFonts w:cs="Arial"/>
          <w:b/>
          <w:bCs/>
          <w:iCs/>
          <w:lang w:val="sr-Cyrl-CS"/>
        </w:rPr>
      </w:pPr>
    </w:p>
    <w:p w:rsidR="00B043D1" w:rsidRPr="00E47C2E" w:rsidRDefault="00B043D1" w:rsidP="00BA2C2D">
      <w:pPr>
        <w:spacing w:before="0"/>
        <w:rPr>
          <w:rFonts w:cs="Arial"/>
          <w:b/>
          <w:bCs/>
          <w:iCs/>
          <w:lang w:val="sr-Cyrl-CS"/>
        </w:rPr>
      </w:pPr>
    </w:p>
    <w:p w:rsidR="000E75A0" w:rsidRPr="00E47C2E" w:rsidRDefault="000E75A0" w:rsidP="00BA2C2D">
      <w:pPr>
        <w:spacing w:before="0"/>
        <w:rPr>
          <w:rFonts w:eastAsia="TimesNewRomanPSMT" w:cs="Arial"/>
          <w:bCs/>
          <w:lang w:val="sr-Cyrl-CS"/>
        </w:rPr>
      </w:pPr>
      <w:r w:rsidRPr="00AE7DAD">
        <w:rPr>
          <w:rFonts w:eastAsia="TimesNewRomanPSMT" w:cs="Arial"/>
          <w:bCs/>
          <w:lang w:val="sr-Cyrl-CS"/>
        </w:rPr>
        <w:t xml:space="preserve">Датум </w:t>
      </w:r>
      <w:r w:rsidRPr="00AE7DAD">
        <w:rPr>
          <w:rFonts w:eastAsia="TimesNewRomanPSMT" w:cs="Arial"/>
          <w:bCs/>
          <w:lang w:val="sr-Cyrl-CS"/>
        </w:rPr>
        <w:tab/>
      </w:r>
      <w:r w:rsidRPr="00AE7DAD">
        <w:rPr>
          <w:rFonts w:eastAsia="TimesNewRomanPSMT" w:cs="Arial"/>
          <w:bCs/>
          <w:lang w:val="sr-Cyrl-CS"/>
        </w:rPr>
        <w:tab/>
      </w:r>
      <w:r w:rsidRPr="00AE7DAD">
        <w:rPr>
          <w:rFonts w:eastAsia="TimesNewRomanPSMT" w:cs="Arial"/>
          <w:bCs/>
          <w:lang w:val="sr-Cyrl-CS"/>
        </w:rPr>
        <w:tab/>
      </w:r>
      <w:r w:rsidRPr="00AE7DAD">
        <w:rPr>
          <w:rFonts w:eastAsia="TimesNewRomanPSMT" w:cs="Arial"/>
          <w:bCs/>
          <w:lang w:val="sr-Cyrl-CS"/>
        </w:rPr>
        <w:tab/>
      </w:r>
      <w:r w:rsidR="00A44AA6" w:rsidRPr="00AE7DAD">
        <w:rPr>
          <w:rFonts w:eastAsia="TimesNewRomanPSMT" w:cs="Arial"/>
          <w:bCs/>
          <w:lang w:val="sr-Cyrl-CS"/>
        </w:rPr>
        <w:t xml:space="preserve">                                  </w:t>
      </w:r>
      <w:r w:rsidR="001C6849">
        <w:rPr>
          <w:rFonts w:eastAsia="TimesNewRomanPSMT" w:cs="Arial"/>
          <w:bCs/>
          <w:lang w:val="sr-Cyrl-RS"/>
        </w:rPr>
        <w:t xml:space="preserve">            </w:t>
      </w:r>
      <w:r w:rsidR="00A44AA6" w:rsidRPr="00AE7DAD">
        <w:rPr>
          <w:rFonts w:eastAsia="TimesNewRomanPSMT" w:cs="Arial"/>
          <w:bCs/>
          <w:lang w:val="sr-Cyrl-CS"/>
        </w:rPr>
        <w:t xml:space="preserve"> </w:t>
      </w:r>
      <w:r w:rsidRPr="00AE7DAD">
        <w:rPr>
          <w:rFonts w:eastAsia="TimesNewRomanPSMT" w:cs="Arial"/>
          <w:bCs/>
          <w:lang w:val="sr-Cyrl-CS"/>
        </w:rPr>
        <w:t>Понуђач</w:t>
      </w:r>
    </w:p>
    <w:p w:rsidR="000E75A0" w:rsidRPr="00E47C2E" w:rsidRDefault="000E75A0" w:rsidP="000E75A0">
      <w:pPr>
        <w:spacing w:before="0"/>
        <w:rPr>
          <w:rFonts w:eastAsia="TimesNewRomanPS-BoldMT" w:cs="Arial"/>
          <w:b/>
          <w:bCs/>
          <w:iCs/>
          <w:lang w:val="sr-Cyrl-CS"/>
        </w:rPr>
      </w:pPr>
      <w:r w:rsidRPr="00AE7DAD">
        <w:rPr>
          <w:rFonts w:eastAsia="TimesNewRomanPS-BoldMT" w:cs="Arial"/>
          <w:b/>
          <w:bCs/>
          <w:iCs/>
          <w:lang w:val="sr-Cyrl-CS"/>
        </w:rPr>
        <w:t>________________________</w:t>
      </w:r>
      <w:r w:rsidR="001C6849">
        <w:rPr>
          <w:rFonts w:eastAsia="TimesNewRomanPS-BoldMT" w:cs="Arial"/>
          <w:b/>
          <w:bCs/>
          <w:iCs/>
          <w:lang w:val="sr-Cyrl-CS"/>
        </w:rPr>
        <w:t xml:space="preserve">                       </w:t>
      </w:r>
      <w:r w:rsidRPr="00AE7DAD">
        <w:rPr>
          <w:rFonts w:eastAsia="TimesNewRomanPS-BoldMT" w:cs="Arial"/>
          <w:b/>
          <w:bCs/>
          <w:iCs/>
          <w:lang w:val="sr-Cyrl-CS"/>
        </w:rPr>
        <w:tab/>
      </w:r>
      <w:r w:rsidR="00BA2C2D" w:rsidRPr="00E47C2E">
        <w:rPr>
          <w:rFonts w:eastAsia="TimesNewRomanPS-BoldMT" w:cs="Arial"/>
          <w:b/>
          <w:bCs/>
          <w:iCs/>
          <w:lang w:val="sr-Cyrl-CS"/>
        </w:rPr>
        <w:t>___</w:t>
      </w:r>
      <w:r w:rsidRPr="00E47C2E">
        <w:rPr>
          <w:rFonts w:eastAsia="TimesNewRomanPS-BoldMT" w:cs="Arial"/>
          <w:b/>
          <w:bCs/>
          <w:iCs/>
          <w:lang w:val="sr-Cyrl-CS"/>
        </w:rPr>
        <w:t xml:space="preserve">__________________                                      </w:t>
      </w:r>
    </w:p>
    <w:p w:rsidR="00BA2C2D" w:rsidRPr="00AE7DAD" w:rsidRDefault="00BA2C2D" w:rsidP="000E75A0">
      <w:pPr>
        <w:spacing w:before="0"/>
        <w:rPr>
          <w:rFonts w:cs="Arial"/>
          <w:b/>
          <w:bCs/>
          <w:iCs/>
          <w:u w:val="single"/>
          <w:lang w:val="sr-Cyrl-CS"/>
        </w:rPr>
      </w:pPr>
    </w:p>
    <w:p w:rsidR="000E75A0" w:rsidRPr="00AE7DAD" w:rsidRDefault="000E75A0" w:rsidP="000E75A0">
      <w:pPr>
        <w:spacing w:before="0"/>
        <w:rPr>
          <w:rFonts w:cs="Arial"/>
          <w:b/>
          <w:bCs/>
          <w:iCs/>
          <w:u w:val="single"/>
          <w:lang w:val="sr-Cyrl-CS"/>
        </w:rPr>
      </w:pPr>
      <w:r w:rsidRPr="00AE7DAD">
        <w:rPr>
          <w:rFonts w:cs="Arial"/>
          <w:b/>
          <w:bCs/>
          <w:iCs/>
          <w:u w:val="single"/>
          <w:lang w:val="sr-Cyrl-CS"/>
        </w:rPr>
        <w:t>Напомене:</w:t>
      </w:r>
    </w:p>
    <w:p w:rsidR="00BA2C2D" w:rsidRPr="00AE7DAD" w:rsidRDefault="00BA2C2D" w:rsidP="00BA2C2D">
      <w:pPr>
        <w:autoSpaceDE w:val="0"/>
        <w:autoSpaceDN w:val="0"/>
        <w:adjustRightInd w:val="0"/>
        <w:rPr>
          <w:rFonts w:eastAsia="TimesNewRomanPS-BoldMT" w:cs="Arial"/>
          <w:bCs/>
          <w:iCs/>
          <w:lang w:val="sr-Cyrl-CS"/>
        </w:rPr>
      </w:pPr>
      <w:r w:rsidRPr="00AE7DAD">
        <w:rPr>
          <w:rFonts w:eastAsia="TimesNewRomanPS-BoldMT" w:cs="Arial"/>
          <w:bCs/>
          <w:iCs/>
          <w:lang w:val="sr-Cyrl-CS"/>
        </w:rPr>
        <w:t>-  Понуђач је обавезан да у обрасцу понуде попуни све комерцијалне услове (сва празна поља).</w:t>
      </w:r>
    </w:p>
    <w:p w:rsidR="00BA2C2D" w:rsidRPr="001C3414" w:rsidRDefault="00BA2C2D" w:rsidP="00876242">
      <w:pPr>
        <w:autoSpaceDE w:val="0"/>
        <w:autoSpaceDN w:val="0"/>
        <w:adjustRightInd w:val="0"/>
        <w:rPr>
          <w:rFonts w:eastAsia="TimesNewRomanPS-BoldMT" w:cs="Arial"/>
          <w:bCs/>
          <w:iCs/>
          <w:lang w:val="sr-Cyrl-CS"/>
        </w:rPr>
      </w:pPr>
      <w:r w:rsidRPr="001C3414">
        <w:rPr>
          <w:rFonts w:eastAsia="TimesNewRomanPS-BoldMT" w:cs="Arial"/>
          <w:bCs/>
          <w:iCs/>
          <w:lang w:val="sr-Cyrl-CS"/>
        </w:rPr>
        <w:t xml:space="preserve">- </w:t>
      </w:r>
      <w:r w:rsidRPr="00E47C2E">
        <w:rPr>
          <w:rFonts w:eastAsia="TimesNewRomanPS-BoldMT" w:cs="Arial"/>
          <w:bCs/>
          <w:iCs/>
          <w:lang w:val="ru-RU"/>
        </w:rPr>
        <w:t>Уколико понуђачи подносе заједничку понуду,група понуђача може да о</w:t>
      </w:r>
      <w:r w:rsidRPr="001C3414">
        <w:rPr>
          <w:rFonts w:eastAsia="TimesNewRomanPS-BoldMT" w:cs="Arial"/>
          <w:bCs/>
          <w:iCs/>
          <w:lang w:val="sr-Cyrl-CS"/>
        </w:rPr>
        <w:t>власти</w:t>
      </w:r>
      <w:r w:rsidRPr="00E47C2E">
        <w:rPr>
          <w:rFonts w:eastAsia="TimesNewRomanPS-BoldMT" w:cs="Arial"/>
          <w:bCs/>
          <w:iCs/>
          <w:lang w:val="ru-RU"/>
        </w:rPr>
        <w:t xml:space="preserve"> једног понуђача из групе понуђача који ће попун</w:t>
      </w:r>
      <w:r w:rsidR="001C6849">
        <w:rPr>
          <w:rFonts w:eastAsia="TimesNewRomanPS-BoldMT" w:cs="Arial"/>
          <w:bCs/>
          <w:iCs/>
          <w:lang w:val="ru-RU"/>
        </w:rPr>
        <w:t>ити и потписати</w:t>
      </w:r>
      <w:r w:rsidRPr="00E47C2E">
        <w:rPr>
          <w:rFonts w:eastAsia="TimesNewRomanPS-BoldMT" w:cs="Arial"/>
          <w:bCs/>
          <w:iCs/>
          <w:lang w:val="ru-RU"/>
        </w:rPr>
        <w:t xml:space="preserve"> образац понуде или да образа</w:t>
      </w:r>
      <w:r w:rsidR="001C6849">
        <w:rPr>
          <w:rFonts w:eastAsia="TimesNewRomanPS-BoldMT" w:cs="Arial"/>
          <w:bCs/>
          <w:iCs/>
          <w:lang w:val="ru-RU"/>
        </w:rPr>
        <w:t>ц понуде потпишу</w:t>
      </w:r>
      <w:r w:rsidRPr="00E47C2E">
        <w:rPr>
          <w:rFonts w:eastAsia="TimesNewRomanPS-BoldMT" w:cs="Arial"/>
          <w:bCs/>
          <w:iCs/>
          <w:lang w:val="ru-RU"/>
        </w:rPr>
        <w:t xml:space="preserve"> сви понуђачи из групе понуђача (у том смислу овај образац треба при</w:t>
      </w:r>
      <w:r w:rsidR="00876242" w:rsidRPr="00E47C2E">
        <w:rPr>
          <w:rFonts w:eastAsia="TimesNewRomanPS-BoldMT" w:cs="Arial"/>
          <w:bCs/>
          <w:iCs/>
          <w:lang w:val="ru-RU"/>
        </w:rPr>
        <w:t>лагодити већем броју потписника</w:t>
      </w:r>
    </w:p>
    <w:p w:rsidR="00343A18" w:rsidRPr="001C3414" w:rsidRDefault="00343A18" w:rsidP="00343A18">
      <w:pPr>
        <w:pStyle w:val="KDObrazac"/>
        <w:spacing w:before="0"/>
        <w:rPr>
          <w:lang w:val="sr-Cyrl-CS"/>
        </w:rPr>
      </w:pPr>
      <w:bookmarkStart w:id="252" w:name="_Toc442559925"/>
      <w:r w:rsidRPr="001C3414">
        <w:rPr>
          <w:lang w:val="sr-Cyrl-CS"/>
        </w:rPr>
        <w:lastRenderedPageBreak/>
        <w:t xml:space="preserve">ОБРАЗАЦ </w:t>
      </w:r>
      <w:r w:rsidR="004C3341" w:rsidRPr="00F51005">
        <w:rPr>
          <w:lang w:val="sr-Cyrl-CS"/>
        </w:rPr>
        <w:t>2</w:t>
      </w:r>
      <w:r w:rsidRPr="001C3414">
        <w:rPr>
          <w:lang w:val="sr-Cyrl-CS"/>
        </w:rPr>
        <w:t>.</w:t>
      </w:r>
      <w:bookmarkEnd w:id="252"/>
    </w:p>
    <w:p w:rsidR="00343A18" w:rsidRPr="001C3414" w:rsidRDefault="00343A18" w:rsidP="00343A18">
      <w:pPr>
        <w:spacing w:before="0"/>
        <w:jc w:val="center"/>
        <w:rPr>
          <w:rFonts w:cs="Arial"/>
          <w:b/>
          <w:lang w:val="sr-Cyrl-CS"/>
        </w:rPr>
      </w:pPr>
      <w:r w:rsidRPr="001C3414">
        <w:rPr>
          <w:rFonts w:cs="Arial"/>
          <w:b/>
          <w:lang w:val="sr-Cyrl-CS"/>
        </w:rPr>
        <w:t>ОБРАЗАЦ СТРУКУТРЕ ЦЕНЕ</w:t>
      </w:r>
    </w:p>
    <w:p w:rsidR="00343A18" w:rsidRPr="001C3414" w:rsidRDefault="00343A18" w:rsidP="00343A18">
      <w:pPr>
        <w:spacing w:before="0"/>
        <w:rPr>
          <w:rFonts w:cs="Arial"/>
          <w:lang w:val="sr-Cyrl-CS"/>
        </w:rPr>
      </w:pPr>
      <w:r w:rsidRPr="001C3414">
        <w:rPr>
          <w:rFonts w:cs="Arial"/>
          <w:lang w:val="sr-Cyrl-CS"/>
        </w:rPr>
        <w:t>Табела 1.</w:t>
      </w:r>
    </w:p>
    <w:tbl>
      <w:tblPr>
        <w:tblW w:w="5652"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607"/>
        <w:gridCol w:w="813"/>
        <w:gridCol w:w="961"/>
        <w:gridCol w:w="1191"/>
        <w:gridCol w:w="1440"/>
        <w:gridCol w:w="1350"/>
        <w:gridCol w:w="1526"/>
      </w:tblGrid>
      <w:tr w:rsidR="00AA33CE" w:rsidRPr="00BA1232" w:rsidTr="00AA33CE">
        <w:tc>
          <w:tcPr>
            <w:tcW w:w="269" w:type="pct"/>
            <w:shd w:val="clear" w:color="auto" w:fill="C6D9F1" w:themeFill="text2" w:themeFillTint="33"/>
            <w:vAlign w:val="center"/>
          </w:tcPr>
          <w:p w:rsidR="002D5D85" w:rsidRPr="004C3341" w:rsidRDefault="002D5D85" w:rsidP="00BC01DC">
            <w:pPr>
              <w:spacing w:before="0"/>
              <w:jc w:val="center"/>
              <w:rPr>
                <w:rFonts w:cs="Arial"/>
                <w:bCs/>
                <w:iCs/>
                <w:lang w:val="sr-Cyrl-CS"/>
              </w:rPr>
            </w:pPr>
            <w:r w:rsidRPr="004C3341">
              <w:rPr>
                <w:rFonts w:cs="Arial"/>
                <w:bCs/>
                <w:iCs/>
                <w:lang w:val="sr-Cyrl-CS"/>
              </w:rPr>
              <w:t>Р</w:t>
            </w:r>
            <w:r w:rsidR="004C3341" w:rsidRPr="004C3341">
              <w:rPr>
                <w:rFonts w:cs="Arial"/>
                <w:bCs/>
                <w:iCs/>
                <w:lang w:val="sr-Cyrl-CS"/>
              </w:rPr>
              <w:t xml:space="preserve">. </w:t>
            </w:r>
            <w:r w:rsidRPr="004C3341">
              <w:rPr>
                <w:rFonts w:cs="Arial"/>
                <w:bCs/>
                <w:iCs/>
                <w:lang w:val="sr-Cyrl-CS"/>
              </w:rPr>
              <w:t>бр</w:t>
            </w:r>
          </w:p>
        </w:tc>
        <w:tc>
          <w:tcPr>
            <w:tcW w:w="1247" w:type="pct"/>
            <w:shd w:val="clear" w:color="auto" w:fill="C6D9F1" w:themeFill="text2" w:themeFillTint="33"/>
            <w:vAlign w:val="center"/>
          </w:tcPr>
          <w:p w:rsidR="002D5D85" w:rsidRPr="004C3341" w:rsidRDefault="00926D25" w:rsidP="00BC01DC">
            <w:pPr>
              <w:spacing w:before="0"/>
              <w:jc w:val="center"/>
              <w:rPr>
                <w:rFonts w:cs="Arial"/>
                <w:b/>
                <w:bCs/>
                <w:iCs/>
                <w:lang w:val="sr-Cyrl-CS"/>
              </w:rPr>
            </w:pPr>
            <w:r w:rsidRPr="004C3341">
              <w:rPr>
                <w:rFonts w:cs="Arial"/>
                <w:b/>
                <w:bCs/>
                <w:iCs/>
                <w:lang w:val="sr-Cyrl-CS"/>
              </w:rPr>
              <w:t>Врста</w:t>
            </w:r>
            <w:r w:rsidR="002D5D85" w:rsidRPr="004C3341">
              <w:rPr>
                <w:rFonts w:cs="Arial"/>
                <w:b/>
                <w:bCs/>
                <w:iCs/>
                <w:lang w:val="sr-Cyrl-CS"/>
              </w:rPr>
              <w:t xml:space="preserve"> услуге</w:t>
            </w:r>
          </w:p>
        </w:tc>
        <w:tc>
          <w:tcPr>
            <w:tcW w:w="389" w:type="pct"/>
            <w:shd w:val="clear" w:color="auto" w:fill="C6D9F1" w:themeFill="text2" w:themeFillTint="33"/>
            <w:vAlign w:val="center"/>
          </w:tcPr>
          <w:p w:rsidR="002D5D85" w:rsidRPr="004C3341" w:rsidRDefault="002D5D85" w:rsidP="00BC01DC">
            <w:pPr>
              <w:spacing w:before="0"/>
              <w:jc w:val="center"/>
              <w:rPr>
                <w:rFonts w:cs="Arial"/>
                <w:b/>
                <w:bCs/>
                <w:iCs/>
                <w:lang w:val="sr-Cyrl-CS"/>
              </w:rPr>
            </w:pPr>
            <w:r w:rsidRPr="004C3341">
              <w:rPr>
                <w:rFonts w:cs="Arial"/>
                <w:b/>
                <w:bCs/>
                <w:iCs/>
                <w:lang w:val="sr-Cyrl-CS"/>
              </w:rPr>
              <w:t>Јед.</w:t>
            </w:r>
          </w:p>
          <w:p w:rsidR="002D5D85" w:rsidRPr="004C3341" w:rsidRDefault="002D5D85" w:rsidP="00BC01DC">
            <w:pPr>
              <w:spacing w:before="0"/>
              <w:jc w:val="center"/>
              <w:rPr>
                <w:rFonts w:cs="Arial"/>
                <w:b/>
                <w:bCs/>
                <w:iCs/>
                <w:lang w:val="sr-Cyrl-CS"/>
              </w:rPr>
            </w:pPr>
            <w:r w:rsidRPr="004C3341">
              <w:rPr>
                <w:rFonts w:cs="Arial"/>
                <w:b/>
                <w:bCs/>
                <w:iCs/>
                <w:lang w:val="sr-Cyrl-CS"/>
              </w:rPr>
              <w:t>мере</w:t>
            </w:r>
          </w:p>
        </w:tc>
        <w:tc>
          <w:tcPr>
            <w:tcW w:w="460" w:type="pct"/>
            <w:shd w:val="clear" w:color="auto" w:fill="C6D9F1" w:themeFill="text2" w:themeFillTint="33"/>
            <w:vAlign w:val="center"/>
          </w:tcPr>
          <w:p w:rsidR="002D5D85" w:rsidRPr="004C3341" w:rsidRDefault="00926D25" w:rsidP="00BC01DC">
            <w:pPr>
              <w:spacing w:before="0"/>
              <w:jc w:val="center"/>
              <w:rPr>
                <w:rFonts w:cs="Arial"/>
                <w:b/>
                <w:bCs/>
                <w:iCs/>
                <w:lang w:val="sr-Cyrl-CS"/>
              </w:rPr>
            </w:pPr>
            <w:r w:rsidRPr="004C3341">
              <w:rPr>
                <w:rFonts w:cs="Arial"/>
                <w:b/>
                <w:bCs/>
                <w:iCs/>
                <w:lang w:val="sr-Cyrl-CS"/>
              </w:rPr>
              <w:t>Обим (количина)</w:t>
            </w:r>
          </w:p>
        </w:tc>
        <w:tc>
          <w:tcPr>
            <w:tcW w:w="570" w:type="pct"/>
            <w:shd w:val="clear" w:color="auto" w:fill="C6D9F1" w:themeFill="text2" w:themeFillTint="33"/>
            <w:vAlign w:val="center"/>
          </w:tcPr>
          <w:p w:rsidR="002D5D85" w:rsidRPr="004C3341" w:rsidRDefault="002D5D85" w:rsidP="00BC01DC">
            <w:pPr>
              <w:spacing w:before="0"/>
              <w:jc w:val="center"/>
              <w:rPr>
                <w:rFonts w:cs="Arial"/>
                <w:b/>
                <w:bCs/>
                <w:iCs/>
                <w:lang w:val="sr-Cyrl-CS"/>
              </w:rPr>
            </w:pPr>
            <w:r w:rsidRPr="004C3341">
              <w:rPr>
                <w:rFonts w:cs="Arial"/>
                <w:b/>
                <w:bCs/>
                <w:iCs/>
                <w:lang w:val="sr-Cyrl-CS"/>
              </w:rPr>
              <w:t>Јед.</w:t>
            </w:r>
          </w:p>
          <w:p w:rsidR="002D5D85" w:rsidRPr="004C3341" w:rsidRDefault="002D5D85" w:rsidP="00BC01DC">
            <w:pPr>
              <w:spacing w:before="0"/>
              <w:jc w:val="center"/>
              <w:rPr>
                <w:rFonts w:cs="Arial"/>
                <w:b/>
                <w:bCs/>
                <w:iCs/>
                <w:lang w:val="sr-Cyrl-CS"/>
              </w:rPr>
            </w:pPr>
            <w:r w:rsidRPr="004C3341">
              <w:rPr>
                <w:rFonts w:cs="Arial"/>
                <w:b/>
                <w:bCs/>
                <w:iCs/>
                <w:lang w:val="sr-Cyrl-CS"/>
              </w:rPr>
              <w:t>цена без ПДВ</w:t>
            </w:r>
          </w:p>
          <w:p w:rsidR="002D5D85" w:rsidRPr="004C3341" w:rsidRDefault="002D5D85" w:rsidP="004C3341">
            <w:pPr>
              <w:spacing w:before="0"/>
              <w:jc w:val="center"/>
              <w:rPr>
                <w:rFonts w:cs="Arial"/>
                <w:b/>
                <w:bCs/>
                <w:iCs/>
                <w:lang w:val="sr-Cyrl-CS"/>
              </w:rPr>
            </w:pPr>
            <w:r w:rsidRPr="004C3341">
              <w:rPr>
                <w:rFonts w:cs="Arial"/>
                <w:b/>
                <w:bCs/>
                <w:iCs/>
                <w:lang w:val="sr-Cyrl-CS"/>
              </w:rPr>
              <w:t xml:space="preserve">дин. </w:t>
            </w:r>
          </w:p>
        </w:tc>
        <w:tc>
          <w:tcPr>
            <w:tcW w:w="689" w:type="pct"/>
            <w:shd w:val="clear" w:color="auto" w:fill="C6D9F1" w:themeFill="text2" w:themeFillTint="33"/>
            <w:vAlign w:val="center"/>
          </w:tcPr>
          <w:p w:rsidR="002D5D85" w:rsidRPr="004C3341" w:rsidRDefault="002D5D85" w:rsidP="00BC01DC">
            <w:pPr>
              <w:spacing w:before="0"/>
              <w:jc w:val="center"/>
              <w:rPr>
                <w:rFonts w:cs="Arial"/>
                <w:b/>
                <w:bCs/>
                <w:iCs/>
                <w:lang w:val="sr-Cyrl-CS"/>
              </w:rPr>
            </w:pPr>
            <w:r w:rsidRPr="004C3341">
              <w:rPr>
                <w:rFonts w:cs="Arial"/>
                <w:b/>
                <w:bCs/>
                <w:iCs/>
                <w:lang w:val="sr-Cyrl-CS"/>
              </w:rPr>
              <w:t>Јед.</w:t>
            </w:r>
          </w:p>
          <w:p w:rsidR="002D5D85" w:rsidRPr="004C3341" w:rsidRDefault="002D5D85" w:rsidP="00BC01DC">
            <w:pPr>
              <w:spacing w:before="0"/>
              <w:jc w:val="center"/>
              <w:rPr>
                <w:rFonts w:cs="Arial"/>
                <w:b/>
                <w:bCs/>
                <w:iCs/>
                <w:lang w:val="sr-Cyrl-CS"/>
              </w:rPr>
            </w:pPr>
            <w:r w:rsidRPr="004C3341">
              <w:rPr>
                <w:rFonts w:cs="Arial"/>
                <w:b/>
                <w:bCs/>
                <w:iCs/>
                <w:lang w:val="sr-Cyrl-CS"/>
              </w:rPr>
              <w:t>цена са ПДВ</w:t>
            </w:r>
          </w:p>
          <w:p w:rsidR="002D5D85" w:rsidRPr="004C3341" w:rsidRDefault="002D5D85" w:rsidP="004C3341">
            <w:pPr>
              <w:spacing w:before="0"/>
              <w:jc w:val="center"/>
              <w:rPr>
                <w:rFonts w:cs="Arial"/>
                <w:b/>
                <w:bCs/>
                <w:iCs/>
                <w:lang w:val="sr-Cyrl-CS"/>
              </w:rPr>
            </w:pPr>
            <w:r w:rsidRPr="004C3341">
              <w:rPr>
                <w:rFonts w:cs="Arial"/>
                <w:b/>
                <w:bCs/>
                <w:iCs/>
                <w:lang w:val="sr-Cyrl-CS"/>
              </w:rPr>
              <w:t xml:space="preserve">дин. </w:t>
            </w:r>
          </w:p>
        </w:tc>
        <w:tc>
          <w:tcPr>
            <w:tcW w:w="646" w:type="pct"/>
            <w:shd w:val="clear" w:color="auto" w:fill="C6D9F1" w:themeFill="text2" w:themeFillTint="33"/>
            <w:vAlign w:val="center"/>
          </w:tcPr>
          <w:p w:rsidR="002D5D85" w:rsidRPr="004C3341" w:rsidRDefault="002D5D85" w:rsidP="00BC01DC">
            <w:pPr>
              <w:spacing w:before="0"/>
              <w:jc w:val="center"/>
              <w:rPr>
                <w:rFonts w:cs="Arial"/>
                <w:b/>
                <w:bCs/>
                <w:iCs/>
                <w:lang w:val="sr-Cyrl-CS"/>
              </w:rPr>
            </w:pPr>
            <w:r w:rsidRPr="004C3341">
              <w:rPr>
                <w:rFonts w:cs="Arial"/>
                <w:b/>
                <w:bCs/>
                <w:iCs/>
                <w:lang w:val="sr-Cyrl-CS"/>
              </w:rPr>
              <w:t>Укупна цена без ПДВ</w:t>
            </w:r>
          </w:p>
          <w:p w:rsidR="002D5D85" w:rsidRPr="004C3341" w:rsidRDefault="002D5D85" w:rsidP="004C3341">
            <w:pPr>
              <w:spacing w:before="0"/>
              <w:jc w:val="center"/>
              <w:rPr>
                <w:rFonts w:cs="Arial"/>
                <w:b/>
                <w:bCs/>
                <w:iCs/>
                <w:lang w:val="sr-Cyrl-CS"/>
              </w:rPr>
            </w:pPr>
            <w:r w:rsidRPr="004C3341">
              <w:rPr>
                <w:rFonts w:cs="Arial"/>
                <w:b/>
                <w:bCs/>
                <w:iCs/>
                <w:lang w:val="sr-Cyrl-CS"/>
              </w:rPr>
              <w:t xml:space="preserve">дин. </w:t>
            </w:r>
          </w:p>
        </w:tc>
        <w:tc>
          <w:tcPr>
            <w:tcW w:w="730" w:type="pct"/>
            <w:shd w:val="clear" w:color="auto" w:fill="C6D9F1" w:themeFill="text2" w:themeFillTint="33"/>
            <w:vAlign w:val="center"/>
          </w:tcPr>
          <w:p w:rsidR="002D5D85" w:rsidRPr="004C3341" w:rsidRDefault="002D5D85" w:rsidP="00BC01DC">
            <w:pPr>
              <w:spacing w:before="0"/>
              <w:jc w:val="center"/>
              <w:rPr>
                <w:rFonts w:cs="Arial"/>
                <w:b/>
                <w:bCs/>
                <w:iCs/>
                <w:lang w:val="sr-Cyrl-CS"/>
              </w:rPr>
            </w:pPr>
            <w:r w:rsidRPr="004C3341">
              <w:rPr>
                <w:rFonts w:cs="Arial"/>
                <w:b/>
                <w:bCs/>
                <w:iCs/>
                <w:lang w:val="sr-Cyrl-CS"/>
              </w:rPr>
              <w:t>Укупна цена са ПДВ</w:t>
            </w:r>
          </w:p>
          <w:p w:rsidR="002D5D85" w:rsidRPr="004C3341" w:rsidRDefault="002D5D85" w:rsidP="004C3341">
            <w:pPr>
              <w:spacing w:before="0"/>
              <w:jc w:val="center"/>
              <w:rPr>
                <w:rFonts w:cs="Arial"/>
                <w:b/>
                <w:bCs/>
                <w:iCs/>
                <w:lang w:val="sr-Cyrl-CS"/>
              </w:rPr>
            </w:pPr>
            <w:r w:rsidRPr="004C3341">
              <w:rPr>
                <w:rFonts w:cs="Arial"/>
                <w:b/>
                <w:bCs/>
                <w:iCs/>
                <w:lang w:val="sr-Cyrl-CS"/>
              </w:rPr>
              <w:t xml:space="preserve">дин. </w:t>
            </w:r>
          </w:p>
        </w:tc>
      </w:tr>
      <w:tr w:rsidR="00AA33CE" w:rsidRPr="00E47C2E" w:rsidTr="00AA33CE">
        <w:tc>
          <w:tcPr>
            <w:tcW w:w="269" w:type="pct"/>
            <w:shd w:val="clear" w:color="auto" w:fill="auto"/>
          </w:tcPr>
          <w:p w:rsidR="002D5D85" w:rsidRPr="00E47C2E" w:rsidRDefault="002D5D85" w:rsidP="00BC01DC">
            <w:pPr>
              <w:spacing w:before="0"/>
              <w:jc w:val="center"/>
              <w:rPr>
                <w:rFonts w:cs="Arial"/>
                <w:b/>
                <w:bCs/>
                <w:iCs/>
                <w:lang w:val="sr-Cyrl-CS"/>
              </w:rPr>
            </w:pPr>
            <w:r w:rsidRPr="00E47C2E">
              <w:rPr>
                <w:rFonts w:cs="Arial"/>
                <w:b/>
                <w:bCs/>
                <w:iCs/>
                <w:lang w:val="sr-Cyrl-CS"/>
              </w:rPr>
              <w:t>(1)</w:t>
            </w:r>
          </w:p>
        </w:tc>
        <w:tc>
          <w:tcPr>
            <w:tcW w:w="1247" w:type="pct"/>
            <w:shd w:val="clear" w:color="auto" w:fill="auto"/>
          </w:tcPr>
          <w:p w:rsidR="002D5D85" w:rsidRPr="00E47C2E" w:rsidRDefault="002D5D85" w:rsidP="00BC01DC">
            <w:pPr>
              <w:spacing w:before="0"/>
              <w:jc w:val="center"/>
              <w:rPr>
                <w:rFonts w:cs="Arial"/>
                <w:b/>
                <w:bCs/>
                <w:iCs/>
                <w:lang w:val="sr-Cyrl-CS"/>
              </w:rPr>
            </w:pPr>
            <w:r w:rsidRPr="00E47C2E">
              <w:rPr>
                <w:rFonts w:cs="Arial"/>
                <w:b/>
                <w:bCs/>
                <w:iCs/>
                <w:lang w:val="sr-Cyrl-CS"/>
              </w:rPr>
              <w:t>(2)</w:t>
            </w:r>
          </w:p>
        </w:tc>
        <w:tc>
          <w:tcPr>
            <w:tcW w:w="389" w:type="pct"/>
            <w:shd w:val="clear" w:color="auto" w:fill="auto"/>
          </w:tcPr>
          <w:p w:rsidR="002D5D85" w:rsidRPr="00E47C2E" w:rsidRDefault="002D5D85" w:rsidP="00BC01DC">
            <w:pPr>
              <w:spacing w:before="0"/>
              <w:jc w:val="center"/>
              <w:rPr>
                <w:rFonts w:cs="Arial"/>
                <w:b/>
                <w:bCs/>
                <w:iCs/>
                <w:lang w:val="sr-Cyrl-CS"/>
              </w:rPr>
            </w:pPr>
            <w:r w:rsidRPr="00E47C2E">
              <w:rPr>
                <w:rFonts w:cs="Arial"/>
                <w:b/>
                <w:bCs/>
                <w:iCs/>
                <w:lang w:val="sr-Cyrl-CS"/>
              </w:rPr>
              <w:t>(3)</w:t>
            </w:r>
          </w:p>
        </w:tc>
        <w:tc>
          <w:tcPr>
            <w:tcW w:w="460" w:type="pct"/>
            <w:shd w:val="clear" w:color="auto" w:fill="auto"/>
          </w:tcPr>
          <w:p w:rsidR="002D5D85" w:rsidRPr="00E47C2E" w:rsidRDefault="002D5D85" w:rsidP="00BC01DC">
            <w:pPr>
              <w:spacing w:before="0"/>
              <w:jc w:val="center"/>
              <w:rPr>
                <w:rFonts w:cs="Arial"/>
                <w:b/>
                <w:bCs/>
                <w:iCs/>
                <w:lang w:val="sr-Cyrl-CS"/>
              </w:rPr>
            </w:pPr>
            <w:r w:rsidRPr="00E47C2E">
              <w:rPr>
                <w:rFonts w:cs="Arial"/>
                <w:b/>
                <w:bCs/>
                <w:iCs/>
                <w:lang w:val="sr-Cyrl-CS"/>
              </w:rPr>
              <w:t>(4)</w:t>
            </w:r>
          </w:p>
        </w:tc>
        <w:tc>
          <w:tcPr>
            <w:tcW w:w="570" w:type="pct"/>
            <w:shd w:val="clear" w:color="auto" w:fill="auto"/>
          </w:tcPr>
          <w:p w:rsidR="002D5D85" w:rsidRPr="00E47C2E" w:rsidRDefault="002D5D85" w:rsidP="00BC01DC">
            <w:pPr>
              <w:spacing w:before="0"/>
              <w:jc w:val="center"/>
              <w:rPr>
                <w:rFonts w:cs="Arial"/>
                <w:b/>
                <w:bCs/>
                <w:iCs/>
                <w:lang w:val="sr-Cyrl-CS"/>
              </w:rPr>
            </w:pPr>
            <w:r w:rsidRPr="00E47C2E">
              <w:rPr>
                <w:rFonts w:cs="Arial"/>
                <w:b/>
                <w:bCs/>
                <w:iCs/>
                <w:lang w:val="sr-Cyrl-CS"/>
              </w:rPr>
              <w:t>(5)</w:t>
            </w:r>
          </w:p>
        </w:tc>
        <w:tc>
          <w:tcPr>
            <w:tcW w:w="689" w:type="pct"/>
            <w:shd w:val="clear" w:color="auto" w:fill="auto"/>
          </w:tcPr>
          <w:p w:rsidR="002D5D85" w:rsidRPr="00E47C2E" w:rsidRDefault="002D5D85" w:rsidP="00BC01DC">
            <w:pPr>
              <w:spacing w:before="0"/>
              <w:jc w:val="center"/>
              <w:rPr>
                <w:rFonts w:cs="Arial"/>
                <w:b/>
                <w:bCs/>
                <w:iCs/>
                <w:lang w:val="sr-Cyrl-CS"/>
              </w:rPr>
            </w:pPr>
            <w:r w:rsidRPr="00E47C2E">
              <w:rPr>
                <w:rFonts w:cs="Arial"/>
                <w:b/>
                <w:bCs/>
                <w:iCs/>
                <w:lang w:val="sr-Cyrl-CS"/>
              </w:rPr>
              <w:t>(6)</w:t>
            </w:r>
          </w:p>
        </w:tc>
        <w:tc>
          <w:tcPr>
            <w:tcW w:w="646" w:type="pct"/>
            <w:shd w:val="clear" w:color="auto" w:fill="auto"/>
          </w:tcPr>
          <w:p w:rsidR="002D5D85" w:rsidRPr="00E47C2E" w:rsidRDefault="002D5D85" w:rsidP="00BC01DC">
            <w:pPr>
              <w:spacing w:before="0"/>
              <w:jc w:val="center"/>
              <w:rPr>
                <w:rFonts w:cs="Arial"/>
                <w:b/>
                <w:bCs/>
                <w:iCs/>
                <w:lang w:val="sr-Cyrl-CS"/>
              </w:rPr>
            </w:pPr>
            <w:r w:rsidRPr="00E47C2E">
              <w:rPr>
                <w:rFonts w:cs="Arial"/>
                <w:b/>
                <w:bCs/>
                <w:iCs/>
                <w:lang w:val="sr-Cyrl-CS"/>
              </w:rPr>
              <w:t>(7)</w:t>
            </w:r>
          </w:p>
        </w:tc>
        <w:tc>
          <w:tcPr>
            <w:tcW w:w="730" w:type="pct"/>
            <w:shd w:val="clear" w:color="auto" w:fill="auto"/>
          </w:tcPr>
          <w:p w:rsidR="002D5D85" w:rsidRPr="00E47C2E" w:rsidRDefault="002D5D85" w:rsidP="00BC01DC">
            <w:pPr>
              <w:spacing w:before="0"/>
              <w:jc w:val="center"/>
              <w:rPr>
                <w:rFonts w:cs="Arial"/>
                <w:b/>
                <w:bCs/>
                <w:iCs/>
                <w:lang w:val="sr-Cyrl-CS"/>
              </w:rPr>
            </w:pPr>
            <w:r w:rsidRPr="00E47C2E">
              <w:rPr>
                <w:rFonts w:cs="Arial"/>
                <w:b/>
                <w:bCs/>
                <w:iCs/>
                <w:lang w:val="sr-Cyrl-CS"/>
              </w:rPr>
              <w:t>(8)</w:t>
            </w:r>
          </w:p>
        </w:tc>
      </w:tr>
      <w:tr w:rsidR="00AA33CE" w:rsidRPr="00E47C2E" w:rsidTr="00AA33CE">
        <w:tc>
          <w:tcPr>
            <w:tcW w:w="269" w:type="pct"/>
            <w:shd w:val="clear" w:color="auto" w:fill="auto"/>
            <w:vAlign w:val="center"/>
          </w:tcPr>
          <w:p w:rsidR="003271C5" w:rsidRPr="00E47C2E" w:rsidRDefault="003271C5" w:rsidP="00BC01DC">
            <w:pPr>
              <w:spacing w:before="0"/>
              <w:jc w:val="center"/>
              <w:rPr>
                <w:rFonts w:cs="Arial"/>
                <w:b/>
                <w:bCs/>
                <w:iCs/>
                <w:lang w:val="sr-Cyrl-CS"/>
              </w:rPr>
            </w:pPr>
            <w:r w:rsidRPr="00E47C2E">
              <w:rPr>
                <w:rFonts w:cs="Arial"/>
                <w:b/>
                <w:bCs/>
                <w:iCs/>
                <w:lang w:val="sr-Cyrl-CS"/>
              </w:rPr>
              <w:t>1.</w:t>
            </w:r>
          </w:p>
        </w:tc>
        <w:tc>
          <w:tcPr>
            <w:tcW w:w="1247" w:type="pct"/>
            <w:shd w:val="clear" w:color="auto" w:fill="auto"/>
            <w:vAlign w:val="center"/>
          </w:tcPr>
          <w:p w:rsidR="003271C5" w:rsidRPr="001822C4" w:rsidRDefault="003271C5" w:rsidP="00816E63">
            <w:pPr>
              <w:pStyle w:val="NoSpacing"/>
              <w:rPr>
                <w:rFonts w:eastAsia="Calibri"/>
                <w:sz w:val="22"/>
                <w:szCs w:val="22"/>
              </w:rPr>
            </w:pPr>
            <w:r w:rsidRPr="001822C4">
              <w:rPr>
                <w:rFonts w:eastAsia="Calibri"/>
                <w:sz w:val="22"/>
                <w:szCs w:val="22"/>
              </w:rPr>
              <w:t xml:space="preserve">Поправка уређаја </w:t>
            </w:r>
            <w:r w:rsidRPr="001822C4">
              <w:rPr>
                <w:rFonts w:eastAsia="Calibri"/>
                <w:sz w:val="22"/>
                <w:szCs w:val="22"/>
                <w:lang w:val="sr-Latn-RS"/>
              </w:rPr>
              <w:t>7S</w:t>
            </w:r>
            <w:r w:rsidRPr="001822C4">
              <w:rPr>
                <w:rFonts w:eastAsia="Calibri"/>
                <w:sz w:val="22"/>
                <w:szCs w:val="22"/>
              </w:rPr>
              <w:t>Ј8042</w:t>
            </w:r>
            <w:r w:rsidRPr="001822C4">
              <w:rPr>
                <w:rFonts w:eastAsia="Calibri"/>
                <w:sz w:val="22"/>
                <w:szCs w:val="22"/>
                <w:lang w:val="sr-Latn-RS"/>
              </w:rPr>
              <w:t>-5EB30-1</w:t>
            </w:r>
            <w:r w:rsidRPr="001822C4">
              <w:rPr>
                <w:rFonts w:eastAsia="Calibri"/>
                <w:sz w:val="22"/>
                <w:szCs w:val="22"/>
              </w:rPr>
              <w:t>FB</w:t>
            </w:r>
            <w:r w:rsidRPr="001822C4">
              <w:rPr>
                <w:rFonts w:eastAsia="Calibri"/>
                <w:sz w:val="22"/>
                <w:szCs w:val="22"/>
                <w:lang w:val="sr-Latn-RS"/>
              </w:rPr>
              <w:t>0</w:t>
            </w:r>
            <w:r w:rsidRPr="001822C4">
              <w:rPr>
                <w:rFonts w:eastAsia="Calibri"/>
                <w:sz w:val="22"/>
                <w:szCs w:val="22"/>
              </w:rPr>
              <w:t xml:space="preserve"> за заштиту трансформаторских и дистрибутивних извода</w:t>
            </w:r>
          </w:p>
          <w:p w:rsidR="003271C5" w:rsidRPr="001822C4" w:rsidRDefault="003271C5" w:rsidP="00816E63">
            <w:pPr>
              <w:pStyle w:val="NoSpacing"/>
              <w:rPr>
                <w:rFonts w:eastAsia="Calibri"/>
                <w:sz w:val="22"/>
                <w:szCs w:val="22"/>
                <w:lang w:val="sr-Cyrl-RS"/>
              </w:rPr>
            </w:pPr>
            <w:r w:rsidRPr="001822C4">
              <w:rPr>
                <w:rFonts w:eastAsia="Calibri"/>
                <w:sz w:val="22"/>
                <w:szCs w:val="22"/>
                <w:lang w:val="sr-Cyrl-RS"/>
              </w:rPr>
              <w:t>Серијски број уређаја:</w:t>
            </w:r>
          </w:p>
          <w:p w:rsidR="003271C5" w:rsidRPr="001822C4" w:rsidRDefault="003271C5" w:rsidP="00816E63">
            <w:pPr>
              <w:pStyle w:val="NoSpacing"/>
              <w:numPr>
                <w:ilvl w:val="0"/>
                <w:numId w:val="40"/>
              </w:numPr>
              <w:rPr>
                <w:sz w:val="22"/>
                <w:szCs w:val="22"/>
                <w:lang w:val="sr-Cyrl-RS"/>
              </w:rPr>
            </w:pPr>
            <w:r w:rsidRPr="001822C4">
              <w:rPr>
                <w:sz w:val="22"/>
                <w:szCs w:val="22"/>
                <w:lang w:val="sr-Cyrl-RS"/>
              </w:rPr>
              <w:t>BF1801515927</w:t>
            </w:r>
          </w:p>
          <w:p w:rsidR="003271C5" w:rsidRPr="001822C4" w:rsidRDefault="003271C5" w:rsidP="00816E63">
            <w:pPr>
              <w:pStyle w:val="NoSpacing"/>
              <w:numPr>
                <w:ilvl w:val="0"/>
                <w:numId w:val="40"/>
              </w:numPr>
              <w:rPr>
                <w:sz w:val="22"/>
                <w:szCs w:val="22"/>
                <w:lang w:val="sr-Cyrl-RS"/>
              </w:rPr>
            </w:pPr>
            <w:r w:rsidRPr="001822C4">
              <w:rPr>
                <w:sz w:val="22"/>
                <w:szCs w:val="22"/>
                <w:lang w:val="sr-Cyrl-RS"/>
              </w:rPr>
              <w:t>BF1801515928</w:t>
            </w:r>
          </w:p>
          <w:p w:rsidR="003271C5" w:rsidRPr="001822C4" w:rsidRDefault="003271C5" w:rsidP="00816E63">
            <w:pPr>
              <w:pStyle w:val="NoSpacing"/>
              <w:numPr>
                <w:ilvl w:val="0"/>
                <w:numId w:val="40"/>
              </w:numPr>
              <w:rPr>
                <w:rFonts w:eastAsia="Calibri"/>
                <w:lang w:val="sr-Cyrl-RS"/>
              </w:rPr>
            </w:pPr>
            <w:r w:rsidRPr="001822C4">
              <w:rPr>
                <w:rFonts w:eastAsia="Calibri" w:cs="Arial"/>
                <w:sz w:val="22"/>
                <w:szCs w:val="22"/>
                <w:lang w:val="sr-Latn-RS" w:eastAsia="en-US"/>
              </w:rPr>
              <w:t>BF1</w:t>
            </w:r>
            <w:r w:rsidRPr="001822C4">
              <w:rPr>
                <w:rFonts w:eastAsia="Calibri" w:cs="Arial"/>
                <w:sz w:val="22"/>
                <w:szCs w:val="22"/>
                <w:lang w:val="sr-Cyrl-RS" w:eastAsia="en-US"/>
              </w:rPr>
              <w:t>8</w:t>
            </w:r>
            <w:r w:rsidRPr="001822C4">
              <w:rPr>
                <w:rFonts w:eastAsia="Calibri" w:cs="Arial"/>
                <w:sz w:val="22"/>
                <w:szCs w:val="22"/>
                <w:lang w:val="sr-Latn-RS" w:eastAsia="en-US"/>
              </w:rPr>
              <w:t>0</w:t>
            </w:r>
            <w:r w:rsidRPr="001822C4">
              <w:rPr>
                <w:rFonts w:eastAsia="Calibri" w:cs="Arial"/>
                <w:sz w:val="22"/>
                <w:szCs w:val="22"/>
                <w:lang w:val="sr-Cyrl-RS" w:eastAsia="en-US"/>
              </w:rPr>
              <w:t>1</w:t>
            </w:r>
            <w:r w:rsidRPr="001822C4">
              <w:rPr>
                <w:rFonts w:eastAsia="Calibri" w:cs="Arial"/>
                <w:sz w:val="22"/>
                <w:szCs w:val="22"/>
                <w:lang w:val="sr-Latn-RS" w:eastAsia="en-US"/>
              </w:rPr>
              <w:t>51</w:t>
            </w:r>
            <w:r w:rsidRPr="001822C4">
              <w:rPr>
                <w:rFonts w:eastAsia="Calibri" w:cs="Arial"/>
                <w:sz w:val="22"/>
                <w:szCs w:val="22"/>
                <w:lang w:val="sr-Cyrl-RS" w:eastAsia="en-US"/>
              </w:rPr>
              <w:t>5931</w:t>
            </w:r>
          </w:p>
        </w:tc>
        <w:tc>
          <w:tcPr>
            <w:tcW w:w="389" w:type="pct"/>
            <w:shd w:val="clear" w:color="auto" w:fill="auto"/>
            <w:vAlign w:val="center"/>
          </w:tcPr>
          <w:p w:rsidR="003271C5" w:rsidRPr="000A27BC" w:rsidRDefault="003271C5" w:rsidP="00816E63">
            <w:pPr>
              <w:spacing w:before="0"/>
              <w:jc w:val="center"/>
              <w:rPr>
                <w:rFonts w:cs="Arial"/>
                <w:lang w:val="sr-Cyrl-CS" w:eastAsia="hr-HR"/>
              </w:rPr>
            </w:pPr>
            <w:r>
              <w:rPr>
                <w:rFonts w:cs="Arial"/>
                <w:lang w:val="sr-Cyrl-CS" w:eastAsia="hr-HR"/>
              </w:rPr>
              <w:t>ком</w:t>
            </w:r>
          </w:p>
        </w:tc>
        <w:tc>
          <w:tcPr>
            <w:tcW w:w="460" w:type="pct"/>
            <w:shd w:val="clear" w:color="auto" w:fill="auto"/>
            <w:vAlign w:val="center"/>
          </w:tcPr>
          <w:p w:rsidR="003271C5" w:rsidRPr="000A27BC" w:rsidRDefault="003271C5" w:rsidP="00816E63">
            <w:pPr>
              <w:spacing w:before="0"/>
              <w:jc w:val="center"/>
              <w:rPr>
                <w:rFonts w:cs="Arial"/>
                <w:lang w:val="sr-Cyrl-CS" w:eastAsia="hr-HR"/>
              </w:rPr>
            </w:pPr>
            <w:r>
              <w:rPr>
                <w:rFonts w:cs="Arial"/>
                <w:lang w:val="sr-Cyrl-CS" w:eastAsia="hr-HR"/>
              </w:rPr>
              <w:t>3</w:t>
            </w:r>
          </w:p>
        </w:tc>
        <w:tc>
          <w:tcPr>
            <w:tcW w:w="570" w:type="pct"/>
            <w:shd w:val="clear" w:color="auto" w:fill="auto"/>
            <w:vAlign w:val="center"/>
          </w:tcPr>
          <w:p w:rsidR="003271C5" w:rsidRPr="00E47C2E" w:rsidRDefault="003271C5" w:rsidP="00BC01DC">
            <w:pPr>
              <w:spacing w:before="0"/>
              <w:jc w:val="center"/>
              <w:rPr>
                <w:rFonts w:cs="Arial"/>
                <w:b/>
                <w:bCs/>
                <w:iCs/>
              </w:rPr>
            </w:pPr>
          </w:p>
        </w:tc>
        <w:tc>
          <w:tcPr>
            <w:tcW w:w="689" w:type="pct"/>
            <w:shd w:val="clear" w:color="auto" w:fill="auto"/>
            <w:vAlign w:val="center"/>
          </w:tcPr>
          <w:p w:rsidR="003271C5" w:rsidRPr="00E47C2E" w:rsidRDefault="003271C5" w:rsidP="00BC01DC">
            <w:pPr>
              <w:spacing w:before="0"/>
              <w:jc w:val="center"/>
              <w:rPr>
                <w:rFonts w:cs="Arial"/>
                <w:b/>
                <w:bCs/>
                <w:iCs/>
              </w:rPr>
            </w:pPr>
          </w:p>
        </w:tc>
        <w:tc>
          <w:tcPr>
            <w:tcW w:w="646" w:type="pct"/>
            <w:shd w:val="clear" w:color="auto" w:fill="auto"/>
            <w:vAlign w:val="center"/>
          </w:tcPr>
          <w:p w:rsidR="003271C5" w:rsidRPr="00E47C2E" w:rsidRDefault="003271C5" w:rsidP="00BC01DC">
            <w:pPr>
              <w:spacing w:before="0"/>
              <w:jc w:val="center"/>
              <w:rPr>
                <w:rFonts w:cs="Arial"/>
                <w:b/>
                <w:bCs/>
                <w:iCs/>
              </w:rPr>
            </w:pPr>
          </w:p>
        </w:tc>
        <w:tc>
          <w:tcPr>
            <w:tcW w:w="730" w:type="pct"/>
            <w:shd w:val="clear" w:color="auto" w:fill="auto"/>
            <w:vAlign w:val="center"/>
          </w:tcPr>
          <w:p w:rsidR="003271C5" w:rsidRPr="00E47C2E" w:rsidRDefault="003271C5" w:rsidP="00BC01DC">
            <w:pPr>
              <w:spacing w:before="0"/>
              <w:jc w:val="center"/>
              <w:rPr>
                <w:rFonts w:cs="Arial"/>
                <w:b/>
                <w:bCs/>
                <w:iCs/>
              </w:rPr>
            </w:pPr>
          </w:p>
        </w:tc>
      </w:tr>
      <w:tr w:rsidR="00AA33CE" w:rsidRPr="00E47C2E" w:rsidTr="00AA33CE">
        <w:tc>
          <w:tcPr>
            <w:tcW w:w="269" w:type="pct"/>
            <w:shd w:val="clear" w:color="auto" w:fill="auto"/>
            <w:vAlign w:val="center"/>
          </w:tcPr>
          <w:p w:rsidR="003271C5" w:rsidRPr="00E47C2E" w:rsidRDefault="003271C5" w:rsidP="00BC01DC">
            <w:pPr>
              <w:spacing w:before="0"/>
              <w:jc w:val="center"/>
              <w:rPr>
                <w:rFonts w:cs="Arial"/>
                <w:b/>
                <w:bCs/>
                <w:iCs/>
                <w:lang w:val="sr-Cyrl-CS"/>
              </w:rPr>
            </w:pPr>
            <w:r>
              <w:rPr>
                <w:rFonts w:cs="Arial"/>
                <w:b/>
                <w:bCs/>
                <w:iCs/>
                <w:lang w:val="sr-Cyrl-CS"/>
              </w:rPr>
              <w:t>2.</w:t>
            </w:r>
          </w:p>
        </w:tc>
        <w:tc>
          <w:tcPr>
            <w:tcW w:w="1247" w:type="pct"/>
            <w:shd w:val="clear" w:color="auto" w:fill="auto"/>
            <w:vAlign w:val="center"/>
          </w:tcPr>
          <w:p w:rsidR="003271C5" w:rsidRDefault="003271C5" w:rsidP="00816E63">
            <w:pPr>
              <w:pStyle w:val="NoSpacing"/>
              <w:rPr>
                <w:rFonts w:eastAsia="Calibri" w:cs="Arial"/>
                <w:sz w:val="22"/>
                <w:szCs w:val="22"/>
                <w:lang w:val="sr-Cyrl-RS" w:eastAsia="en-US"/>
              </w:rPr>
            </w:pPr>
            <w:r w:rsidRPr="001822C4">
              <w:rPr>
                <w:rFonts w:eastAsia="Calibri" w:cs="Arial"/>
                <w:sz w:val="22"/>
                <w:szCs w:val="22"/>
                <w:lang w:val="sr-Cyrl-RS" w:eastAsia="en-US"/>
              </w:rPr>
              <w:t xml:space="preserve">Поправка уређаја </w:t>
            </w:r>
            <w:r w:rsidRPr="001822C4">
              <w:rPr>
                <w:rFonts w:eastAsia="Calibri" w:cs="Arial"/>
                <w:sz w:val="22"/>
                <w:szCs w:val="22"/>
                <w:lang w:val="sr-Latn-RS" w:eastAsia="en-US"/>
              </w:rPr>
              <w:t>7RW8020-5EB30-1DA0</w:t>
            </w:r>
            <w:r w:rsidRPr="001822C4">
              <w:rPr>
                <w:rFonts w:eastAsia="Calibri" w:cs="Arial"/>
                <w:sz w:val="22"/>
                <w:szCs w:val="22"/>
                <w:lang w:val="sr-Cyrl-RS" w:eastAsia="en-US"/>
              </w:rPr>
              <w:t xml:space="preserve"> за заштиту мерних извода</w:t>
            </w:r>
          </w:p>
          <w:p w:rsidR="003271C5" w:rsidRPr="001822C4" w:rsidRDefault="003271C5" w:rsidP="00816E63">
            <w:pPr>
              <w:pStyle w:val="NoSpacing"/>
              <w:rPr>
                <w:rFonts w:eastAsia="Calibri"/>
                <w:sz w:val="22"/>
                <w:szCs w:val="22"/>
                <w:lang w:val="sr-Cyrl-RS"/>
              </w:rPr>
            </w:pPr>
            <w:r w:rsidRPr="001822C4">
              <w:rPr>
                <w:rFonts w:eastAsia="Calibri"/>
                <w:sz w:val="22"/>
                <w:szCs w:val="22"/>
                <w:lang w:val="sr-Cyrl-RS"/>
              </w:rPr>
              <w:t>Серијски број уређаја:</w:t>
            </w:r>
          </w:p>
          <w:p w:rsidR="003271C5" w:rsidRPr="001822C4" w:rsidRDefault="003271C5" w:rsidP="00816E63">
            <w:pPr>
              <w:pStyle w:val="NoSpacing"/>
              <w:numPr>
                <w:ilvl w:val="0"/>
                <w:numId w:val="40"/>
              </w:numPr>
              <w:rPr>
                <w:rFonts w:eastAsia="Calibri"/>
                <w:sz w:val="22"/>
                <w:szCs w:val="22"/>
              </w:rPr>
            </w:pPr>
            <w:r w:rsidRPr="001822C4">
              <w:rPr>
                <w:rFonts w:eastAsia="Calibri" w:cs="Arial"/>
                <w:sz w:val="22"/>
                <w:szCs w:val="22"/>
                <w:lang w:val="sr-Latn-RS" w:eastAsia="en-US"/>
              </w:rPr>
              <w:t>BF1</w:t>
            </w:r>
            <w:r w:rsidRPr="001822C4">
              <w:rPr>
                <w:rFonts w:eastAsia="Calibri" w:cs="Arial"/>
                <w:sz w:val="22"/>
                <w:szCs w:val="22"/>
                <w:lang w:val="sr-Cyrl-RS" w:eastAsia="en-US"/>
              </w:rPr>
              <w:t>8</w:t>
            </w:r>
            <w:r w:rsidRPr="001822C4">
              <w:rPr>
                <w:rFonts w:eastAsia="Calibri" w:cs="Arial"/>
                <w:sz w:val="22"/>
                <w:szCs w:val="22"/>
                <w:lang w:val="sr-Latn-RS" w:eastAsia="en-US"/>
              </w:rPr>
              <w:t>0</w:t>
            </w:r>
            <w:r w:rsidRPr="001822C4">
              <w:rPr>
                <w:rFonts w:eastAsia="Calibri" w:cs="Arial"/>
                <w:sz w:val="22"/>
                <w:szCs w:val="22"/>
                <w:lang w:val="sr-Cyrl-RS" w:eastAsia="en-US"/>
              </w:rPr>
              <w:t>2500644</w:t>
            </w:r>
          </w:p>
        </w:tc>
        <w:tc>
          <w:tcPr>
            <w:tcW w:w="389" w:type="pct"/>
            <w:shd w:val="clear" w:color="auto" w:fill="auto"/>
            <w:vAlign w:val="center"/>
          </w:tcPr>
          <w:p w:rsidR="003271C5" w:rsidRPr="000A27BC" w:rsidRDefault="003271C5" w:rsidP="00816E63">
            <w:pPr>
              <w:spacing w:before="0"/>
              <w:jc w:val="center"/>
              <w:rPr>
                <w:rFonts w:cs="Arial"/>
                <w:lang w:val="sr-Cyrl-CS" w:eastAsia="hr-HR"/>
              </w:rPr>
            </w:pPr>
            <w:r>
              <w:rPr>
                <w:rFonts w:cs="Arial"/>
                <w:lang w:val="sr-Cyrl-CS" w:eastAsia="hr-HR"/>
              </w:rPr>
              <w:t>ком</w:t>
            </w:r>
          </w:p>
        </w:tc>
        <w:tc>
          <w:tcPr>
            <w:tcW w:w="460" w:type="pct"/>
            <w:shd w:val="clear" w:color="auto" w:fill="auto"/>
            <w:vAlign w:val="center"/>
          </w:tcPr>
          <w:p w:rsidR="003271C5" w:rsidRPr="000A27BC" w:rsidRDefault="003271C5" w:rsidP="00816E63">
            <w:pPr>
              <w:spacing w:before="0"/>
              <w:jc w:val="center"/>
              <w:rPr>
                <w:rFonts w:cs="Arial"/>
                <w:lang w:val="sr-Cyrl-CS" w:eastAsia="hr-HR"/>
              </w:rPr>
            </w:pPr>
            <w:r>
              <w:rPr>
                <w:rFonts w:cs="Arial"/>
                <w:lang w:val="sr-Cyrl-CS" w:eastAsia="hr-HR"/>
              </w:rPr>
              <w:t>1</w:t>
            </w:r>
          </w:p>
        </w:tc>
        <w:tc>
          <w:tcPr>
            <w:tcW w:w="570" w:type="pct"/>
            <w:shd w:val="clear" w:color="auto" w:fill="auto"/>
            <w:vAlign w:val="center"/>
          </w:tcPr>
          <w:p w:rsidR="003271C5" w:rsidRPr="00E47C2E" w:rsidRDefault="003271C5" w:rsidP="00BC01DC">
            <w:pPr>
              <w:spacing w:before="0"/>
              <w:jc w:val="center"/>
              <w:rPr>
                <w:rFonts w:cs="Arial"/>
                <w:b/>
                <w:bCs/>
                <w:iCs/>
              </w:rPr>
            </w:pPr>
          </w:p>
        </w:tc>
        <w:tc>
          <w:tcPr>
            <w:tcW w:w="689" w:type="pct"/>
            <w:shd w:val="clear" w:color="auto" w:fill="auto"/>
            <w:vAlign w:val="center"/>
          </w:tcPr>
          <w:p w:rsidR="003271C5" w:rsidRPr="00E47C2E" w:rsidRDefault="003271C5" w:rsidP="00BC01DC">
            <w:pPr>
              <w:spacing w:before="0"/>
              <w:jc w:val="center"/>
              <w:rPr>
                <w:rFonts w:cs="Arial"/>
                <w:b/>
                <w:bCs/>
                <w:iCs/>
              </w:rPr>
            </w:pPr>
          </w:p>
        </w:tc>
        <w:tc>
          <w:tcPr>
            <w:tcW w:w="646" w:type="pct"/>
            <w:shd w:val="clear" w:color="auto" w:fill="auto"/>
            <w:vAlign w:val="center"/>
          </w:tcPr>
          <w:p w:rsidR="003271C5" w:rsidRPr="00E47C2E" w:rsidRDefault="003271C5" w:rsidP="00BC01DC">
            <w:pPr>
              <w:spacing w:before="0"/>
              <w:jc w:val="center"/>
              <w:rPr>
                <w:rFonts w:cs="Arial"/>
                <w:b/>
                <w:bCs/>
                <w:iCs/>
              </w:rPr>
            </w:pPr>
          </w:p>
        </w:tc>
        <w:tc>
          <w:tcPr>
            <w:tcW w:w="730" w:type="pct"/>
            <w:shd w:val="clear" w:color="auto" w:fill="auto"/>
            <w:vAlign w:val="center"/>
          </w:tcPr>
          <w:p w:rsidR="003271C5" w:rsidRPr="00E47C2E" w:rsidRDefault="003271C5" w:rsidP="00BC01DC">
            <w:pPr>
              <w:spacing w:before="0"/>
              <w:jc w:val="center"/>
              <w:rPr>
                <w:rFonts w:cs="Arial"/>
                <w:b/>
                <w:bCs/>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6790"/>
        <w:gridCol w:w="2566"/>
      </w:tblGrid>
      <w:tr w:rsidR="007F7D7A" w:rsidRPr="00E47C2E" w:rsidTr="00AA33CE">
        <w:trPr>
          <w:trHeight w:val="418"/>
        </w:trPr>
        <w:tc>
          <w:tcPr>
            <w:tcW w:w="568" w:type="dxa"/>
            <w:vAlign w:val="center"/>
          </w:tcPr>
          <w:p w:rsidR="007F7D7A" w:rsidRPr="00E47C2E" w:rsidRDefault="007F7D7A" w:rsidP="00BE2EA9">
            <w:pPr>
              <w:spacing w:before="0"/>
              <w:jc w:val="center"/>
              <w:rPr>
                <w:rFonts w:cs="Arial"/>
                <w:b/>
                <w:lang w:val="sr-Latn-CS"/>
              </w:rPr>
            </w:pPr>
            <w:r w:rsidRPr="00E47C2E">
              <w:rPr>
                <w:rFonts w:cs="Arial"/>
                <w:b/>
              </w:rPr>
              <w:t>I</w:t>
            </w:r>
          </w:p>
        </w:tc>
        <w:tc>
          <w:tcPr>
            <w:tcW w:w="6915" w:type="dxa"/>
            <w:vAlign w:val="center"/>
          </w:tcPr>
          <w:p w:rsidR="007F7D7A" w:rsidRPr="004C3341" w:rsidRDefault="007F7D7A" w:rsidP="004C3341">
            <w:pPr>
              <w:spacing w:before="0"/>
              <w:jc w:val="left"/>
              <w:rPr>
                <w:rFonts w:cs="Arial"/>
                <w:b/>
                <w:lang w:val="sr-Latn-CS"/>
              </w:rPr>
            </w:pPr>
            <w:r w:rsidRPr="004C3341">
              <w:rPr>
                <w:rFonts w:cs="Arial"/>
                <w:b/>
                <w:lang w:val="sr-Latn-CS"/>
              </w:rPr>
              <w:t>УКУПНО ПОНУЂЕНА ЦЕНА  без ПДВ динара</w:t>
            </w:r>
          </w:p>
          <w:p w:rsidR="007F7D7A" w:rsidRPr="004C3341" w:rsidRDefault="007F7D7A" w:rsidP="004C3341">
            <w:pPr>
              <w:spacing w:before="0"/>
              <w:jc w:val="left"/>
              <w:rPr>
                <w:rFonts w:cs="Arial"/>
                <w:b/>
              </w:rPr>
            </w:pPr>
            <w:r w:rsidRPr="004C3341">
              <w:rPr>
                <w:rFonts w:cs="Arial"/>
                <w:b/>
              </w:rPr>
              <w:t xml:space="preserve">(збир колоне бр. </w:t>
            </w:r>
            <w:r w:rsidRPr="004C3341">
              <w:rPr>
                <w:rFonts w:cs="Arial"/>
                <w:b/>
                <w:lang w:val="sr-Cyrl-CS"/>
              </w:rPr>
              <w:t>7</w:t>
            </w:r>
            <w:r w:rsidRPr="004C3341">
              <w:rPr>
                <w:rFonts w:cs="Arial"/>
                <w:b/>
              </w:rPr>
              <w:t>)</w:t>
            </w:r>
          </w:p>
        </w:tc>
        <w:tc>
          <w:tcPr>
            <w:tcW w:w="2610" w:type="dxa"/>
          </w:tcPr>
          <w:p w:rsidR="007F7D7A" w:rsidRPr="00E47C2E" w:rsidRDefault="007F7D7A" w:rsidP="00BE2EA9">
            <w:pPr>
              <w:spacing w:before="0"/>
              <w:rPr>
                <w:rFonts w:cs="Arial"/>
                <w:color w:val="FF0000"/>
              </w:rPr>
            </w:pPr>
          </w:p>
        </w:tc>
      </w:tr>
      <w:tr w:rsidR="007F7D7A" w:rsidRPr="001C3414" w:rsidTr="00AA33CE">
        <w:trPr>
          <w:trHeight w:val="610"/>
        </w:trPr>
        <w:tc>
          <w:tcPr>
            <w:tcW w:w="568" w:type="dxa"/>
            <w:tcBorders>
              <w:bottom w:val="single" w:sz="4" w:space="0" w:color="auto"/>
            </w:tcBorders>
            <w:vAlign w:val="center"/>
          </w:tcPr>
          <w:p w:rsidR="007F7D7A" w:rsidRPr="00E47C2E" w:rsidRDefault="007F7D7A" w:rsidP="00BE2EA9">
            <w:pPr>
              <w:spacing w:before="0"/>
              <w:jc w:val="center"/>
              <w:rPr>
                <w:rFonts w:cs="Arial"/>
                <w:b/>
                <w:lang w:val="sr-Latn-CS"/>
              </w:rPr>
            </w:pPr>
            <w:r w:rsidRPr="00E47C2E">
              <w:rPr>
                <w:rFonts w:cs="Arial"/>
                <w:b/>
                <w:lang w:val="sr-Latn-CS"/>
              </w:rPr>
              <w:t>II</w:t>
            </w:r>
          </w:p>
        </w:tc>
        <w:tc>
          <w:tcPr>
            <w:tcW w:w="6915" w:type="dxa"/>
            <w:tcBorders>
              <w:bottom w:val="single" w:sz="4" w:space="0" w:color="auto"/>
              <w:right w:val="single" w:sz="4" w:space="0" w:color="auto"/>
            </w:tcBorders>
            <w:vAlign w:val="center"/>
          </w:tcPr>
          <w:p w:rsidR="007F7D7A" w:rsidRPr="004C3341" w:rsidRDefault="007F7D7A" w:rsidP="004C3341">
            <w:pPr>
              <w:spacing w:before="0"/>
              <w:jc w:val="left"/>
              <w:rPr>
                <w:rFonts w:cs="Arial"/>
                <w:b/>
                <w:lang w:val="sr-Latn-CS"/>
              </w:rPr>
            </w:pPr>
            <w:r w:rsidRPr="004C3341">
              <w:rPr>
                <w:rFonts w:cs="Arial"/>
                <w:b/>
                <w:lang w:val="sr-Latn-CS"/>
              </w:rPr>
              <w:t>УКУПАН ИЗНОС  ПДВ динара</w:t>
            </w:r>
          </w:p>
        </w:tc>
        <w:tc>
          <w:tcPr>
            <w:tcW w:w="2610" w:type="dxa"/>
            <w:tcBorders>
              <w:bottom w:val="single" w:sz="4" w:space="0" w:color="auto"/>
              <w:right w:val="single" w:sz="4" w:space="0" w:color="auto"/>
            </w:tcBorders>
          </w:tcPr>
          <w:p w:rsidR="007F7D7A" w:rsidRPr="00AE7DAD" w:rsidRDefault="007F7D7A" w:rsidP="00BE2EA9">
            <w:pPr>
              <w:spacing w:before="0"/>
              <w:rPr>
                <w:rFonts w:cs="Arial"/>
                <w:color w:val="FF0000"/>
                <w:lang w:val="sr-Latn-CS"/>
              </w:rPr>
            </w:pPr>
          </w:p>
        </w:tc>
      </w:tr>
      <w:tr w:rsidR="007F7D7A" w:rsidRPr="00BA1232" w:rsidTr="00AA33CE">
        <w:trPr>
          <w:trHeight w:val="562"/>
        </w:trPr>
        <w:tc>
          <w:tcPr>
            <w:tcW w:w="568" w:type="dxa"/>
            <w:tcBorders>
              <w:bottom w:val="single" w:sz="4" w:space="0" w:color="auto"/>
            </w:tcBorders>
            <w:vAlign w:val="center"/>
          </w:tcPr>
          <w:p w:rsidR="007F7D7A" w:rsidRPr="00E47C2E" w:rsidRDefault="007F7D7A" w:rsidP="00BE2EA9">
            <w:pPr>
              <w:spacing w:before="0"/>
              <w:jc w:val="center"/>
              <w:rPr>
                <w:rFonts w:cs="Arial"/>
                <w:b/>
                <w:lang w:val="sr-Latn-CS"/>
              </w:rPr>
            </w:pPr>
            <w:r w:rsidRPr="00E47C2E">
              <w:rPr>
                <w:rFonts w:cs="Arial"/>
                <w:b/>
                <w:lang w:val="sr-Latn-CS"/>
              </w:rPr>
              <w:t>III</w:t>
            </w:r>
          </w:p>
        </w:tc>
        <w:tc>
          <w:tcPr>
            <w:tcW w:w="6915" w:type="dxa"/>
            <w:tcBorders>
              <w:bottom w:val="single" w:sz="4" w:space="0" w:color="auto"/>
              <w:right w:val="single" w:sz="4" w:space="0" w:color="auto"/>
            </w:tcBorders>
            <w:vAlign w:val="center"/>
          </w:tcPr>
          <w:p w:rsidR="007F7D7A" w:rsidRPr="004C3341" w:rsidRDefault="007F7D7A" w:rsidP="004C3341">
            <w:pPr>
              <w:spacing w:before="0"/>
              <w:jc w:val="left"/>
              <w:rPr>
                <w:rFonts w:cs="Arial"/>
                <w:b/>
                <w:lang w:val="sr-Latn-CS"/>
              </w:rPr>
            </w:pPr>
            <w:r w:rsidRPr="004C3341">
              <w:rPr>
                <w:rFonts w:cs="Arial"/>
                <w:b/>
                <w:lang w:val="sr-Latn-CS"/>
              </w:rPr>
              <w:t>УКУПНО ПОНУЂЕНА ЦЕНА  са ПДВ</w:t>
            </w:r>
          </w:p>
          <w:p w:rsidR="007F7D7A" w:rsidRPr="004C3341" w:rsidRDefault="007F7D7A" w:rsidP="004C3341">
            <w:pPr>
              <w:spacing w:before="0"/>
              <w:jc w:val="left"/>
              <w:rPr>
                <w:rFonts w:cs="Arial"/>
                <w:b/>
                <w:lang w:val="sr-Latn-CS"/>
              </w:rPr>
            </w:pPr>
            <w:r w:rsidRPr="004C3341">
              <w:rPr>
                <w:rFonts w:cs="Arial"/>
                <w:b/>
                <w:lang w:val="sr-Latn-CS"/>
              </w:rPr>
              <w:t>(ред. бр.I+ред.бр.II) динара</w:t>
            </w:r>
          </w:p>
        </w:tc>
        <w:tc>
          <w:tcPr>
            <w:tcW w:w="2610" w:type="dxa"/>
            <w:tcBorders>
              <w:bottom w:val="single" w:sz="4" w:space="0" w:color="auto"/>
              <w:right w:val="single" w:sz="4" w:space="0" w:color="auto"/>
            </w:tcBorders>
          </w:tcPr>
          <w:p w:rsidR="007F7D7A" w:rsidRPr="00AE7DAD" w:rsidRDefault="007F7D7A" w:rsidP="00BE2EA9">
            <w:pPr>
              <w:spacing w:before="0"/>
              <w:rPr>
                <w:rFonts w:cs="Arial"/>
                <w:color w:val="FF0000"/>
                <w:lang w:val="sr-Latn-CS"/>
              </w:rPr>
            </w:pPr>
          </w:p>
        </w:tc>
      </w:tr>
    </w:tbl>
    <w:p w:rsidR="00343A18" w:rsidRPr="00AE7DAD" w:rsidRDefault="00343A18" w:rsidP="00343A18">
      <w:pPr>
        <w:spacing w:before="0"/>
        <w:rPr>
          <w:rFonts w:cs="Arial"/>
          <w:lang w:val="sr-Latn-CS"/>
        </w:rPr>
      </w:pPr>
    </w:p>
    <w:p w:rsidR="00343A18" w:rsidRPr="00AE7DAD" w:rsidRDefault="00343A18" w:rsidP="00343A18">
      <w:pPr>
        <w:widowControl w:val="0"/>
        <w:spacing w:before="0"/>
        <w:rPr>
          <w:rFonts w:eastAsia="Arial Unicode MS" w:cs="Arial"/>
          <w:lang w:val="sr-Latn-CS"/>
        </w:rPr>
      </w:pPr>
    </w:p>
    <w:p w:rsidR="00343A18" w:rsidRPr="00E47C2E" w:rsidRDefault="00343A18" w:rsidP="00343A18">
      <w:pPr>
        <w:widowControl w:val="0"/>
        <w:spacing w:before="0"/>
        <w:rPr>
          <w:rFonts w:eastAsia="Arial Unicode MS" w:cs="Arial"/>
        </w:rPr>
      </w:pPr>
      <w:r w:rsidRPr="00E47C2E">
        <w:rPr>
          <w:rFonts w:eastAsia="Arial Unicode MS" w:cs="Arial"/>
        </w:rPr>
        <w:t>Табела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2970"/>
        <w:gridCol w:w="3960"/>
      </w:tblGrid>
      <w:tr w:rsidR="004C3341" w:rsidTr="004C3341">
        <w:trPr>
          <w:trHeight w:val="568"/>
        </w:trPr>
        <w:tc>
          <w:tcPr>
            <w:tcW w:w="3022" w:type="dxa"/>
            <w:vMerge w:val="restart"/>
            <w:tcBorders>
              <w:top w:val="single" w:sz="4" w:space="0" w:color="auto"/>
              <w:left w:val="single" w:sz="4" w:space="0" w:color="auto"/>
              <w:bottom w:val="single" w:sz="4" w:space="0" w:color="auto"/>
              <w:right w:val="single" w:sz="4" w:space="0" w:color="auto"/>
            </w:tcBorders>
            <w:vAlign w:val="center"/>
            <w:hideMark/>
          </w:tcPr>
          <w:p w:rsidR="004C3341" w:rsidRPr="003F7DED" w:rsidRDefault="004C3341" w:rsidP="004C3341">
            <w:pPr>
              <w:spacing w:before="0"/>
              <w:jc w:val="left"/>
              <w:rPr>
                <w:rFonts w:cs="Arial"/>
                <w:lang w:val="sr-Latn-CS" w:eastAsia="sr-Latn-CS"/>
              </w:rPr>
            </w:pPr>
            <w:r w:rsidRPr="003F7DED">
              <w:rPr>
                <w:rFonts w:cs="Arial"/>
                <w:lang w:val="sr-Latn-CS" w:eastAsia="sr-Latn-CS"/>
              </w:rPr>
              <w:t>Посебно исказани трошкови у дин/процентима који су укључени у укупно понуђену цену без ПДВ-а</w:t>
            </w:r>
          </w:p>
          <w:p w:rsidR="004C3341" w:rsidRPr="003F7DED" w:rsidRDefault="004C3341" w:rsidP="004C3341">
            <w:pPr>
              <w:spacing w:before="0"/>
              <w:jc w:val="left"/>
              <w:rPr>
                <w:rFonts w:cs="Arial"/>
                <w:lang w:val="sr-Latn-CS" w:eastAsia="sr-Latn-CS"/>
              </w:rPr>
            </w:pPr>
            <w:r w:rsidRPr="003F7DED">
              <w:rPr>
                <w:rFonts w:cs="Arial"/>
                <w:lang w:val="sr-Latn-CS" w:eastAsia="sr-Latn-CS"/>
              </w:rPr>
              <w:t>(цена из реда бр. I)уколико исти постоје као засебни трошкови)</w:t>
            </w:r>
          </w:p>
        </w:tc>
        <w:tc>
          <w:tcPr>
            <w:tcW w:w="2970" w:type="dxa"/>
            <w:tcBorders>
              <w:top w:val="single" w:sz="4" w:space="0" w:color="auto"/>
              <w:left w:val="single" w:sz="4" w:space="0" w:color="auto"/>
              <w:bottom w:val="single" w:sz="4" w:space="0" w:color="auto"/>
              <w:right w:val="single" w:sz="4" w:space="0" w:color="auto"/>
            </w:tcBorders>
            <w:vAlign w:val="center"/>
            <w:hideMark/>
          </w:tcPr>
          <w:p w:rsidR="004C3341" w:rsidRPr="003F7DED" w:rsidRDefault="004C3341" w:rsidP="004C3341">
            <w:pPr>
              <w:spacing w:before="0"/>
              <w:jc w:val="left"/>
              <w:rPr>
                <w:rFonts w:cs="Arial"/>
                <w:lang w:val="sr-Latn-CS" w:eastAsia="sr-Latn-CS"/>
              </w:rPr>
            </w:pPr>
            <w:r w:rsidRPr="003F7DED">
              <w:rPr>
                <w:rFonts w:cs="Arial"/>
                <w:lang w:val="sr-Latn-CS" w:eastAsia="sr-Latn-CS"/>
              </w:rPr>
              <w:t>Трошкови царине</w:t>
            </w:r>
          </w:p>
        </w:tc>
        <w:tc>
          <w:tcPr>
            <w:tcW w:w="3960" w:type="dxa"/>
            <w:tcBorders>
              <w:top w:val="single" w:sz="4" w:space="0" w:color="auto"/>
              <w:left w:val="single" w:sz="4" w:space="0" w:color="auto"/>
              <w:bottom w:val="single" w:sz="4" w:space="0" w:color="auto"/>
              <w:right w:val="single" w:sz="4" w:space="0" w:color="auto"/>
            </w:tcBorders>
            <w:vAlign w:val="center"/>
            <w:hideMark/>
          </w:tcPr>
          <w:p w:rsidR="004C3341" w:rsidRPr="003F7DED" w:rsidRDefault="004C3341" w:rsidP="004C3341">
            <w:pPr>
              <w:spacing w:before="0"/>
              <w:jc w:val="left"/>
              <w:rPr>
                <w:rFonts w:cs="Arial"/>
                <w:lang w:val="sr-Latn-CS" w:eastAsia="sr-Latn-CS"/>
              </w:rPr>
            </w:pPr>
            <w:r w:rsidRPr="003F7DED">
              <w:rPr>
                <w:rFonts w:cs="Arial"/>
                <w:lang w:val="sr-Latn-CS" w:eastAsia="sr-Latn-CS"/>
              </w:rPr>
              <w:t>_____динара односно ____%</w:t>
            </w:r>
          </w:p>
        </w:tc>
      </w:tr>
      <w:tr w:rsidR="004C3341" w:rsidTr="004C3341">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3341" w:rsidRDefault="004C3341" w:rsidP="004C3341">
            <w:pPr>
              <w:spacing w:before="0"/>
              <w:jc w:val="left"/>
              <w:rPr>
                <w:rFonts w:cs="Arial"/>
                <w:color w:val="00B0F0"/>
                <w:lang w:val="sr-Latn-CS" w:eastAsia="sr-Latn-CS"/>
              </w:rPr>
            </w:pPr>
          </w:p>
        </w:tc>
        <w:tc>
          <w:tcPr>
            <w:tcW w:w="2970" w:type="dxa"/>
            <w:tcBorders>
              <w:top w:val="single" w:sz="4" w:space="0" w:color="auto"/>
              <w:left w:val="single" w:sz="4" w:space="0" w:color="auto"/>
              <w:bottom w:val="single" w:sz="4" w:space="0" w:color="auto"/>
              <w:right w:val="single" w:sz="4" w:space="0" w:color="auto"/>
            </w:tcBorders>
            <w:vAlign w:val="center"/>
            <w:hideMark/>
          </w:tcPr>
          <w:p w:rsidR="004C3341" w:rsidRDefault="004C3341" w:rsidP="004C3341">
            <w:pPr>
              <w:spacing w:before="0"/>
              <w:jc w:val="left"/>
              <w:rPr>
                <w:rFonts w:cs="Arial"/>
                <w:color w:val="00B0F0"/>
                <w:lang w:val="sr-Latn-CS" w:eastAsia="sr-Latn-CS"/>
              </w:rPr>
            </w:pPr>
            <w:r w:rsidRPr="003F7DED">
              <w:rPr>
                <w:rFonts w:cs="Arial"/>
                <w:lang w:val="sr-Latn-CS" w:eastAsia="sr-Latn-CS"/>
              </w:rPr>
              <w:t>Трошкови превоза</w:t>
            </w:r>
          </w:p>
        </w:tc>
        <w:tc>
          <w:tcPr>
            <w:tcW w:w="3960" w:type="dxa"/>
            <w:tcBorders>
              <w:top w:val="single" w:sz="4" w:space="0" w:color="auto"/>
              <w:left w:val="single" w:sz="4" w:space="0" w:color="auto"/>
              <w:bottom w:val="single" w:sz="4" w:space="0" w:color="auto"/>
              <w:right w:val="single" w:sz="4" w:space="0" w:color="auto"/>
            </w:tcBorders>
            <w:vAlign w:val="center"/>
            <w:hideMark/>
          </w:tcPr>
          <w:p w:rsidR="004C3341" w:rsidRDefault="004C3341" w:rsidP="004C3341">
            <w:pPr>
              <w:spacing w:before="0"/>
              <w:jc w:val="left"/>
              <w:rPr>
                <w:rFonts w:cs="Arial"/>
                <w:color w:val="00B0F0"/>
                <w:lang w:val="sr-Latn-CS" w:eastAsia="sr-Latn-CS"/>
              </w:rPr>
            </w:pPr>
            <w:r w:rsidRPr="003F7DED">
              <w:rPr>
                <w:rFonts w:cs="Arial"/>
                <w:lang w:val="sr-Latn-CS" w:eastAsia="sr-Latn-CS"/>
              </w:rPr>
              <w:t>_____динара односно ____%</w:t>
            </w:r>
          </w:p>
        </w:tc>
      </w:tr>
      <w:tr w:rsidR="004C3341" w:rsidTr="004C3341">
        <w:trPr>
          <w:trHeight w:val="5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3341" w:rsidRDefault="004C3341" w:rsidP="004C3341">
            <w:pPr>
              <w:spacing w:before="0"/>
              <w:jc w:val="left"/>
              <w:rPr>
                <w:rFonts w:cs="Arial"/>
                <w:color w:val="00B0F0"/>
                <w:lang w:val="sr-Latn-CS" w:eastAsia="sr-Latn-CS"/>
              </w:rPr>
            </w:pPr>
          </w:p>
        </w:tc>
        <w:tc>
          <w:tcPr>
            <w:tcW w:w="2970" w:type="dxa"/>
            <w:tcBorders>
              <w:top w:val="single" w:sz="4" w:space="0" w:color="auto"/>
              <w:left w:val="single" w:sz="4" w:space="0" w:color="auto"/>
              <w:bottom w:val="single" w:sz="4" w:space="0" w:color="auto"/>
              <w:right w:val="single" w:sz="4" w:space="0" w:color="auto"/>
            </w:tcBorders>
            <w:vAlign w:val="center"/>
            <w:hideMark/>
          </w:tcPr>
          <w:p w:rsidR="004C3341" w:rsidRDefault="004C3341" w:rsidP="004C3341">
            <w:pPr>
              <w:spacing w:before="0"/>
              <w:jc w:val="left"/>
              <w:rPr>
                <w:rFonts w:cs="Arial"/>
                <w:color w:val="00B0F0"/>
                <w:lang w:val="sr-Cyrl-CS" w:eastAsia="sr-Latn-CS"/>
              </w:rPr>
            </w:pPr>
            <w:r w:rsidRPr="003F7DED">
              <w:rPr>
                <w:rFonts w:cs="Arial"/>
                <w:lang w:val="sr-Latn-CS" w:eastAsia="sr-Latn-CS"/>
              </w:rPr>
              <w:t>Остали трошкови</w:t>
            </w:r>
            <w:r w:rsidRPr="003F7DED">
              <w:rPr>
                <w:rFonts w:cs="Arial"/>
                <w:lang w:val="sr-Cyrl-CS" w:eastAsia="sr-Latn-CS"/>
              </w:rPr>
              <w:t xml:space="preserve"> (навести)</w:t>
            </w:r>
          </w:p>
        </w:tc>
        <w:tc>
          <w:tcPr>
            <w:tcW w:w="3960" w:type="dxa"/>
            <w:tcBorders>
              <w:top w:val="single" w:sz="4" w:space="0" w:color="auto"/>
              <w:left w:val="single" w:sz="4" w:space="0" w:color="auto"/>
              <w:bottom w:val="single" w:sz="4" w:space="0" w:color="auto"/>
              <w:right w:val="single" w:sz="4" w:space="0" w:color="auto"/>
            </w:tcBorders>
            <w:vAlign w:val="center"/>
            <w:hideMark/>
          </w:tcPr>
          <w:p w:rsidR="004C3341" w:rsidRDefault="004C3341" w:rsidP="004C3341">
            <w:pPr>
              <w:spacing w:before="0"/>
              <w:jc w:val="left"/>
              <w:rPr>
                <w:rFonts w:cs="Arial"/>
                <w:color w:val="00B0F0"/>
                <w:lang w:val="sr-Latn-CS" w:eastAsia="sr-Latn-CS"/>
              </w:rPr>
            </w:pPr>
            <w:r w:rsidRPr="003F7DED">
              <w:rPr>
                <w:rFonts w:cs="Arial"/>
                <w:lang w:val="sr-Latn-CS" w:eastAsia="sr-Latn-CS"/>
              </w:rPr>
              <w:t>_____динара односно ____%</w:t>
            </w:r>
          </w:p>
        </w:tc>
      </w:tr>
    </w:tbl>
    <w:p w:rsidR="00343A18" w:rsidRPr="00E47C2E" w:rsidRDefault="00343A18" w:rsidP="00343A18">
      <w:pPr>
        <w:widowControl w:val="0"/>
        <w:spacing w:before="0"/>
        <w:rPr>
          <w:rFonts w:eastAsia="Arial Unicode MS" w:cs="Arial"/>
          <w:color w:val="00B0F0"/>
        </w:rPr>
      </w:pPr>
    </w:p>
    <w:p w:rsidR="00343A18" w:rsidRPr="00E47C2E" w:rsidRDefault="00343A18" w:rsidP="00343A18">
      <w:pPr>
        <w:widowControl w:val="0"/>
        <w:spacing w:before="0"/>
        <w:rPr>
          <w:rFonts w:eastAsia="Arial Unicode MS" w:cs="Arial"/>
          <w:color w:val="00B0F0"/>
        </w:rPr>
      </w:pPr>
    </w:p>
    <w:p w:rsidR="00343A18" w:rsidRPr="00E47C2E"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E47C2E" w:rsidTr="00BC01DC">
        <w:trPr>
          <w:jc w:val="center"/>
        </w:trPr>
        <w:tc>
          <w:tcPr>
            <w:tcW w:w="3882" w:type="dxa"/>
          </w:tcPr>
          <w:p w:rsidR="00343A18" w:rsidRPr="00E47C2E" w:rsidRDefault="00343A18" w:rsidP="00BC01DC">
            <w:pPr>
              <w:spacing w:before="0"/>
              <w:jc w:val="center"/>
              <w:rPr>
                <w:rFonts w:cs="Arial"/>
              </w:rPr>
            </w:pPr>
            <w:r w:rsidRPr="00E47C2E">
              <w:rPr>
                <w:rFonts w:cs="Arial"/>
              </w:rPr>
              <w:t>Датум:</w:t>
            </w:r>
          </w:p>
        </w:tc>
        <w:tc>
          <w:tcPr>
            <w:tcW w:w="2127" w:type="dxa"/>
          </w:tcPr>
          <w:p w:rsidR="00343A18" w:rsidRPr="00E47C2E" w:rsidRDefault="00343A18" w:rsidP="00BC01DC">
            <w:pPr>
              <w:spacing w:before="0"/>
              <w:jc w:val="center"/>
              <w:rPr>
                <w:rFonts w:cs="Arial"/>
                <w:lang w:val="ru-RU"/>
              </w:rPr>
            </w:pPr>
          </w:p>
        </w:tc>
        <w:tc>
          <w:tcPr>
            <w:tcW w:w="4022" w:type="dxa"/>
          </w:tcPr>
          <w:p w:rsidR="00343A18" w:rsidRPr="00E47C2E" w:rsidRDefault="00343A18" w:rsidP="00BC01DC">
            <w:pPr>
              <w:spacing w:before="0"/>
              <w:jc w:val="center"/>
              <w:rPr>
                <w:rFonts w:cs="Arial"/>
                <w:lang w:val="sr-Cyrl-CS"/>
              </w:rPr>
            </w:pPr>
            <w:r w:rsidRPr="00E47C2E">
              <w:rPr>
                <w:rFonts w:cs="Arial"/>
                <w:lang w:val="sr-Cyrl-CS"/>
              </w:rPr>
              <w:t>П</w:t>
            </w:r>
            <w:r w:rsidRPr="00E47C2E">
              <w:rPr>
                <w:rFonts w:cs="Arial"/>
              </w:rPr>
              <w:t>онуђач</w:t>
            </w:r>
          </w:p>
        </w:tc>
      </w:tr>
      <w:tr w:rsidR="00343A18" w:rsidRPr="00E47C2E" w:rsidTr="00BC01DC">
        <w:trPr>
          <w:jc w:val="center"/>
        </w:trPr>
        <w:tc>
          <w:tcPr>
            <w:tcW w:w="3882" w:type="dxa"/>
          </w:tcPr>
          <w:p w:rsidR="00343A18" w:rsidRPr="00E47C2E" w:rsidRDefault="00343A18" w:rsidP="00BC01DC">
            <w:pPr>
              <w:spacing w:before="0"/>
              <w:jc w:val="center"/>
              <w:rPr>
                <w:rFonts w:cs="Arial"/>
              </w:rPr>
            </w:pPr>
          </w:p>
        </w:tc>
        <w:tc>
          <w:tcPr>
            <w:tcW w:w="2127" w:type="dxa"/>
          </w:tcPr>
          <w:p w:rsidR="00343A18" w:rsidRPr="00E47C2E" w:rsidRDefault="00343A18" w:rsidP="001C6849">
            <w:pPr>
              <w:spacing w:before="0"/>
              <w:rPr>
                <w:rFonts w:cs="Arial"/>
              </w:rPr>
            </w:pPr>
          </w:p>
        </w:tc>
        <w:tc>
          <w:tcPr>
            <w:tcW w:w="4022" w:type="dxa"/>
          </w:tcPr>
          <w:p w:rsidR="00343A18" w:rsidRPr="00E47C2E" w:rsidRDefault="00343A18" w:rsidP="00BC01DC">
            <w:pPr>
              <w:spacing w:before="0"/>
              <w:jc w:val="center"/>
              <w:rPr>
                <w:rFonts w:cs="Arial"/>
                <w:lang w:val="ru-RU"/>
              </w:rPr>
            </w:pPr>
          </w:p>
        </w:tc>
      </w:tr>
      <w:tr w:rsidR="00343A18" w:rsidRPr="00E47C2E" w:rsidTr="00BC01DC">
        <w:trPr>
          <w:jc w:val="center"/>
        </w:trPr>
        <w:tc>
          <w:tcPr>
            <w:tcW w:w="3882" w:type="dxa"/>
            <w:tcBorders>
              <w:bottom w:val="single" w:sz="4" w:space="0" w:color="auto"/>
            </w:tcBorders>
          </w:tcPr>
          <w:p w:rsidR="00343A18" w:rsidRPr="00E47C2E" w:rsidRDefault="00343A18" w:rsidP="00BC01DC">
            <w:pPr>
              <w:spacing w:before="0"/>
              <w:jc w:val="center"/>
              <w:rPr>
                <w:rFonts w:cs="Arial"/>
              </w:rPr>
            </w:pPr>
          </w:p>
        </w:tc>
        <w:tc>
          <w:tcPr>
            <w:tcW w:w="2127" w:type="dxa"/>
          </w:tcPr>
          <w:p w:rsidR="00343A18" w:rsidRPr="00E47C2E" w:rsidRDefault="00343A18" w:rsidP="00BC01DC">
            <w:pPr>
              <w:spacing w:before="0"/>
              <w:jc w:val="center"/>
              <w:rPr>
                <w:rFonts w:cs="Arial"/>
                <w:lang w:val="ru-RU"/>
              </w:rPr>
            </w:pPr>
          </w:p>
        </w:tc>
        <w:tc>
          <w:tcPr>
            <w:tcW w:w="4022" w:type="dxa"/>
            <w:tcBorders>
              <w:bottom w:val="single" w:sz="4" w:space="0" w:color="auto"/>
            </w:tcBorders>
          </w:tcPr>
          <w:p w:rsidR="00343A18" w:rsidRPr="00E47C2E" w:rsidRDefault="00343A18" w:rsidP="00BC01DC">
            <w:pPr>
              <w:spacing w:before="0"/>
              <w:jc w:val="center"/>
              <w:rPr>
                <w:rFonts w:cs="Arial"/>
                <w:lang w:val="ru-RU"/>
              </w:rPr>
            </w:pPr>
          </w:p>
        </w:tc>
      </w:tr>
      <w:tr w:rsidR="00343A18" w:rsidRPr="00E47C2E" w:rsidTr="00BC01DC">
        <w:trPr>
          <w:trHeight w:val="389"/>
          <w:jc w:val="center"/>
        </w:trPr>
        <w:tc>
          <w:tcPr>
            <w:tcW w:w="3882" w:type="dxa"/>
            <w:tcBorders>
              <w:top w:val="single" w:sz="4" w:space="0" w:color="auto"/>
            </w:tcBorders>
          </w:tcPr>
          <w:p w:rsidR="00343A18" w:rsidRPr="00E47C2E" w:rsidRDefault="00343A18" w:rsidP="00BC01DC">
            <w:pPr>
              <w:spacing w:before="0"/>
              <w:jc w:val="center"/>
              <w:rPr>
                <w:rFonts w:cs="Arial"/>
              </w:rPr>
            </w:pPr>
          </w:p>
        </w:tc>
        <w:tc>
          <w:tcPr>
            <w:tcW w:w="2127" w:type="dxa"/>
          </w:tcPr>
          <w:p w:rsidR="00343A18" w:rsidRPr="00E47C2E" w:rsidRDefault="00343A18" w:rsidP="00BC01DC">
            <w:pPr>
              <w:spacing w:before="0"/>
              <w:jc w:val="center"/>
              <w:rPr>
                <w:rFonts w:cs="Arial"/>
                <w:lang w:val="ru-RU"/>
              </w:rPr>
            </w:pPr>
          </w:p>
        </w:tc>
        <w:tc>
          <w:tcPr>
            <w:tcW w:w="4022" w:type="dxa"/>
            <w:tcBorders>
              <w:top w:val="single" w:sz="4" w:space="0" w:color="auto"/>
            </w:tcBorders>
          </w:tcPr>
          <w:p w:rsidR="00343A18" w:rsidRPr="00E47C2E" w:rsidRDefault="00343A18" w:rsidP="00BC01DC">
            <w:pPr>
              <w:spacing w:before="0"/>
              <w:jc w:val="center"/>
              <w:rPr>
                <w:rFonts w:cs="Arial"/>
                <w:lang w:val="ru-RU"/>
              </w:rPr>
            </w:pPr>
          </w:p>
        </w:tc>
      </w:tr>
    </w:tbl>
    <w:p w:rsidR="00343A18" w:rsidRPr="00E47C2E" w:rsidRDefault="00343A18" w:rsidP="00343A18">
      <w:pPr>
        <w:spacing w:before="0"/>
        <w:rPr>
          <w:rFonts w:cs="Arial"/>
          <w:b/>
          <w:lang w:val="sr-Latn-CS"/>
        </w:rPr>
      </w:pPr>
    </w:p>
    <w:p w:rsidR="00343A18" w:rsidRPr="00E47C2E" w:rsidRDefault="00343A18" w:rsidP="00343A18">
      <w:pPr>
        <w:spacing w:before="0"/>
        <w:rPr>
          <w:rFonts w:cs="Arial"/>
          <w:b/>
          <w:lang w:val="sr-Cyrl-CS"/>
        </w:rPr>
      </w:pPr>
      <w:r w:rsidRPr="00E47C2E">
        <w:rPr>
          <w:rFonts w:cs="Arial"/>
          <w:b/>
          <w:lang w:val="sr-Cyrl-CS"/>
        </w:rPr>
        <w:lastRenderedPageBreak/>
        <w:t>Напомена:</w:t>
      </w:r>
    </w:p>
    <w:p w:rsidR="00343A18" w:rsidRPr="00E47C2E" w:rsidRDefault="00343A18" w:rsidP="00343A18">
      <w:pPr>
        <w:pStyle w:val="KDKomentar"/>
        <w:spacing w:before="0"/>
        <w:rPr>
          <w:rFonts w:eastAsia="TimesNewRomanPS-BoldMT" w:cs="Arial"/>
          <w:i w:val="0"/>
          <w:color w:val="auto"/>
          <w:sz w:val="22"/>
          <w:szCs w:val="22"/>
        </w:rPr>
      </w:pPr>
      <w:r w:rsidRPr="00E47C2E">
        <w:rPr>
          <w:rFonts w:eastAsia="TimesNewRomanPS-BoldMT" w:cs="Arial"/>
          <w:i w:val="0"/>
          <w:color w:val="auto"/>
          <w:sz w:val="22"/>
          <w:szCs w:val="22"/>
        </w:rPr>
        <w:t xml:space="preserve">-Уколико </w:t>
      </w:r>
      <w:r w:rsidRPr="00E47C2E">
        <w:rPr>
          <w:rFonts w:eastAsia="TimesNewRomanPS-BoldMT" w:cs="Arial"/>
          <w:i w:val="0"/>
          <w:color w:val="auto"/>
          <w:sz w:val="22"/>
          <w:szCs w:val="22"/>
          <w:lang w:val="sr-Cyrl-CS"/>
        </w:rPr>
        <w:t>група понуђача подноси заједничку понуду о</w:t>
      </w:r>
      <w:r w:rsidR="001C6849">
        <w:rPr>
          <w:rFonts w:eastAsia="TimesNewRomanPS-BoldMT" w:cs="Arial"/>
          <w:i w:val="0"/>
          <w:color w:val="auto"/>
          <w:sz w:val="22"/>
          <w:szCs w:val="22"/>
          <w:lang w:val="sr-Cyrl-CS"/>
        </w:rPr>
        <w:t xml:space="preserve">вај образац потписује </w:t>
      </w:r>
      <w:r w:rsidRPr="00E47C2E">
        <w:rPr>
          <w:rFonts w:eastAsia="TimesNewRomanPS-BoldMT" w:cs="Arial"/>
          <w:i w:val="0"/>
          <w:color w:val="auto"/>
          <w:sz w:val="22"/>
          <w:szCs w:val="22"/>
          <w:lang w:val="sr-Cyrl-CS"/>
        </w:rPr>
        <w:t>Носилац посла</w:t>
      </w:r>
      <w:r w:rsidRPr="00E47C2E">
        <w:rPr>
          <w:rFonts w:eastAsia="TimesNewRomanPS-BoldMT" w:cs="Arial"/>
          <w:i w:val="0"/>
          <w:color w:val="auto"/>
          <w:sz w:val="22"/>
          <w:szCs w:val="22"/>
        </w:rPr>
        <w:t>.</w:t>
      </w:r>
    </w:p>
    <w:p w:rsidR="00343A18" w:rsidRPr="00E47C2E" w:rsidRDefault="00343A18" w:rsidP="00343A18">
      <w:pPr>
        <w:pStyle w:val="KDKomentar"/>
        <w:spacing w:before="0"/>
        <w:rPr>
          <w:rFonts w:eastAsia="TimesNewRomanPS-BoldMT" w:cs="Arial"/>
          <w:i w:val="0"/>
          <w:color w:val="auto"/>
          <w:sz w:val="22"/>
          <w:szCs w:val="22"/>
        </w:rPr>
      </w:pPr>
      <w:r w:rsidRPr="00E47C2E">
        <w:rPr>
          <w:rFonts w:eastAsia="TimesNewRomanPS-BoldMT" w:cs="Arial"/>
          <w:i w:val="0"/>
          <w:color w:val="auto"/>
          <w:sz w:val="22"/>
          <w:szCs w:val="22"/>
          <w:lang w:val="sr-Cyrl-CS"/>
        </w:rPr>
        <w:t xml:space="preserve">- </w:t>
      </w:r>
      <w:r w:rsidRPr="00E47C2E">
        <w:rPr>
          <w:rFonts w:eastAsia="TimesNewRomanPS-BoldMT" w:cs="Arial"/>
          <w:i w:val="0"/>
          <w:color w:val="auto"/>
          <w:sz w:val="22"/>
          <w:szCs w:val="22"/>
        </w:rPr>
        <w:t>Уколико понуђач подноси понуду са подизвођачем овај обр</w:t>
      </w:r>
      <w:r w:rsidR="001C6849">
        <w:rPr>
          <w:rFonts w:eastAsia="TimesNewRomanPS-BoldMT" w:cs="Arial"/>
          <w:i w:val="0"/>
          <w:color w:val="auto"/>
          <w:sz w:val="22"/>
          <w:szCs w:val="22"/>
        </w:rPr>
        <w:t>азац потписује</w:t>
      </w:r>
      <w:r w:rsidRPr="00E47C2E">
        <w:rPr>
          <w:rFonts w:eastAsia="TimesNewRomanPS-BoldMT" w:cs="Arial"/>
          <w:i w:val="0"/>
          <w:color w:val="auto"/>
          <w:sz w:val="22"/>
          <w:szCs w:val="22"/>
        </w:rPr>
        <w:t xml:space="preserve"> понуђач. </w:t>
      </w:r>
    </w:p>
    <w:p w:rsidR="00343A18" w:rsidRPr="00E47C2E" w:rsidRDefault="00343A18" w:rsidP="00343A18">
      <w:pPr>
        <w:spacing w:before="0"/>
        <w:rPr>
          <w:rFonts w:cs="Arial"/>
          <w:b/>
          <w:lang w:val="ru-RU"/>
        </w:rPr>
      </w:pPr>
      <w:r w:rsidRPr="00E47C2E">
        <w:rPr>
          <w:rFonts w:cs="Arial"/>
          <w:lang w:val="sr-Latn-CS"/>
        </w:rPr>
        <w:br w:type="page"/>
      </w:r>
      <w:r w:rsidRPr="00E47C2E">
        <w:rPr>
          <w:rFonts w:cs="Arial"/>
          <w:b/>
          <w:lang w:val="sr-Latn-CS"/>
        </w:rPr>
        <w:lastRenderedPageBreak/>
        <w:t>Упутство</w:t>
      </w:r>
      <w:r w:rsidR="00E47C2E" w:rsidRPr="00AE7DAD">
        <w:rPr>
          <w:rFonts w:cs="Arial"/>
          <w:b/>
          <w:lang w:val="ru-RU"/>
        </w:rPr>
        <w:t xml:space="preserve"> </w:t>
      </w:r>
      <w:r w:rsidRPr="00E47C2E">
        <w:rPr>
          <w:rFonts w:cs="Arial"/>
          <w:b/>
          <w:lang w:val="sr-Latn-CS"/>
        </w:rPr>
        <w:t>за попуњавањ</w:t>
      </w:r>
      <w:r w:rsidRPr="00E47C2E">
        <w:rPr>
          <w:rFonts w:cs="Arial"/>
          <w:b/>
          <w:lang w:val="ru-RU"/>
        </w:rPr>
        <w:t>е</w:t>
      </w:r>
      <w:r w:rsidR="007E7BB8" w:rsidRPr="00E47C2E">
        <w:rPr>
          <w:rFonts w:cs="Arial"/>
          <w:b/>
          <w:lang w:val="ru-RU"/>
        </w:rPr>
        <w:t xml:space="preserve"> О</w:t>
      </w:r>
      <w:r w:rsidRPr="00E47C2E">
        <w:rPr>
          <w:rFonts w:cs="Arial"/>
          <w:b/>
          <w:lang w:val="ru-RU"/>
        </w:rPr>
        <w:t>брасца структуре цене</w:t>
      </w:r>
    </w:p>
    <w:p w:rsidR="00343A18" w:rsidRPr="00AE7DAD" w:rsidRDefault="00343A18" w:rsidP="00343A18">
      <w:pPr>
        <w:spacing w:before="0"/>
        <w:rPr>
          <w:rFonts w:cs="Arial"/>
          <w:b/>
          <w:lang w:val="ru-RU"/>
        </w:rPr>
      </w:pPr>
    </w:p>
    <w:p w:rsidR="00343A18" w:rsidRPr="00AE7DAD" w:rsidRDefault="00343A18" w:rsidP="00343A18">
      <w:pPr>
        <w:pStyle w:val="ListParagraph"/>
        <w:tabs>
          <w:tab w:val="left" w:pos="90"/>
        </w:tabs>
        <w:spacing w:before="0" w:after="0" w:line="240" w:lineRule="auto"/>
        <w:ind w:left="0"/>
        <w:rPr>
          <w:rFonts w:ascii="Arial" w:hAnsi="Arial" w:cs="Arial"/>
          <w:bCs/>
          <w:iCs/>
          <w:lang w:val="ru-RU"/>
        </w:rPr>
      </w:pPr>
      <w:r w:rsidRPr="00AE7DAD">
        <w:rPr>
          <w:rFonts w:ascii="Arial" w:hAnsi="Arial" w:cs="Arial"/>
          <w:bCs/>
          <w:iCs/>
          <w:lang w:val="ru-RU"/>
        </w:rPr>
        <w:t>Понуђач треба да попун</w:t>
      </w:r>
      <w:r w:rsidRPr="00E47C2E">
        <w:rPr>
          <w:rFonts w:ascii="Arial" w:hAnsi="Arial" w:cs="Arial"/>
          <w:bCs/>
          <w:iCs/>
          <w:lang w:val="sr-Cyrl-CS"/>
        </w:rPr>
        <w:t>и</w:t>
      </w:r>
      <w:r w:rsidRPr="00AE7DAD">
        <w:rPr>
          <w:rFonts w:ascii="Arial" w:hAnsi="Arial" w:cs="Arial"/>
          <w:bCs/>
          <w:iCs/>
          <w:lang w:val="ru-RU"/>
        </w:rPr>
        <w:t xml:space="preserve"> образац структуре цене </w:t>
      </w:r>
      <w:r w:rsidRPr="00E47C2E">
        <w:rPr>
          <w:rFonts w:ascii="Arial" w:hAnsi="Arial" w:cs="Arial"/>
          <w:bCs/>
          <w:iCs/>
          <w:lang w:val="sr-Cyrl-CS"/>
        </w:rPr>
        <w:t>Табела 1. на следећи начин</w:t>
      </w:r>
      <w:r w:rsidRPr="00AE7DAD">
        <w:rPr>
          <w:rFonts w:ascii="Arial" w:hAnsi="Arial" w:cs="Arial"/>
          <w:bCs/>
          <w:iCs/>
          <w:lang w:val="ru-RU"/>
        </w:rPr>
        <w:t>:</w:t>
      </w:r>
    </w:p>
    <w:p w:rsidR="000F683D" w:rsidRPr="00AE7DAD" w:rsidRDefault="000F683D" w:rsidP="00343A18">
      <w:pPr>
        <w:pStyle w:val="ListParagraph"/>
        <w:tabs>
          <w:tab w:val="left" w:pos="90"/>
        </w:tabs>
        <w:spacing w:before="0" w:after="0" w:line="240" w:lineRule="auto"/>
        <w:ind w:left="0"/>
        <w:rPr>
          <w:rFonts w:ascii="Arial" w:hAnsi="Arial" w:cs="Arial"/>
          <w:bCs/>
          <w:iCs/>
          <w:lang w:val="ru-RU"/>
        </w:rPr>
      </w:pPr>
    </w:p>
    <w:p w:rsidR="00343A18" w:rsidRPr="00AE7DAD" w:rsidRDefault="00E47C2E" w:rsidP="00343A18">
      <w:pPr>
        <w:pStyle w:val="ListParagraph"/>
        <w:tabs>
          <w:tab w:val="left" w:pos="90"/>
        </w:tabs>
        <w:suppressAutoHyphens/>
        <w:spacing w:before="0" w:after="0" w:line="240" w:lineRule="auto"/>
        <w:ind w:left="0"/>
        <w:contextualSpacing w:val="0"/>
        <w:rPr>
          <w:rFonts w:ascii="Arial" w:hAnsi="Arial" w:cs="Arial"/>
          <w:bCs/>
          <w:iCs/>
          <w:lang w:val="ru-RU"/>
        </w:rPr>
      </w:pPr>
      <w:r>
        <w:rPr>
          <w:rFonts w:ascii="Arial" w:hAnsi="Arial" w:cs="Arial"/>
          <w:bCs/>
          <w:iCs/>
          <w:lang w:val="sr-Cyrl-CS"/>
        </w:rPr>
        <w:t>-</w:t>
      </w:r>
      <w:r w:rsidR="00343A18" w:rsidRPr="00E47C2E">
        <w:rPr>
          <w:rFonts w:ascii="Arial" w:hAnsi="Arial" w:cs="Arial"/>
          <w:bCs/>
          <w:iCs/>
          <w:lang w:val="sr-Cyrl-CS"/>
        </w:rPr>
        <w:t xml:space="preserve">у колону 5. </w:t>
      </w:r>
      <w:r w:rsidR="00343A18" w:rsidRPr="00AE7DAD">
        <w:rPr>
          <w:rFonts w:ascii="Arial" w:hAnsi="Arial" w:cs="Arial"/>
          <w:bCs/>
          <w:iCs/>
          <w:lang w:val="ru-RU"/>
        </w:rPr>
        <w:t xml:space="preserve">уписати колико износи јединична цена без ПДВ за </w:t>
      </w:r>
      <w:r w:rsidR="00FA439F" w:rsidRPr="00AE7DAD">
        <w:rPr>
          <w:rFonts w:ascii="Arial" w:hAnsi="Arial" w:cs="Arial"/>
          <w:bCs/>
          <w:iCs/>
          <w:lang w:val="ru-RU"/>
        </w:rPr>
        <w:t>извршену услугу</w:t>
      </w:r>
      <w:r w:rsidR="00343A18" w:rsidRPr="00AE7DAD">
        <w:rPr>
          <w:rFonts w:ascii="Arial" w:hAnsi="Arial" w:cs="Arial"/>
          <w:bCs/>
          <w:iCs/>
          <w:lang w:val="ru-RU"/>
        </w:rPr>
        <w:t>;</w:t>
      </w:r>
    </w:p>
    <w:p w:rsidR="00343A18" w:rsidRPr="00AE7DAD" w:rsidRDefault="00E47C2E"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AE7DAD">
        <w:rPr>
          <w:rFonts w:ascii="Arial" w:hAnsi="Arial" w:cs="Arial"/>
          <w:bCs/>
          <w:iCs/>
          <w:lang w:val="ru-RU"/>
        </w:rPr>
        <w:t>-</w:t>
      </w:r>
      <w:r w:rsidR="00343A18" w:rsidRPr="00AE7DAD">
        <w:rPr>
          <w:rFonts w:ascii="Arial" w:hAnsi="Arial" w:cs="Arial"/>
          <w:bCs/>
          <w:iCs/>
          <w:lang w:val="ru-RU"/>
        </w:rPr>
        <w:t xml:space="preserve">у колону </w:t>
      </w:r>
      <w:r w:rsidR="00343A18" w:rsidRPr="00E47C2E">
        <w:rPr>
          <w:rFonts w:ascii="Arial" w:hAnsi="Arial" w:cs="Arial"/>
          <w:bCs/>
          <w:iCs/>
          <w:lang w:val="sr-Cyrl-CS"/>
        </w:rPr>
        <w:t>6</w:t>
      </w:r>
      <w:r w:rsidR="00343A18" w:rsidRPr="00AE7DAD">
        <w:rPr>
          <w:rFonts w:ascii="Arial" w:hAnsi="Arial" w:cs="Arial"/>
          <w:bCs/>
          <w:iCs/>
          <w:lang w:val="ru-RU"/>
        </w:rPr>
        <w:t xml:space="preserve">. уписати колико износи јединична цена са ПДВ за </w:t>
      </w:r>
      <w:r w:rsidR="00FA439F" w:rsidRPr="00AE7DAD">
        <w:rPr>
          <w:rFonts w:ascii="Arial" w:hAnsi="Arial" w:cs="Arial"/>
          <w:bCs/>
          <w:iCs/>
          <w:lang w:val="ru-RU"/>
        </w:rPr>
        <w:t>извршену услугу</w:t>
      </w:r>
      <w:r w:rsidR="00343A18" w:rsidRPr="00AE7DAD">
        <w:rPr>
          <w:rFonts w:ascii="Arial" w:hAnsi="Arial" w:cs="Arial"/>
          <w:bCs/>
          <w:iCs/>
          <w:lang w:val="ru-RU"/>
        </w:rPr>
        <w:t>;</w:t>
      </w:r>
    </w:p>
    <w:p w:rsidR="00343A18" w:rsidRPr="00AE7DAD" w:rsidRDefault="00E47C2E"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AE7DAD">
        <w:rPr>
          <w:rFonts w:ascii="Arial" w:hAnsi="Arial" w:cs="Arial"/>
          <w:bCs/>
          <w:iCs/>
          <w:lang w:val="ru-RU"/>
        </w:rPr>
        <w:t>-</w:t>
      </w:r>
      <w:r w:rsidR="00343A18" w:rsidRPr="00AE7DAD">
        <w:rPr>
          <w:rFonts w:ascii="Arial" w:hAnsi="Arial" w:cs="Arial"/>
          <w:bCs/>
          <w:iCs/>
          <w:lang w:val="ru-RU"/>
        </w:rPr>
        <w:t xml:space="preserve">у колону </w:t>
      </w:r>
      <w:r w:rsidR="00343A18" w:rsidRPr="00E47C2E">
        <w:rPr>
          <w:rFonts w:ascii="Arial" w:hAnsi="Arial" w:cs="Arial"/>
          <w:bCs/>
          <w:iCs/>
          <w:lang w:val="sr-Cyrl-CS"/>
        </w:rPr>
        <w:t>7</w:t>
      </w:r>
      <w:r w:rsidR="00343A18" w:rsidRPr="00AE7DAD">
        <w:rPr>
          <w:rFonts w:ascii="Arial" w:hAnsi="Arial" w:cs="Arial"/>
          <w:bCs/>
          <w:iCs/>
          <w:lang w:val="ru-RU"/>
        </w:rPr>
        <w:t xml:space="preserve">. уписати колико износи укупна цена без ПДВ и то тако што ће помножити јединичну цену без ПДВ (наведену у колони </w:t>
      </w:r>
      <w:r w:rsidR="00343A18" w:rsidRPr="00E47C2E">
        <w:rPr>
          <w:rFonts w:ascii="Arial" w:hAnsi="Arial" w:cs="Arial"/>
          <w:bCs/>
          <w:iCs/>
          <w:lang w:val="sr-Cyrl-CS"/>
        </w:rPr>
        <w:t>5</w:t>
      </w:r>
      <w:r w:rsidR="00926D25" w:rsidRPr="00AE7DAD">
        <w:rPr>
          <w:rFonts w:ascii="Arial" w:hAnsi="Arial" w:cs="Arial"/>
          <w:bCs/>
          <w:iCs/>
          <w:lang w:val="ru-RU"/>
        </w:rPr>
        <w:t>.) са тражени</w:t>
      </w:r>
      <w:r w:rsidR="00343A18" w:rsidRPr="00AE7DAD">
        <w:rPr>
          <w:rFonts w:ascii="Arial" w:hAnsi="Arial" w:cs="Arial"/>
          <w:bCs/>
          <w:iCs/>
          <w:lang w:val="ru-RU"/>
        </w:rPr>
        <w:t>м</w:t>
      </w:r>
      <w:r w:rsidR="00926D25" w:rsidRPr="00AE7DAD">
        <w:rPr>
          <w:rFonts w:ascii="Arial" w:hAnsi="Arial" w:cs="Arial"/>
          <w:bCs/>
          <w:iCs/>
          <w:lang w:val="ru-RU"/>
        </w:rPr>
        <w:t xml:space="preserve"> обимом-</w:t>
      </w:r>
      <w:r w:rsidR="00343A18" w:rsidRPr="00AE7DAD">
        <w:rPr>
          <w:rFonts w:ascii="Arial" w:hAnsi="Arial" w:cs="Arial"/>
          <w:bCs/>
          <w:iCs/>
          <w:lang w:val="ru-RU"/>
        </w:rPr>
        <w:t xml:space="preserve">количином (која је наведена у колони </w:t>
      </w:r>
      <w:r w:rsidR="00343A18" w:rsidRPr="00E47C2E">
        <w:rPr>
          <w:rFonts w:ascii="Arial" w:hAnsi="Arial" w:cs="Arial"/>
          <w:bCs/>
          <w:iCs/>
          <w:lang w:val="sr-Cyrl-CS"/>
        </w:rPr>
        <w:t>4</w:t>
      </w:r>
      <w:r w:rsidR="00343A18" w:rsidRPr="00AE7DAD">
        <w:rPr>
          <w:rFonts w:ascii="Arial" w:hAnsi="Arial" w:cs="Arial"/>
          <w:bCs/>
          <w:iCs/>
          <w:lang w:val="ru-RU"/>
        </w:rPr>
        <w:t xml:space="preserve">.); </w:t>
      </w:r>
    </w:p>
    <w:p w:rsidR="00343A18" w:rsidRPr="004C3341" w:rsidRDefault="00E47C2E" w:rsidP="00343A18">
      <w:pPr>
        <w:pStyle w:val="ListParagraph"/>
        <w:tabs>
          <w:tab w:val="left" w:pos="90"/>
        </w:tabs>
        <w:suppressAutoHyphens/>
        <w:spacing w:before="0" w:after="0" w:line="240" w:lineRule="auto"/>
        <w:ind w:left="0"/>
        <w:contextualSpacing w:val="0"/>
        <w:rPr>
          <w:rFonts w:ascii="Arial" w:hAnsi="Arial" w:cs="Arial"/>
          <w:bCs/>
          <w:iCs/>
          <w:lang w:val="ru-RU"/>
        </w:rPr>
      </w:pPr>
      <w:r>
        <w:rPr>
          <w:rFonts w:ascii="Arial" w:hAnsi="Arial" w:cs="Arial"/>
          <w:bCs/>
          <w:iCs/>
          <w:lang w:val="sr-Cyrl-CS"/>
        </w:rPr>
        <w:t>-</w:t>
      </w:r>
      <w:r w:rsidR="00343A18" w:rsidRPr="00E47C2E">
        <w:rPr>
          <w:rFonts w:ascii="Arial" w:hAnsi="Arial" w:cs="Arial"/>
          <w:bCs/>
          <w:iCs/>
          <w:lang w:val="sr-Cyrl-CS"/>
        </w:rPr>
        <w:t>у колону 8</w:t>
      </w:r>
      <w:r w:rsidR="00343A18" w:rsidRPr="00AE7DAD">
        <w:rPr>
          <w:rFonts w:ascii="Arial" w:hAnsi="Arial" w:cs="Arial"/>
          <w:bCs/>
          <w:iCs/>
          <w:lang w:val="ru-RU"/>
        </w:rPr>
        <w:t xml:space="preserve">. уписати колико износи укупна цена са ПДВ и то тако што ће помножити јединичну цену са ПДВ (наведену у колони </w:t>
      </w:r>
      <w:r w:rsidR="00343A18" w:rsidRPr="00E47C2E">
        <w:rPr>
          <w:rFonts w:ascii="Arial" w:hAnsi="Arial" w:cs="Arial"/>
          <w:bCs/>
          <w:iCs/>
          <w:lang w:val="sr-Cyrl-CS"/>
        </w:rPr>
        <w:t>6</w:t>
      </w:r>
      <w:r w:rsidR="00926D25" w:rsidRPr="00AE7DAD">
        <w:rPr>
          <w:rFonts w:ascii="Arial" w:hAnsi="Arial" w:cs="Arial"/>
          <w:bCs/>
          <w:iCs/>
          <w:lang w:val="ru-RU"/>
        </w:rPr>
        <w:t>.) са тражени</w:t>
      </w:r>
      <w:r w:rsidR="00343A18" w:rsidRPr="00AE7DAD">
        <w:rPr>
          <w:rFonts w:ascii="Arial" w:hAnsi="Arial" w:cs="Arial"/>
          <w:bCs/>
          <w:iCs/>
          <w:lang w:val="ru-RU"/>
        </w:rPr>
        <w:t>м</w:t>
      </w:r>
      <w:r w:rsidR="00926D25" w:rsidRPr="00AE7DAD">
        <w:rPr>
          <w:rFonts w:ascii="Arial" w:hAnsi="Arial" w:cs="Arial"/>
          <w:bCs/>
          <w:iCs/>
          <w:lang w:val="ru-RU"/>
        </w:rPr>
        <w:t xml:space="preserve"> обимом-</w:t>
      </w:r>
      <w:r w:rsidR="00343A18" w:rsidRPr="00AE7DAD">
        <w:rPr>
          <w:rFonts w:ascii="Arial" w:hAnsi="Arial" w:cs="Arial"/>
          <w:bCs/>
          <w:iCs/>
          <w:lang w:val="ru-RU"/>
        </w:rPr>
        <w:t xml:space="preserve"> количином (која је </w:t>
      </w:r>
      <w:r w:rsidR="00343A18" w:rsidRPr="004C3341">
        <w:rPr>
          <w:rFonts w:ascii="Arial" w:hAnsi="Arial" w:cs="Arial"/>
          <w:bCs/>
          <w:iCs/>
          <w:lang w:val="ru-RU"/>
        </w:rPr>
        <w:t xml:space="preserve">наведена у колони </w:t>
      </w:r>
      <w:r w:rsidR="00343A18" w:rsidRPr="004C3341">
        <w:rPr>
          <w:rFonts w:ascii="Arial" w:hAnsi="Arial" w:cs="Arial"/>
          <w:bCs/>
          <w:iCs/>
          <w:lang w:val="sr-Cyrl-CS"/>
        </w:rPr>
        <w:t>4</w:t>
      </w:r>
      <w:r w:rsidR="00343A18" w:rsidRPr="004C3341">
        <w:rPr>
          <w:rFonts w:ascii="Arial" w:hAnsi="Arial" w:cs="Arial"/>
          <w:bCs/>
          <w:iCs/>
          <w:lang w:val="ru-RU"/>
        </w:rPr>
        <w:t>.).</w:t>
      </w:r>
    </w:p>
    <w:p w:rsidR="007E7BB8" w:rsidRPr="004C3341" w:rsidRDefault="007E7BB8" w:rsidP="00343A18">
      <w:pPr>
        <w:pStyle w:val="ListParagraph"/>
        <w:tabs>
          <w:tab w:val="left" w:pos="90"/>
        </w:tabs>
        <w:suppressAutoHyphens/>
        <w:spacing w:before="0" w:after="0" w:line="240" w:lineRule="auto"/>
        <w:ind w:left="0"/>
        <w:contextualSpacing w:val="0"/>
        <w:rPr>
          <w:rFonts w:ascii="Arial" w:hAnsi="Arial" w:cs="Arial"/>
          <w:lang w:val="ru-RU"/>
        </w:rPr>
      </w:pPr>
    </w:p>
    <w:p w:rsidR="00E47C2E" w:rsidRPr="004C3341" w:rsidRDefault="00E47C2E" w:rsidP="00E47C2E">
      <w:pPr>
        <w:tabs>
          <w:tab w:val="left" w:pos="992"/>
        </w:tabs>
        <w:spacing w:before="0"/>
        <w:rPr>
          <w:rFonts w:cs="Arial"/>
          <w:lang w:val="ru-RU"/>
        </w:rPr>
      </w:pPr>
      <w:r w:rsidRPr="004C3341">
        <w:rPr>
          <w:rFonts w:cs="Arial"/>
          <w:lang w:val="ru-RU"/>
        </w:rPr>
        <w:t xml:space="preserve">-у ред бр. </w:t>
      </w:r>
      <w:r w:rsidRPr="004C3341">
        <w:rPr>
          <w:rFonts w:cs="Arial"/>
        </w:rPr>
        <w:t>I</w:t>
      </w:r>
      <w:r w:rsidRPr="004C3341">
        <w:rPr>
          <w:rFonts w:cs="Arial"/>
          <w:lang w:val="ru-RU"/>
        </w:rPr>
        <w:t xml:space="preserve"> – уписује се укупно понуђена цена за све </w:t>
      </w:r>
      <w:proofErr w:type="gramStart"/>
      <w:r w:rsidRPr="004C3341">
        <w:rPr>
          <w:rFonts w:cs="Arial"/>
          <w:lang w:val="ru-RU"/>
        </w:rPr>
        <w:t>позиције  без</w:t>
      </w:r>
      <w:proofErr w:type="gramEnd"/>
      <w:r w:rsidRPr="004C3341">
        <w:rPr>
          <w:rFonts w:cs="Arial"/>
          <w:lang w:val="ru-RU"/>
        </w:rPr>
        <w:t xml:space="preserve"> ПДВ (збир колоне бр. 5)</w:t>
      </w:r>
    </w:p>
    <w:p w:rsidR="00E47C2E" w:rsidRPr="001C3414" w:rsidRDefault="00E47C2E" w:rsidP="00E47C2E">
      <w:pPr>
        <w:tabs>
          <w:tab w:val="left" w:pos="992"/>
        </w:tabs>
        <w:spacing w:before="0"/>
        <w:rPr>
          <w:rFonts w:cs="Arial"/>
          <w:lang w:val="ru-RU"/>
        </w:rPr>
      </w:pPr>
      <w:r w:rsidRPr="001C3414">
        <w:rPr>
          <w:rFonts w:cs="Arial"/>
          <w:lang w:val="ru-RU"/>
        </w:rPr>
        <w:t xml:space="preserve">-у ред бр. </w:t>
      </w:r>
      <w:r w:rsidRPr="00E47C2E">
        <w:rPr>
          <w:rFonts w:cs="Arial"/>
        </w:rPr>
        <w:t>II</w:t>
      </w:r>
      <w:r w:rsidRPr="001C3414">
        <w:rPr>
          <w:rFonts w:cs="Arial"/>
          <w:lang w:val="ru-RU"/>
        </w:rPr>
        <w:t xml:space="preserve"> – уписује се укупан износ ПДВ </w:t>
      </w:r>
    </w:p>
    <w:p w:rsidR="00E47C2E" w:rsidRPr="001C3414" w:rsidRDefault="00E47C2E" w:rsidP="00E47C2E">
      <w:pPr>
        <w:tabs>
          <w:tab w:val="left" w:pos="992"/>
        </w:tabs>
        <w:spacing w:before="0"/>
        <w:rPr>
          <w:rFonts w:cs="Arial"/>
          <w:lang w:val="ru-RU"/>
        </w:rPr>
      </w:pPr>
      <w:r w:rsidRPr="001C3414">
        <w:rPr>
          <w:rFonts w:cs="Arial"/>
          <w:lang w:val="ru-RU"/>
        </w:rPr>
        <w:t xml:space="preserve">-у ред бр. </w:t>
      </w:r>
      <w:proofErr w:type="gramStart"/>
      <w:r w:rsidRPr="00E47C2E">
        <w:rPr>
          <w:rFonts w:cs="Arial"/>
        </w:rPr>
        <w:t>III</w:t>
      </w:r>
      <w:r w:rsidRPr="001C3414">
        <w:rPr>
          <w:rFonts w:cs="Arial"/>
          <w:lang w:val="ru-RU"/>
        </w:rPr>
        <w:t xml:space="preserve"> – уписује се укупно понуђена цена са ПДВ (ред бр.</w:t>
      </w:r>
      <w:proofErr w:type="gramEnd"/>
      <w:r w:rsidRPr="001C3414">
        <w:rPr>
          <w:rFonts w:cs="Arial"/>
          <w:lang w:val="ru-RU"/>
        </w:rPr>
        <w:t xml:space="preserve"> </w:t>
      </w:r>
      <w:proofErr w:type="gramStart"/>
      <w:r w:rsidRPr="00E47C2E">
        <w:rPr>
          <w:rFonts w:cs="Arial"/>
        </w:rPr>
        <w:t>I</w:t>
      </w:r>
      <w:r w:rsidRPr="001C3414">
        <w:rPr>
          <w:rFonts w:cs="Arial"/>
          <w:lang w:val="ru-RU"/>
        </w:rPr>
        <w:t xml:space="preserve"> + ред.бр.</w:t>
      </w:r>
      <w:proofErr w:type="gramEnd"/>
      <w:r w:rsidRPr="001C3414">
        <w:rPr>
          <w:rFonts w:cs="Arial"/>
          <w:lang w:val="ru-RU"/>
        </w:rPr>
        <w:t xml:space="preserve"> </w:t>
      </w:r>
      <w:r w:rsidRPr="00E47C2E">
        <w:rPr>
          <w:rFonts w:cs="Arial"/>
        </w:rPr>
        <w:t>II</w:t>
      </w:r>
      <w:r w:rsidRPr="001C3414">
        <w:rPr>
          <w:rFonts w:cs="Arial"/>
          <w:lang w:val="ru-RU"/>
        </w:rPr>
        <w:t>)</w:t>
      </w:r>
    </w:p>
    <w:p w:rsidR="00E47C2E" w:rsidRPr="001C3414" w:rsidRDefault="00E47C2E" w:rsidP="00E47C2E">
      <w:pPr>
        <w:tabs>
          <w:tab w:val="left" w:pos="992"/>
        </w:tabs>
        <w:spacing w:before="0"/>
        <w:rPr>
          <w:rFonts w:cs="Arial"/>
          <w:lang w:val="ru-RU"/>
        </w:rPr>
      </w:pPr>
    </w:p>
    <w:p w:rsidR="004C3341" w:rsidRPr="005A4C59" w:rsidRDefault="004C3341" w:rsidP="004C3341">
      <w:pPr>
        <w:tabs>
          <w:tab w:val="left" w:pos="992"/>
        </w:tabs>
        <w:spacing w:before="0"/>
        <w:rPr>
          <w:rFonts w:cs="Arial"/>
          <w:lang w:val="ru-RU"/>
        </w:rPr>
      </w:pPr>
      <w:r w:rsidRPr="005A4C59">
        <w:rPr>
          <w:rFonts w:cs="Arial"/>
          <w:lang w:val="ru-RU"/>
        </w:rPr>
        <w:t xml:space="preserve">- у Табелу 2. уписују се посебно исказани трошкови у динкоји су укључени у укупно понуђену цену без ПДВ (ред бр. </w:t>
      </w:r>
      <w:proofErr w:type="gramStart"/>
      <w:r w:rsidRPr="003F7DED">
        <w:rPr>
          <w:rFonts w:cs="Arial"/>
        </w:rPr>
        <w:t>I</w:t>
      </w:r>
      <w:r w:rsidRPr="005A4C59">
        <w:rPr>
          <w:rFonts w:cs="Arial"/>
          <w:lang w:val="ru-RU"/>
        </w:rPr>
        <w:t xml:space="preserve"> из табеле 1) уколико исти постоје као засебни трошкови, / као и процентуално учешће наведених трошкова у укупно понуђеној цени без ПДВ (ред бр.</w:t>
      </w:r>
      <w:proofErr w:type="gramEnd"/>
      <w:r w:rsidRPr="005A4C59">
        <w:rPr>
          <w:rFonts w:cs="Arial"/>
          <w:lang w:val="ru-RU"/>
        </w:rPr>
        <w:t xml:space="preserve"> </w:t>
      </w:r>
      <w:r w:rsidRPr="003F7DED">
        <w:rPr>
          <w:rFonts w:cs="Arial"/>
        </w:rPr>
        <w:t>I</w:t>
      </w:r>
      <w:r w:rsidRPr="005A4C59">
        <w:rPr>
          <w:rFonts w:cs="Arial"/>
          <w:lang w:val="ru-RU"/>
        </w:rPr>
        <w:t xml:space="preserve"> из табеле 1)</w:t>
      </w:r>
    </w:p>
    <w:p w:rsidR="00343A18" w:rsidRPr="001C3414" w:rsidRDefault="00E47C2E" w:rsidP="00E47C2E">
      <w:pPr>
        <w:tabs>
          <w:tab w:val="left" w:pos="992"/>
        </w:tabs>
        <w:spacing w:before="0"/>
        <w:rPr>
          <w:rFonts w:cs="Arial"/>
          <w:lang w:val="ru-RU"/>
        </w:rPr>
      </w:pPr>
      <w:r w:rsidRPr="001C3414">
        <w:rPr>
          <w:rFonts w:cs="Arial"/>
          <w:lang w:val="ru-RU"/>
        </w:rPr>
        <w:t>-</w:t>
      </w:r>
      <w:r w:rsidR="00343A18" w:rsidRPr="001C3414">
        <w:rPr>
          <w:rFonts w:cs="Arial"/>
          <w:lang w:val="ru-RU"/>
        </w:rPr>
        <w:t>на место предвиђено за место и датум уписује се место и датум попуњавањаобрасца структуре цене.</w:t>
      </w:r>
    </w:p>
    <w:p w:rsidR="00343A18" w:rsidRPr="001C3414" w:rsidRDefault="00E47C2E" w:rsidP="00E47C2E">
      <w:pPr>
        <w:tabs>
          <w:tab w:val="left" w:pos="992"/>
        </w:tabs>
        <w:spacing w:before="0"/>
        <w:rPr>
          <w:rFonts w:cs="Arial"/>
          <w:lang w:val="ru-RU"/>
        </w:rPr>
      </w:pPr>
      <w:r w:rsidRPr="001C3414">
        <w:rPr>
          <w:rFonts w:cs="Arial"/>
          <w:lang w:val="ru-RU"/>
        </w:rPr>
        <w:t>-</w:t>
      </w:r>
      <w:r w:rsidR="004C3341">
        <w:rPr>
          <w:rFonts w:cs="Arial"/>
          <w:lang w:val="ru-RU"/>
        </w:rPr>
        <w:t xml:space="preserve">на </w:t>
      </w:r>
      <w:r w:rsidR="001C6849" w:rsidRPr="001C3414">
        <w:rPr>
          <w:rFonts w:cs="Arial"/>
          <w:lang w:val="ru-RU"/>
        </w:rPr>
        <w:t>место предвиђено</w:t>
      </w:r>
      <w:r w:rsidR="00343A18" w:rsidRPr="001C3414">
        <w:rPr>
          <w:rFonts w:cs="Arial"/>
          <w:lang w:val="ru-RU"/>
        </w:rPr>
        <w:t xml:space="preserve"> </w:t>
      </w:r>
      <w:r w:rsidR="001C6849">
        <w:rPr>
          <w:rFonts w:cs="Arial"/>
          <w:lang w:val="sr-Cyrl-RS"/>
        </w:rPr>
        <w:t xml:space="preserve">за </w:t>
      </w:r>
      <w:r w:rsidR="001C6849" w:rsidRPr="001C3414">
        <w:rPr>
          <w:rFonts w:cs="Arial"/>
          <w:lang w:val="ru-RU"/>
        </w:rPr>
        <w:t xml:space="preserve">потпис понуђач </w:t>
      </w:r>
      <w:r w:rsidR="00343A18" w:rsidRPr="001C3414">
        <w:rPr>
          <w:rFonts w:cs="Arial"/>
          <w:lang w:val="ru-RU"/>
        </w:rPr>
        <w:t>потписује образац структуре цене.</w:t>
      </w:r>
    </w:p>
    <w:p w:rsidR="007E7BB8" w:rsidRPr="001C3414" w:rsidRDefault="007E7BB8" w:rsidP="00537552">
      <w:pPr>
        <w:rPr>
          <w:rFonts w:eastAsia="TimesNewRomanPS-BoldMT" w:cs="Arial"/>
          <w:lang w:val="ru-RU"/>
        </w:rPr>
      </w:pPr>
    </w:p>
    <w:p w:rsidR="00537552" w:rsidRPr="00F51005" w:rsidRDefault="00537552" w:rsidP="00781B02">
      <w:pPr>
        <w:rPr>
          <w:rFonts w:eastAsia="TimesNewRomanPS-BoldMT" w:cs="Arial"/>
          <w:lang w:val="ru-RU"/>
        </w:rPr>
      </w:pPr>
    </w:p>
    <w:p w:rsidR="004C3341" w:rsidRPr="00F51005" w:rsidRDefault="004C3341" w:rsidP="00781B02">
      <w:pPr>
        <w:rPr>
          <w:rFonts w:eastAsia="TimesNewRomanPS-BoldMT" w:cs="Arial"/>
          <w:lang w:val="ru-RU"/>
        </w:rPr>
      </w:pPr>
    </w:p>
    <w:p w:rsidR="004C3341" w:rsidRPr="00F51005" w:rsidRDefault="004C3341" w:rsidP="00781B02">
      <w:pPr>
        <w:rPr>
          <w:rFonts w:eastAsia="TimesNewRomanPS-BoldMT" w:cs="Arial"/>
          <w:lang w:val="ru-RU"/>
        </w:rPr>
      </w:pPr>
    </w:p>
    <w:p w:rsidR="004C3341" w:rsidRPr="00F51005" w:rsidRDefault="004C3341" w:rsidP="00781B02">
      <w:pPr>
        <w:rPr>
          <w:rFonts w:eastAsia="TimesNewRomanPS-BoldMT" w:cs="Arial"/>
          <w:lang w:val="ru-RU"/>
        </w:rPr>
      </w:pPr>
    </w:p>
    <w:p w:rsidR="004C3341" w:rsidRPr="00F51005" w:rsidRDefault="004C3341" w:rsidP="00781B02">
      <w:pPr>
        <w:rPr>
          <w:rFonts w:eastAsia="TimesNewRomanPS-BoldMT" w:cs="Arial"/>
          <w:lang w:val="ru-RU"/>
        </w:rPr>
      </w:pPr>
    </w:p>
    <w:p w:rsidR="004C3341" w:rsidRPr="00F51005" w:rsidRDefault="004C3341" w:rsidP="00781B02">
      <w:pPr>
        <w:rPr>
          <w:rFonts w:eastAsia="TimesNewRomanPS-BoldMT" w:cs="Arial"/>
          <w:lang w:val="ru-RU"/>
        </w:rPr>
      </w:pPr>
    </w:p>
    <w:p w:rsidR="004C3341" w:rsidRPr="00F51005" w:rsidRDefault="004C3341" w:rsidP="00781B02">
      <w:pPr>
        <w:rPr>
          <w:rFonts w:eastAsia="TimesNewRomanPS-BoldMT" w:cs="Arial"/>
          <w:lang w:val="ru-RU"/>
        </w:rPr>
      </w:pPr>
    </w:p>
    <w:p w:rsidR="004C3341" w:rsidRPr="00F51005" w:rsidRDefault="004C3341" w:rsidP="00781B02">
      <w:pPr>
        <w:rPr>
          <w:rFonts w:eastAsia="TimesNewRomanPS-BoldMT" w:cs="Arial"/>
          <w:lang w:val="ru-RU"/>
        </w:rPr>
      </w:pPr>
    </w:p>
    <w:p w:rsidR="004C3341" w:rsidRPr="00F51005" w:rsidRDefault="004C3341" w:rsidP="00781B02">
      <w:pPr>
        <w:rPr>
          <w:rFonts w:eastAsia="TimesNewRomanPS-BoldMT" w:cs="Arial"/>
          <w:lang w:val="ru-RU"/>
        </w:rPr>
      </w:pPr>
    </w:p>
    <w:p w:rsidR="004C3341" w:rsidRPr="00F51005" w:rsidRDefault="004C3341" w:rsidP="00781B02">
      <w:pPr>
        <w:rPr>
          <w:rFonts w:eastAsia="TimesNewRomanPS-BoldMT" w:cs="Arial"/>
          <w:lang w:val="ru-RU"/>
        </w:rPr>
      </w:pPr>
    </w:p>
    <w:p w:rsidR="004C3341" w:rsidRPr="00F51005" w:rsidRDefault="004C3341" w:rsidP="00781B02">
      <w:pPr>
        <w:rPr>
          <w:rFonts w:eastAsia="TimesNewRomanPS-BoldMT" w:cs="Arial"/>
          <w:lang w:val="ru-RU"/>
        </w:rPr>
      </w:pPr>
    </w:p>
    <w:p w:rsidR="004C3341" w:rsidRPr="00F51005" w:rsidRDefault="004C3341" w:rsidP="00781B02">
      <w:pPr>
        <w:rPr>
          <w:rFonts w:eastAsia="TimesNewRomanPS-BoldMT" w:cs="Arial"/>
          <w:lang w:val="ru-RU"/>
        </w:rPr>
      </w:pPr>
    </w:p>
    <w:p w:rsidR="004C3341" w:rsidRPr="00F51005" w:rsidRDefault="004C3341" w:rsidP="00781B02">
      <w:pPr>
        <w:rPr>
          <w:rFonts w:eastAsia="TimesNewRomanPS-BoldMT" w:cs="Arial"/>
          <w:lang w:val="ru-RU"/>
        </w:rPr>
      </w:pPr>
    </w:p>
    <w:p w:rsidR="004C3341" w:rsidRPr="00F51005" w:rsidRDefault="004C3341" w:rsidP="00781B02">
      <w:pPr>
        <w:rPr>
          <w:rFonts w:eastAsia="TimesNewRomanPS-BoldMT" w:cs="Arial"/>
          <w:lang w:val="ru-RU"/>
        </w:rPr>
      </w:pPr>
    </w:p>
    <w:p w:rsidR="004C3341" w:rsidRPr="00F51005" w:rsidRDefault="004C3341" w:rsidP="00781B02">
      <w:pPr>
        <w:rPr>
          <w:rFonts w:eastAsia="TimesNewRomanPS-BoldMT" w:cs="Arial"/>
          <w:lang w:val="ru-RU"/>
        </w:rPr>
      </w:pPr>
    </w:p>
    <w:p w:rsidR="004C3341" w:rsidRPr="00F51005" w:rsidRDefault="004C3341" w:rsidP="00781B02">
      <w:pPr>
        <w:rPr>
          <w:rFonts w:eastAsia="TimesNewRomanPS-BoldMT" w:cs="Arial"/>
          <w:lang w:val="ru-RU"/>
        </w:rPr>
      </w:pPr>
    </w:p>
    <w:p w:rsidR="004C3341" w:rsidRPr="00F51005" w:rsidRDefault="004C3341" w:rsidP="00781B02">
      <w:pPr>
        <w:rPr>
          <w:rFonts w:eastAsia="TimesNewRomanPS-BoldMT" w:cs="Arial"/>
          <w:lang w:val="ru-RU"/>
        </w:rPr>
      </w:pPr>
    </w:p>
    <w:p w:rsidR="004C3341" w:rsidRPr="00F51005" w:rsidRDefault="004C3341" w:rsidP="00781B02">
      <w:pPr>
        <w:rPr>
          <w:rFonts w:eastAsia="TimesNewRomanPS-BoldMT" w:cs="Arial"/>
          <w:lang w:val="ru-RU"/>
        </w:rPr>
      </w:pPr>
    </w:p>
    <w:p w:rsidR="004C3341" w:rsidRPr="00F51005" w:rsidRDefault="004C3341" w:rsidP="00781B02">
      <w:pPr>
        <w:rPr>
          <w:rFonts w:eastAsia="TimesNewRomanPS-BoldMT" w:cs="Arial"/>
          <w:lang w:val="ru-RU"/>
        </w:rPr>
      </w:pPr>
    </w:p>
    <w:p w:rsidR="00343A18" w:rsidRPr="001C3414" w:rsidRDefault="00343A18" w:rsidP="00343A18">
      <w:pPr>
        <w:pStyle w:val="KDObrazac"/>
        <w:spacing w:before="0"/>
        <w:rPr>
          <w:lang w:val="ru-RU"/>
        </w:rPr>
      </w:pPr>
      <w:bookmarkStart w:id="253" w:name="_Toc442559926"/>
      <w:r w:rsidRPr="001C3414">
        <w:rPr>
          <w:lang w:val="ru-RU"/>
        </w:rPr>
        <w:lastRenderedPageBreak/>
        <w:t xml:space="preserve">ОБРАЗАЦ </w:t>
      </w:r>
      <w:r w:rsidR="004C3341" w:rsidRPr="00F51005">
        <w:rPr>
          <w:lang w:val="ru-RU"/>
        </w:rPr>
        <w:t>3</w:t>
      </w:r>
      <w:r w:rsidRPr="001C3414">
        <w:rPr>
          <w:lang w:val="ru-RU"/>
        </w:rPr>
        <w:t>.</w:t>
      </w:r>
      <w:bookmarkEnd w:id="253"/>
    </w:p>
    <w:p w:rsidR="00343A18" w:rsidRPr="00E47C2E" w:rsidRDefault="00343A18" w:rsidP="00343A18">
      <w:pPr>
        <w:ind w:left="-180" w:right="-360" w:firstLine="720"/>
        <w:rPr>
          <w:rFonts w:cs="Arial"/>
          <w:lang w:val="ru-RU"/>
        </w:rPr>
      </w:pPr>
    </w:p>
    <w:p w:rsidR="00E47C2E" w:rsidRDefault="00343A18" w:rsidP="00E47C2E">
      <w:pPr>
        <w:ind w:right="-360"/>
        <w:rPr>
          <w:rFonts w:cs="Arial"/>
          <w:lang w:val="ru-RU"/>
        </w:rPr>
      </w:pPr>
      <w:r w:rsidRPr="00E47C2E">
        <w:rPr>
          <w:rFonts w:cs="Arial"/>
          <w:lang w:val="ru-RU"/>
        </w:rPr>
        <w:t xml:space="preserve">На основу члана 26. Закона о јавним набавкама ( „Службени гласник РС“, бр. 124/2012, 14/15 и 68/15), члана </w:t>
      </w:r>
      <w:r w:rsidR="00F77FC4">
        <w:rPr>
          <w:rFonts w:cs="Arial"/>
          <w:lang w:val="ru-RU"/>
        </w:rPr>
        <w:t>2</w:t>
      </w:r>
      <w:r w:rsidRPr="00E47C2E">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w:t>
      </w:r>
      <w:r w:rsidR="00F77FC4">
        <w:rPr>
          <w:rFonts w:cs="Arial"/>
          <w:lang w:val="ru-RU"/>
        </w:rPr>
        <w:t xml:space="preserve"> </w:t>
      </w:r>
      <w:r w:rsidRPr="00E47C2E">
        <w:rPr>
          <w:rFonts w:cs="Arial"/>
          <w:lang w:val="ru-RU"/>
        </w:rPr>
        <w:t>86/15</w:t>
      </w:r>
      <w:r w:rsidR="00F77FC4">
        <w:rPr>
          <w:rFonts w:cs="Arial"/>
          <w:lang w:val="ru-RU"/>
        </w:rPr>
        <w:t>, 41/19</w:t>
      </w:r>
      <w:r w:rsidRPr="00E47C2E">
        <w:rPr>
          <w:rFonts w:cs="Arial"/>
          <w:lang w:val="ru-RU"/>
        </w:rPr>
        <w:t xml:space="preserve">) </w:t>
      </w:r>
      <w:r w:rsidR="00E47C2E">
        <w:rPr>
          <w:rFonts w:cs="Arial"/>
          <w:lang w:val="ru-RU"/>
        </w:rPr>
        <w:t>понуђач/члан групе понуђача даје:</w:t>
      </w:r>
    </w:p>
    <w:p w:rsidR="00343A18" w:rsidRPr="00E47C2E" w:rsidRDefault="00343A18" w:rsidP="00E47C2E">
      <w:pPr>
        <w:ind w:right="-360"/>
        <w:rPr>
          <w:rFonts w:cs="Arial"/>
          <w:lang w:val="ru-RU"/>
        </w:rPr>
      </w:pPr>
    </w:p>
    <w:p w:rsidR="00343A18" w:rsidRPr="00E47C2E" w:rsidRDefault="00343A18" w:rsidP="00343A18">
      <w:pPr>
        <w:jc w:val="center"/>
        <w:rPr>
          <w:rFonts w:cs="Arial"/>
          <w:b/>
          <w:lang w:val="ru-RU"/>
        </w:rPr>
      </w:pPr>
      <w:r w:rsidRPr="00E47C2E">
        <w:rPr>
          <w:rFonts w:cs="Arial"/>
          <w:b/>
          <w:lang w:val="ru-RU"/>
        </w:rPr>
        <w:t>ИЗЈАВУ О НЕЗАВИСНОЈ ПОНУДИ</w:t>
      </w:r>
    </w:p>
    <w:p w:rsidR="00343A18" w:rsidRPr="00E47C2E" w:rsidRDefault="00343A18" w:rsidP="00343A18">
      <w:pPr>
        <w:jc w:val="center"/>
        <w:rPr>
          <w:rFonts w:cs="Arial"/>
          <w:b/>
          <w:lang w:val="ru-RU"/>
        </w:rPr>
      </w:pPr>
    </w:p>
    <w:p w:rsidR="00343A18" w:rsidRPr="00E47C2E" w:rsidRDefault="00343A18" w:rsidP="00343A18">
      <w:pPr>
        <w:jc w:val="center"/>
        <w:rPr>
          <w:rFonts w:cs="Arial"/>
          <w:b/>
          <w:lang w:val="ru-RU"/>
        </w:rPr>
      </w:pPr>
    </w:p>
    <w:p w:rsidR="00343A18" w:rsidRPr="00E47C2E" w:rsidRDefault="00343A18" w:rsidP="00343A18">
      <w:pPr>
        <w:rPr>
          <w:rFonts w:cs="Arial"/>
          <w:lang w:val="ru-RU"/>
        </w:rPr>
      </w:pPr>
      <w:r w:rsidRPr="00E47C2E">
        <w:rPr>
          <w:rFonts w:cs="Arial"/>
          <w:lang w:val="ru-RU"/>
        </w:rPr>
        <w:t xml:space="preserve">и </w:t>
      </w:r>
      <w:r w:rsidRPr="002D768E">
        <w:rPr>
          <w:rFonts w:cs="Arial"/>
          <w:lang w:val="ru-RU"/>
        </w:rPr>
        <w:t>под пуном материјалном и кривичном одговорношћу потврђује да је Понуду број:</w:t>
      </w:r>
      <w:r w:rsidR="00122269" w:rsidRPr="002D768E">
        <w:rPr>
          <w:rFonts w:cs="Arial"/>
          <w:lang w:val="ru-RU"/>
        </w:rPr>
        <w:t xml:space="preserve"> </w:t>
      </w:r>
      <w:r w:rsidRPr="002D768E">
        <w:rPr>
          <w:rFonts w:cs="Arial"/>
          <w:lang w:val="ru-RU"/>
        </w:rPr>
        <w:t xml:space="preserve">________ за јавну набавку </w:t>
      </w:r>
      <w:r w:rsidR="00FD6BCE" w:rsidRPr="002D768E">
        <w:rPr>
          <w:rFonts w:cs="Arial"/>
          <w:lang w:val="ru-RU"/>
        </w:rPr>
        <w:t>услуга</w:t>
      </w:r>
      <w:r w:rsidR="00AC02B1" w:rsidRPr="002D768E">
        <w:rPr>
          <w:rFonts w:cs="Arial"/>
          <w:lang w:val="ru-RU"/>
        </w:rPr>
        <w:t xml:space="preserve"> </w:t>
      </w:r>
      <w:r w:rsidR="00AA33CE">
        <w:rPr>
          <w:rFonts w:eastAsia="Arial" w:cs="Arial"/>
          <w:bCs/>
          <w:color w:val="000000"/>
          <w:lang w:val="sr-Latn-CS"/>
        </w:rPr>
        <w:t>Поправка микропроцесорских заштита производње - ТЕНТ А</w:t>
      </w:r>
      <w:r w:rsidR="00AC02B1" w:rsidRPr="002D768E">
        <w:rPr>
          <w:rFonts w:cs="Arial"/>
          <w:lang w:val="ru-RU"/>
        </w:rPr>
        <w:t xml:space="preserve">, </w:t>
      </w:r>
      <w:r w:rsidR="00873133" w:rsidRPr="002D768E">
        <w:rPr>
          <w:rFonts w:cs="Arial"/>
          <w:lang w:val="ru-RU"/>
        </w:rPr>
        <w:t xml:space="preserve">у отвореном поступку јавне набавке </w:t>
      </w:r>
      <w:r w:rsidR="002D6B31" w:rsidRPr="002D768E">
        <w:rPr>
          <w:rFonts w:cs="Arial"/>
          <w:lang w:val="ru-RU"/>
        </w:rPr>
        <w:t>ЈН</w:t>
      </w:r>
      <w:r w:rsidRPr="002D768E">
        <w:rPr>
          <w:rFonts w:cs="Arial"/>
          <w:lang w:val="ru-RU"/>
        </w:rPr>
        <w:t xml:space="preserve"> бр.</w:t>
      </w:r>
      <w:r w:rsidR="00122269" w:rsidRPr="002D768E">
        <w:rPr>
          <w:rFonts w:cs="Arial"/>
          <w:lang w:val="ru-RU"/>
        </w:rPr>
        <w:t xml:space="preserve"> </w:t>
      </w:r>
      <w:r w:rsidR="00AA33CE">
        <w:rPr>
          <w:szCs w:val="24"/>
          <w:lang w:val="sr-Cyrl-RS"/>
        </w:rPr>
        <w:t>344/2020  3000/0548/2020</w:t>
      </w:r>
      <w:r w:rsidR="00122269" w:rsidRPr="002D768E">
        <w:rPr>
          <w:szCs w:val="24"/>
          <w:lang w:val="sr-Cyrl-RS"/>
        </w:rPr>
        <w:t xml:space="preserve"> </w:t>
      </w:r>
      <w:r w:rsidRPr="002D768E">
        <w:rPr>
          <w:rFonts w:cs="Arial"/>
          <w:lang w:val="ru-RU"/>
        </w:rPr>
        <w:t xml:space="preserve">Наручиоца </w:t>
      </w:r>
      <w:r w:rsidRPr="002D768E">
        <w:rPr>
          <w:rFonts w:eastAsia="Arial Unicode MS" w:cs="Arial"/>
          <w:color w:val="000000"/>
          <w:kern w:val="1"/>
          <w:lang w:val="ru-RU" w:eastAsia="ar-SA"/>
        </w:rPr>
        <w:t>Јавно предузеће „Електропривреда Србије“ Београд</w:t>
      </w:r>
      <w:r w:rsidRPr="002D768E">
        <w:rPr>
          <w:rFonts w:cs="Arial"/>
          <w:lang w:val="ru-RU"/>
        </w:rPr>
        <w:t>по Позиву за подношење понуда објављеном на</w:t>
      </w:r>
      <w:r w:rsidR="003271C5">
        <w:rPr>
          <w:rFonts w:cs="Arial"/>
          <w:lang w:val="ru-RU"/>
        </w:rPr>
        <w:t xml:space="preserve"> </w:t>
      </w:r>
      <w:r w:rsidRPr="002D768E">
        <w:rPr>
          <w:rFonts w:cs="Arial"/>
          <w:lang w:val="ru-RU"/>
        </w:rPr>
        <w:t>Порталу јавних набавки и интернет страници Наручиоца дана ___________. године, поднео независно, без договора</w:t>
      </w:r>
      <w:r w:rsidRPr="00E47C2E">
        <w:rPr>
          <w:rFonts w:cs="Arial"/>
          <w:lang w:val="ru-RU"/>
        </w:rPr>
        <w:t xml:space="preserve"> са другим понуђачима или заинтересованим лицима.</w:t>
      </w:r>
    </w:p>
    <w:p w:rsidR="00343A18" w:rsidRPr="00E47C2E" w:rsidRDefault="00343A18" w:rsidP="00343A18">
      <w:pPr>
        <w:tabs>
          <w:tab w:val="left" w:pos="0"/>
        </w:tabs>
        <w:rPr>
          <w:rFonts w:cs="Arial"/>
          <w:lang w:val="ru-RU"/>
        </w:rPr>
      </w:pPr>
      <w:r w:rsidRPr="00E47C2E">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E47C2E" w:rsidRDefault="00343A18" w:rsidP="00343A18">
      <w:pPr>
        <w:rPr>
          <w:rFonts w:cs="Arial"/>
          <w:b/>
          <w:lang w:val="ru-RU"/>
        </w:rPr>
      </w:pPr>
    </w:p>
    <w:p w:rsidR="00343A18" w:rsidRPr="00E47C2E"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47C2E" w:rsidTr="00BC01DC">
        <w:trPr>
          <w:jc w:val="center"/>
        </w:trPr>
        <w:tc>
          <w:tcPr>
            <w:tcW w:w="3882" w:type="dxa"/>
          </w:tcPr>
          <w:p w:rsidR="00343A18" w:rsidRPr="00E47C2E" w:rsidRDefault="00343A18" w:rsidP="00BC01DC">
            <w:pPr>
              <w:spacing w:before="0"/>
              <w:jc w:val="center"/>
              <w:rPr>
                <w:rFonts w:cs="Arial"/>
              </w:rPr>
            </w:pPr>
            <w:r w:rsidRPr="00E47C2E">
              <w:rPr>
                <w:rFonts w:cs="Arial"/>
              </w:rPr>
              <w:t>Датум:</w:t>
            </w:r>
          </w:p>
        </w:tc>
        <w:tc>
          <w:tcPr>
            <w:tcW w:w="2127" w:type="dxa"/>
          </w:tcPr>
          <w:p w:rsidR="00343A18" w:rsidRPr="00E47C2E" w:rsidRDefault="00343A18" w:rsidP="00BC01DC">
            <w:pPr>
              <w:spacing w:before="0"/>
              <w:jc w:val="center"/>
              <w:rPr>
                <w:rFonts w:cs="Arial"/>
                <w:lang w:val="ru-RU"/>
              </w:rPr>
            </w:pPr>
          </w:p>
        </w:tc>
        <w:tc>
          <w:tcPr>
            <w:tcW w:w="4022" w:type="dxa"/>
          </w:tcPr>
          <w:p w:rsidR="00E47C2E" w:rsidRDefault="00E47C2E" w:rsidP="00E47C2E">
            <w:pPr>
              <w:spacing w:before="0"/>
              <w:jc w:val="center"/>
              <w:rPr>
                <w:rFonts w:cs="Arial"/>
                <w:lang w:val="sr-Latn-CS" w:eastAsia="sr-Latn-CS"/>
              </w:rPr>
            </w:pPr>
            <w:r>
              <w:rPr>
                <w:rFonts w:cs="Arial"/>
                <w:lang w:val="sr-Cyrl-CS" w:eastAsia="sr-Latn-CS"/>
              </w:rPr>
              <w:t>П</w:t>
            </w:r>
            <w:r>
              <w:rPr>
                <w:rFonts w:cs="Arial"/>
                <w:lang w:val="sr-Latn-CS" w:eastAsia="sr-Latn-CS"/>
              </w:rPr>
              <w:t>онуђач/члан групе понуђача</w:t>
            </w:r>
          </w:p>
          <w:p w:rsidR="00343A18" w:rsidRPr="00E47C2E" w:rsidRDefault="00343A18" w:rsidP="00BC01DC">
            <w:pPr>
              <w:spacing w:before="0"/>
              <w:jc w:val="center"/>
              <w:rPr>
                <w:rFonts w:cs="Arial"/>
              </w:rPr>
            </w:pPr>
          </w:p>
        </w:tc>
      </w:tr>
      <w:tr w:rsidR="00343A18" w:rsidRPr="00E47C2E" w:rsidTr="00BC01DC">
        <w:trPr>
          <w:jc w:val="center"/>
        </w:trPr>
        <w:tc>
          <w:tcPr>
            <w:tcW w:w="3882" w:type="dxa"/>
          </w:tcPr>
          <w:p w:rsidR="00343A18" w:rsidRPr="00E47C2E" w:rsidRDefault="00343A18" w:rsidP="00BC01DC">
            <w:pPr>
              <w:spacing w:before="0"/>
              <w:jc w:val="center"/>
              <w:rPr>
                <w:rFonts w:cs="Arial"/>
              </w:rPr>
            </w:pPr>
          </w:p>
        </w:tc>
        <w:tc>
          <w:tcPr>
            <w:tcW w:w="2127" w:type="dxa"/>
          </w:tcPr>
          <w:p w:rsidR="00343A18" w:rsidRPr="00E47C2E" w:rsidRDefault="00343A18" w:rsidP="00BC01DC">
            <w:pPr>
              <w:spacing w:before="0"/>
              <w:jc w:val="center"/>
              <w:rPr>
                <w:rFonts w:cs="Arial"/>
              </w:rPr>
            </w:pPr>
          </w:p>
        </w:tc>
        <w:tc>
          <w:tcPr>
            <w:tcW w:w="4022" w:type="dxa"/>
          </w:tcPr>
          <w:p w:rsidR="00343A18" w:rsidRPr="00E47C2E" w:rsidRDefault="00343A18" w:rsidP="00BC01DC">
            <w:pPr>
              <w:spacing w:before="0"/>
              <w:jc w:val="center"/>
              <w:rPr>
                <w:rFonts w:cs="Arial"/>
                <w:lang w:val="ru-RU"/>
              </w:rPr>
            </w:pPr>
          </w:p>
        </w:tc>
      </w:tr>
      <w:tr w:rsidR="00343A18" w:rsidRPr="00E47C2E" w:rsidTr="00BC01DC">
        <w:trPr>
          <w:jc w:val="center"/>
        </w:trPr>
        <w:tc>
          <w:tcPr>
            <w:tcW w:w="3882" w:type="dxa"/>
            <w:tcBorders>
              <w:bottom w:val="single" w:sz="4" w:space="0" w:color="auto"/>
            </w:tcBorders>
          </w:tcPr>
          <w:p w:rsidR="00343A18" w:rsidRPr="00E47C2E" w:rsidRDefault="00343A18" w:rsidP="00BC01DC">
            <w:pPr>
              <w:spacing w:before="0"/>
              <w:jc w:val="center"/>
              <w:rPr>
                <w:rFonts w:cs="Arial"/>
              </w:rPr>
            </w:pPr>
          </w:p>
        </w:tc>
        <w:tc>
          <w:tcPr>
            <w:tcW w:w="2127" w:type="dxa"/>
          </w:tcPr>
          <w:p w:rsidR="00343A18" w:rsidRPr="00E47C2E" w:rsidRDefault="00343A18" w:rsidP="00BC01DC">
            <w:pPr>
              <w:spacing w:before="0"/>
              <w:jc w:val="center"/>
              <w:rPr>
                <w:rFonts w:cs="Arial"/>
                <w:lang w:val="ru-RU"/>
              </w:rPr>
            </w:pPr>
          </w:p>
        </w:tc>
        <w:tc>
          <w:tcPr>
            <w:tcW w:w="4022" w:type="dxa"/>
            <w:tcBorders>
              <w:bottom w:val="single" w:sz="4" w:space="0" w:color="auto"/>
            </w:tcBorders>
          </w:tcPr>
          <w:p w:rsidR="00343A18" w:rsidRPr="00E47C2E" w:rsidRDefault="00343A18" w:rsidP="00BC01DC">
            <w:pPr>
              <w:spacing w:before="0"/>
              <w:jc w:val="center"/>
              <w:rPr>
                <w:rFonts w:cs="Arial"/>
                <w:lang w:val="ru-RU"/>
              </w:rPr>
            </w:pPr>
          </w:p>
        </w:tc>
      </w:tr>
      <w:tr w:rsidR="00343A18" w:rsidRPr="00E47C2E" w:rsidTr="00BC01DC">
        <w:trPr>
          <w:trHeight w:val="389"/>
          <w:jc w:val="center"/>
        </w:trPr>
        <w:tc>
          <w:tcPr>
            <w:tcW w:w="3882" w:type="dxa"/>
            <w:tcBorders>
              <w:top w:val="single" w:sz="4" w:space="0" w:color="auto"/>
            </w:tcBorders>
          </w:tcPr>
          <w:p w:rsidR="00343A18" w:rsidRPr="00E47C2E" w:rsidRDefault="00343A18" w:rsidP="00BC01DC">
            <w:pPr>
              <w:spacing w:before="0"/>
              <w:jc w:val="center"/>
              <w:rPr>
                <w:rFonts w:cs="Arial"/>
              </w:rPr>
            </w:pPr>
          </w:p>
          <w:p w:rsidR="00343A18" w:rsidRPr="00E47C2E" w:rsidRDefault="00343A18" w:rsidP="00BC01DC">
            <w:pPr>
              <w:spacing w:before="0"/>
              <w:jc w:val="center"/>
              <w:rPr>
                <w:rFonts w:cs="Arial"/>
              </w:rPr>
            </w:pPr>
          </w:p>
        </w:tc>
        <w:tc>
          <w:tcPr>
            <w:tcW w:w="2127" w:type="dxa"/>
          </w:tcPr>
          <w:p w:rsidR="00343A18" w:rsidRPr="00E47C2E" w:rsidRDefault="00343A18" w:rsidP="00BC01DC">
            <w:pPr>
              <w:spacing w:before="0"/>
              <w:jc w:val="center"/>
              <w:rPr>
                <w:rFonts w:cs="Arial"/>
                <w:lang w:val="ru-RU"/>
              </w:rPr>
            </w:pPr>
          </w:p>
        </w:tc>
        <w:tc>
          <w:tcPr>
            <w:tcW w:w="4022" w:type="dxa"/>
            <w:tcBorders>
              <w:top w:val="single" w:sz="4" w:space="0" w:color="auto"/>
            </w:tcBorders>
          </w:tcPr>
          <w:p w:rsidR="00343A18" w:rsidRPr="00E47C2E" w:rsidRDefault="00343A18" w:rsidP="00BC01DC">
            <w:pPr>
              <w:spacing w:before="0"/>
              <w:jc w:val="center"/>
              <w:rPr>
                <w:rFonts w:cs="Arial"/>
                <w:lang w:val="ru-RU"/>
              </w:rPr>
            </w:pPr>
          </w:p>
        </w:tc>
      </w:tr>
    </w:tbl>
    <w:p w:rsidR="00343A18" w:rsidRPr="00E47C2E" w:rsidRDefault="00343A18" w:rsidP="00343A18">
      <w:pPr>
        <w:tabs>
          <w:tab w:val="left" w:pos="6028"/>
        </w:tabs>
        <w:autoSpaceDE w:val="0"/>
        <w:autoSpaceDN w:val="0"/>
        <w:adjustRightInd w:val="0"/>
        <w:ind w:left="360"/>
        <w:rPr>
          <w:rFonts w:eastAsia="Calibri" w:cs="Arial"/>
          <w:bCs/>
          <w:iCs/>
        </w:rPr>
      </w:pPr>
    </w:p>
    <w:p w:rsidR="00343A18" w:rsidRPr="00E47C2E" w:rsidRDefault="00343A18" w:rsidP="00343A18">
      <w:pPr>
        <w:jc w:val="center"/>
        <w:rPr>
          <w:rFonts w:cs="Arial"/>
          <w:b/>
          <w:lang w:val="ru-RU"/>
        </w:rPr>
      </w:pPr>
    </w:p>
    <w:p w:rsidR="00343A18" w:rsidRPr="00E47C2E" w:rsidRDefault="00343A18" w:rsidP="00343A18">
      <w:pPr>
        <w:jc w:val="center"/>
        <w:rPr>
          <w:rFonts w:cs="Arial"/>
          <w:b/>
          <w:lang w:val="ru-RU"/>
        </w:rPr>
      </w:pPr>
    </w:p>
    <w:p w:rsidR="00343A18" w:rsidRPr="00E47C2E" w:rsidRDefault="00343A18" w:rsidP="00343A18">
      <w:pPr>
        <w:rPr>
          <w:rFonts w:cs="Arial"/>
          <w:lang w:val="sr-Cyrl-CS"/>
        </w:rPr>
      </w:pPr>
      <w:r w:rsidRPr="00E47C2E">
        <w:rPr>
          <w:rFonts w:cs="Arial"/>
          <w:b/>
          <w:lang w:val="ru-RU"/>
        </w:rPr>
        <w:t>Напомена:</w:t>
      </w:r>
      <w:r w:rsidRPr="00AE7DAD">
        <w:rPr>
          <w:rFonts w:cs="Arial"/>
          <w:lang w:val="ru-RU"/>
        </w:rPr>
        <w:t xml:space="preserve">Уколико </w:t>
      </w:r>
      <w:r w:rsidRPr="00E47C2E">
        <w:rPr>
          <w:rFonts w:cs="Arial"/>
          <w:lang w:val="sr-Cyrl-CS"/>
        </w:rPr>
        <w:t xml:space="preserve">заједничку </w:t>
      </w:r>
      <w:r w:rsidRPr="00AE7DAD">
        <w:rPr>
          <w:rFonts w:cs="Arial"/>
          <w:lang w:val="ru-RU"/>
        </w:rPr>
        <w:t xml:space="preserve">понуду подноси група понуђача Изјава </w:t>
      </w:r>
      <w:r w:rsidRPr="00E47C2E">
        <w:rPr>
          <w:rFonts w:cs="Arial"/>
          <w:lang w:val="sr-Cyrl-CS"/>
        </w:rPr>
        <w:t xml:space="preserve">се доставља за сваког члана групе понуђача. Изјава </w:t>
      </w:r>
      <w:r w:rsidR="00C40B37" w:rsidRPr="00AE7DAD">
        <w:rPr>
          <w:rFonts w:cs="Arial"/>
          <w:lang w:val="sr-Cyrl-CS"/>
        </w:rPr>
        <w:t xml:space="preserve">мора бити попуњена и </w:t>
      </w:r>
      <w:r w:rsidRPr="00AE7DAD">
        <w:rPr>
          <w:rFonts w:cs="Arial"/>
          <w:lang w:val="sr-Cyrl-CS"/>
        </w:rPr>
        <w:t>потписана од стране овлашћеног лица</w:t>
      </w:r>
      <w:r w:rsidRPr="00E47C2E">
        <w:rPr>
          <w:rFonts w:cs="Arial"/>
          <w:lang w:val="sr-Cyrl-CS"/>
        </w:rPr>
        <w:t xml:space="preserve"> за заступање</w:t>
      </w:r>
      <w:r w:rsidR="00C40B37" w:rsidRPr="00AE7DAD">
        <w:rPr>
          <w:rFonts w:cs="Arial"/>
          <w:lang w:val="sr-Cyrl-CS"/>
        </w:rPr>
        <w:t xml:space="preserve"> понуђача из групе понуђача</w:t>
      </w:r>
      <w:r w:rsidRPr="00AE7DAD">
        <w:rPr>
          <w:rFonts w:cs="Arial"/>
          <w:lang w:val="sr-Cyrl-CS"/>
        </w:rPr>
        <w:t xml:space="preserve">. </w:t>
      </w:r>
    </w:p>
    <w:p w:rsidR="00343A18" w:rsidRPr="00AE7DAD" w:rsidRDefault="00343A18" w:rsidP="00343A18">
      <w:pPr>
        <w:rPr>
          <w:rFonts w:cs="Arial"/>
          <w:lang w:val="sr-Cyrl-CS"/>
        </w:rPr>
      </w:pPr>
      <w:r w:rsidRPr="00AE7DAD">
        <w:rPr>
          <w:rFonts w:cs="Arial"/>
          <w:lang w:val="sr-Cyrl-CS"/>
        </w:rPr>
        <w:t>Приликом подношења понуде овај образац копирати у потребном броју примерака.</w:t>
      </w:r>
    </w:p>
    <w:p w:rsidR="00343A18" w:rsidRPr="00AE7DAD" w:rsidRDefault="00343A18" w:rsidP="00343A18">
      <w:pPr>
        <w:rPr>
          <w:rFonts w:cs="Arial"/>
          <w:lang w:val="sr-Cyrl-CS"/>
        </w:rPr>
      </w:pPr>
    </w:p>
    <w:p w:rsidR="00343A18" w:rsidRPr="00AE7DAD" w:rsidRDefault="00343A18" w:rsidP="00343A18">
      <w:pPr>
        <w:rPr>
          <w:rFonts w:cs="Arial"/>
          <w:lang w:val="sr-Cyrl-CS"/>
        </w:rPr>
      </w:pPr>
    </w:p>
    <w:p w:rsidR="00343A18" w:rsidRPr="00AE7DAD" w:rsidRDefault="00343A18" w:rsidP="00343A18">
      <w:pPr>
        <w:rPr>
          <w:rFonts w:cs="Arial"/>
          <w:lang w:val="sr-Cyrl-CS"/>
        </w:rPr>
      </w:pPr>
    </w:p>
    <w:p w:rsidR="00343A18" w:rsidRPr="00AE7DAD" w:rsidRDefault="00343A18" w:rsidP="00343A18">
      <w:pPr>
        <w:rPr>
          <w:rFonts w:cs="Arial"/>
          <w:lang w:val="sr-Cyrl-CS"/>
        </w:rPr>
      </w:pPr>
    </w:p>
    <w:p w:rsidR="00B043D1" w:rsidRPr="00AE7DAD" w:rsidRDefault="00B043D1" w:rsidP="00343A18">
      <w:pPr>
        <w:rPr>
          <w:rFonts w:cs="Arial"/>
          <w:lang w:val="sr-Cyrl-CS"/>
        </w:rPr>
      </w:pPr>
    </w:p>
    <w:p w:rsidR="00B043D1" w:rsidRPr="00AE7DAD" w:rsidRDefault="00B043D1" w:rsidP="00343A18">
      <w:pPr>
        <w:rPr>
          <w:rFonts w:cs="Arial"/>
          <w:lang w:val="sr-Cyrl-CS"/>
        </w:rPr>
      </w:pPr>
    </w:p>
    <w:p w:rsidR="00B043D1" w:rsidRPr="00AE7DAD" w:rsidRDefault="00B043D1" w:rsidP="00343A18">
      <w:pPr>
        <w:rPr>
          <w:rFonts w:cs="Arial"/>
          <w:lang w:val="sr-Cyrl-CS"/>
        </w:rPr>
      </w:pPr>
    </w:p>
    <w:p w:rsidR="00343A18" w:rsidRPr="00E47C2E" w:rsidRDefault="00343A18" w:rsidP="00343A18">
      <w:pPr>
        <w:rPr>
          <w:rFonts w:cs="Arial"/>
          <w:lang w:val="ru-RU"/>
        </w:rPr>
      </w:pPr>
    </w:p>
    <w:p w:rsidR="00343A18" w:rsidRPr="00AE7DAD" w:rsidRDefault="00343A18" w:rsidP="00343A18">
      <w:pPr>
        <w:pStyle w:val="KDObrazac"/>
        <w:spacing w:before="0"/>
        <w:rPr>
          <w:lang w:val="ru-RU"/>
        </w:rPr>
      </w:pPr>
      <w:bookmarkStart w:id="254" w:name="_Toc442559928"/>
      <w:r w:rsidRPr="00AE7DAD">
        <w:rPr>
          <w:lang w:val="ru-RU"/>
        </w:rPr>
        <w:t xml:space="preserve">ОБРАЗАЦ </w:t>
      </w:r>
      <w:r w:rsidR="004C3341" w:rsidRPr="00F51005">
        <w:rPr>
          <w:lang w:val="ru-RU"/>
        </w:rPr>
        <w:t>4</w:t>
      </w:r>
      <w:r w:rsidRPr="00AE7DAD">
        <w:rPr>
          <w:lang w:val="ru-RU"/>
        </w:rPr>
        <w:t>.</w:t>
      </w:r>
      <w:bookmarkEnd w:id="254"/>
    </w:p>
    <w:p w:rsidR="00343A18" w:rsidRPr="00AE7DAD" w:rsidRDefault="00343A18" w:rsidP="00343A18">
      <w:pPr>
        <w:pStyle w:val="KDParagraf"/>
        <w:spacing w:before="0"/>
        <w:rPr>
          <w:rFonts w:cs="Arial"/>
          <w:lang w:val="ru-RU"/>
        </w:rPr>
      </w:pPr>
    </w:p>
    <w:p w:rsidR="00343A18" w:rsidRPr="00AE7DAD" w:rsidRDefault="00343A18" w:rsidP="00343A18">
      <w:pPr>
        <w:pStyle w:val="KDParagraf"/>
        <w:spacing w:before="0"/>
        <w:rPr>
          <w:rFonts w:cs="Arial"/>
          <w:lang w:val="ru-RU"/>
        </w:rPr>
      </w:pPr>
    </w:p>
    <w:p w:rsidR="00343A18" w:rsidRPr="00AE7DAD" w:rsidRDefault="00343A18" w:rsidP="00343A18">
      <w:pPr>
        <w:pStyle w:val="KDParagraf"/>
        <w:spacing w:before="0"/>
        <w:rPr>
          <w:rFonts w:cs="Arial"/>
          <w:lang w:val="ru-RU"/>
        </w:rPr>
      </w:pPr>
    </w:p>
    <w:p w:rsidR="00343A18" w:rsidRPr="00E47C2E" w:rsidRDefault="00343A18" w:rsidP="00343A18">
      <w:pPr>
        <w:pStyle w:val="Title"/>
        <w:spacing w:before="0"/>
        <w:jc w:val="right"/>
        <w:rPr>
          <w:rFonts w:cs="Arial"/>
          <w:b w:val="0"/>
          <w:caps/>
          <w:sz w:val="22"/>
          <w:szCs w:val="22"/>
        </w:rPr>
      </w:pPr>
    </w:p>
    <w:p w:rsidR="00E47C2E" w:rsidRDefault="00343A18" w:rsidP="00E47C2E">
      <w:pPr>
        <w:rPr>
          <w:rFonts w:cs="Arial"/>
          <w:lang w:val="ru-RU"/>
        </w:rPr>
      </w:pPr>
      <w:r w:rsidRPr="00E47C2E">
        <w:rPr>
          <w:rFonts w:cs="Arial"/>
          <w:lang w:val="ru-RU"/>
        </w:rPr>
        <w:t>На основу члана 75. став 2. Закона о јавним набавкама („Службени гласник РС“ бр.124/2012, 14/15  и 68/15)</w:t>
      </w:r>
      <w:r w:rsidRPr="00AE7DAD">
        <w:rPr>
          <w:rFonts w:cs="Arial"/>
          <w:lang w:val="ru-RU"/>
        </w:rPr>
        <w:t xml:space="preserve"> као </w:t>
      </w:r>
      <w:r w:rsidR="00E47C2E">
        <w:rPr>
          <w:rFonts w:cs="Arial"/>
          <w:lang w:val="ru-RU"/>
        </w:rPr>
        <w:t>понуђач/члан групе понуђача/подизвођач дајем:</w:t>
      </w:r>
    </w:p>
    <w:p w:rsidR="00343A18" w:rsidRPr="00E47C2E" w:rsidRDefault="00343A18" w:rsidP="00343A18">
      <w:pPr>
        <w:rPr>
          <w:rFonts w:cs="Arial"/>
          <w:lang w:val="ru-RU"/>
        </w:rPr>
      </w:pPr>
    </w:p>
    <w:p w:rsidR="00343A18" w:rsidRPr="00E47C2E" w:rsidRDefault="00343A18" w:rsidP="00343A18">
      <w:pPr>
        <w:rPr>
          <w:rFonts w:cs="Arial"/>
          <w:lang w:val="ru-RU"/>
        </w:rPr>
      </w:pPr>
    </w:p>
    <w:p w:rsidR="00343A18" w:rsidRPr="00E47C2E" w:rsidRDefault="00343A18" w:rsidP="00343A18">
      <w:pPr>
        <w:rPr>
          <w:rFonts w:cs="Arial"/>
          <w:lang w:val="ru-RU"/>
        </w:rPr>
      </w:pPr>
    </w:p>
    <w:p w:rsidR="00343A18" w:rsidRPr="00E47C2E" w:rsidRDefault="00343A18" w:rsidP="00781B02">
      <w:pPr>
        <w:jc w:val="center"/>
        <w:rPr>
          <w:rFonts w:cs="Arial"/>
          <w:b/>
          <w:lang w:val="ru-RU"/>
        </w:rPr>
      </w:pPr>
      <w:bookmarkStart w:id="255" w:name="_Toc442559929"/>
      <w:r w:rsidRPr="00E47C2E">
        <w:rPr>
          <w:rFonts w:cs="Arial"/>
          <w:b/>
          <w:lang w:val="ru-RU"/>
        </w:rPr>
        <w:t>И З Ј А В У</w:t>
      </w:r>
      <w:bookmarkEnd w:id="255"/>
    </w:p>
    <w:p w:rsidR="00343A18" w:rsidRPr="001C3414" w:rsidRDefault="00343A18" w:rsidP="00781B02">
      <w:pPr>
        <w:rPr>
          <w:rFonts w:cs="Arial"/>
          <w:lang w:val="ru-RU"/>
        </w:rPr>
      </w:pPr>
    </w:p>
    <w:p w:rsidR="00343A18" w:rsidRPr="001C3414" w:rsidRDefault="00343A18" w:rsidP="00781B02">
      <w:pPr>
        <w:rPr>
          <w:rFonts w:cs="Arial"/>
          <w:lang w:val="ru-RU"/>
        </w:rPr>
      </w:pPr>
    </w:p>
    <w:p w:rsidR="00343A18" w:rsidRPr="00E47C2E" w:rsidRDefault="00343A18" w:rsidP="00343A18">
      <w:pPr>
        <w:rPr>
          <w:rFonts w:cs="Arial"/>
          <w:lang w:val="ru-RU"/>
        </w:rPr>
      </w:pPr>
      <w:r w:rsidRPr="00E47C2E">
        <w:rPr>
          <w:rFonts w:cs="Arial"/>
          <w:lang w:val="ru-RU"/>
        </w:rPr>
        <w:t xml:space="preserve">којом изричито наводимо </w:t>
      </w:r>
      <w:r w:rsidRPr="002D768E">
        <w:rPr>
          <w:rFonts w:cs="Arial"/>
          <w:lang w:val="ru-RU"/>
        </w:rPr>
        <w:t xml:space="preserve">да смо у свом досадашњем раду и при састављању Понуде  број: </w:t>
      </w:r>
      <w:r w:rsidR="007E7BB8" w:rsidRPr="002D768E">
        <w:rPr>
          <w:rFonts w:cs="Arial"/>
          <w:lang w:val="ru-RU"/>
        </w:rPr>
        <w:t>______________</w:t>
      </w:r>
      <w:r w:rsidRPr="002D768E">
        <w:rPr>
          <w:rFonts w:cs="Arial"/>
          <w:lang w:val="ru-RU"/>
        </w:rPr>
        <w:t xml:space="preserve">за јавну набавку </w:t>
      </w:r>
      <w:r w:rsidR="00FD6BCE" w:rsidRPr="002D768E">
        <w:rPr>
          <w:rFonts w:cs="Arial"/>
          <w:lang w:val="ru-RU"/>
        </w:rPr>
        <w:t>услуга</w:t>
      </w:r>
      <w:r w:rsidR="00AC02B1" w:rsidRPr="002D768E">
        <w:rPr>
          <w:rFonts w:cs="Arial"/>
          <w:lang w:val="ru-RU"/>
        </w:rPr>
        <w:t xml:space="preserve"> </w:t>
      </w:r>
      <w:r w:rsidR="00AA33CE">
        <w:rPr>
          <w:rFonts w:eastAsia="Arial" w:cs="Arial"/>
          <w:bCs/>
          <w:color w:val="000000"/>
          <w:lang w:val="sr-Latn-CS"/>
        </w:rPr>
        <w:t>Поправка микропроцесорских заштита производње - ТЕНТ А</w:t>
      </w:r>
      <w:r w:rsidR="00AC02B1" w:rsidRPr="002D768E">
        <w:rPr>
          <w:rFonts w:eastAsia="Arial" w:cs="Arial"/>
          <w:bCs/>
          <w:color w:val="000000"/>
          <w:lang w:val="sr-Cyrl-RS"/>
        </w:rPr>
        <w:t>,</w:t>
      </w:r>
      <w:r w:rsidRPr="002D768E">
        <w:rPr>
          <w:rFonts w:cs="Arial"/>
          <w:lang w:val="ru-RU"/>
        </w:rPr>
        <w:t xml:space="preserve"> у </w:t>
      </w:r>
      <w:r w:rsidR="006825F2" w:rsidRPr="002D768E">
        <w:rPr>
          <w:rFonts w:cs="Arial"/>
          <w:lang w:val="ru-RU"/>
        </w:rPr>
        <w:t xml:space="preserve">отвореном </w:t>
      </w:r>
      <w:r w:rsidRPr="002D768E">
        <w:rPr>
          <w:rFonts w:cs="Arial"/>
          <w:lang w:val="ru-RU"/>
        </w:rPr>
        <w:t>поступку</w:t>
      </w:r>
      <w:r w:rsidR="006825F2" w:rsidRPr="002D768E">
        <w:rPr>
          <w:rFonts w:cs="Arial"/>
          <w:lang w:val="ru-RU"/>
        </w:rPr>
        <w:t xml:space="preserve">јавне набавке </w:t>
      </w:r>
      <w:r w:rsidRPr="002D768E">
        <w:rPr>
          <w:rFonts w:cs="Arial"/>
          <w:lang w:val="ru-RU"/>
        </w:rPr>
        <w:t>ЈН бр.</w:t>
      </w:r>
      <w:r w:rsidR="00122269" w:rsidRPr="002D768E">
        <w:rPr>
          <w:rFonts w:cs="Arial"/>
          <w:lang w:val="ru-RU"/>
        </w:rPr>
        <w:t xml:space="preserve"> </w:t>
      </w:r>
      <w:r w:rsidR="00AA33CE">
        <w:rPr>
          <w:szCs w:val="24"/>
          <w:lang w:val="sr-Cyrl-RS"/>
        </w:rPr>
        <w:t>344/2020  3000/0548/2020</w:t>
      </w:r>
      <w:r w:rsidRPr="002D768E">
        <w:rPr>
          <w:rFonts w:cs="Arial"/>
          <w:lang w:val="ru-RU"/>
        </w:rPr>
        <w:t xml:space="preserve"> поштовали обавезе које произилазе из важећих прописа о заштити на раду, запошљавању и условима</w:t>
      </w:r>
      <w:r w:rsidRPr="00E47C2E">
        <w:rPr>
          <w:rFonts w:cs="Arial"/>
          <w:lang w:val="ru-RU"/>
        </w:rPr>
        <w:t xml:space="preserve"> рада, заштити животне средине</w:t>
      </w:r>
      <w:r w:rsidRPr="001C3414">
        <w:rPr>
          <w:rFonts w:cs="Arial"/>
          <w:lang w:val="ru-RU"/>
        </w:rPr>
        <w:t>,</w:t>
      </w:r>
      <w:r w:rsidRPr="00E47C2E">
        <w:rPr>
          <w:rFonts w:cs="Arial"/>
          <w:lang w:val="ru-RU"/>
        </w:rPr>
        <w:t xml:space="preserve"> као и да </w:t>
      </w:r>
      <w:r w:rsidRPr="001C3414">
        <w:rPr>
          <w:rFonts w:cs="Arial"/>
          <w:lang w:val="ru-RU"/>
        </w:rPr>
        <w:t>немамо забрану обављања делатности која је на снази у време подношења Понуде.</w:t>
      </w:r>
    </w:p>
    <w:p w:rsidR="00343A18" w:rsidRPr="001C3414" w:rsidRDefault="00343A18" w:rsidP="00343A18">
      <w:pPr>
        <w:rPr>
          <w:rFonts w:cs="Arial"/>
          <w:lang w:val="ru-RU"/>
        </w:rPr>
      </w:pPr>
    </w:p>
    <w:p w:rsidR="00343A18" w:rsidRPr="001C3414" w:rsidRDefault="00343A18" w:rsidP="00343A18">
      <w:pPr>
        <w:tabs>
          <w:tab w:val="left" w:pos="6028"/>
        </w:tabs>
        <w:autoSpaceDE w:val="0"/>
        <w:autoSpaceDN w:val="0"/>
        <w:adjustRightInd w:val="0"/>
        <w:ind w:left="360"/>
        <w:rPr>
          <w:rFonts w:eastAsia="Calibri" w:cs="Arial"/>
          <w:bCs/>
          <w:iCs/>
          <w:lang w:val="ru-RU"/>
        </w:rPr>
      </w:pPr>
    </w:p>
    <w:p w:rsidR="00343A18" w:rsidRPr="001C3414" w:rsidRDefault="00343A18" w:rsidP="00343A18">
      <w:pPr>
        <w:tabs>
          <w:tab w:val="left" w:pos="6028"/>
        </w:tabs>
        <w:autoSpaceDE w:val="0"/>
        <w:autoSpaceDN w:val="0"/>
        <w:adjustRightInd w:val="0"/>
        <w:ind w:left="360"/>
        <w:rPr>
          <w:rFonts w:eastAsia="Calibri" w:cs="Arial"/>
          <w:bCs/>
          <w:iCs/>
          <w:lang w:val="ru-RU"/>
        </w:rPr>
      </w:pPr>
    </w:p>
    <w:p w:rsidR="00343A18" w:rsidRPr="001C3414"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BA1232" w:rsidTr="00BC01DC">
        <w:trPr>
          <w:jc w:val="center"/>
        </w:trPr>
        <w:tc>
          <w:tcPr>
            <w:tcW w:w="3882" w:type="dxa"/>
          </w:tcPr>
          <w:p w:rsidR="00343A18" w:rsidRPr="00E47C2E" w:rsidRDefault="00343A18" w:rsidP="00BC01DC">
            <w:pPr>
              <w:spacing w:before="0"/>
              <w:jc w:val="center"/>
              <w:rPr>
                <w:rFonts w:cs="Arial"/>
              </w:rPr>
            </w:pPr>
            <w:r w:rsidRPr="00E47C2E">
              <w:rPr>
                <w:rFonts w:cs="Arial"/>
              </w:rPr>
              <w:t>Датум:</w:t>
            </w:r>
          </w:p>
        </w:tc>
        <w:tc>
          <w:tcPr>
            <w:tcW w:w="2127" w:type="dxa"/>
          </w:tcPr>
          <w:p w:rsidR="00343A18" w:rsidRPr="00E47C2E" w:rsidRDefault="00343A18" w:rsidP="00BC01DC">
            <w:pPr>
              <w:spacing w:before="0"/>
              <w:jc w:val="center"/>
              <w:rPr>
                <w:rFonts w:cs="Arial"/>
                <w:lang w:val="ru-RU"/>
              </w:rPr>
            </w:pPr>
          </w:p>
        </w:tc>
        <w:tc>
          <w:tcPr>
            <w:tcW w:w="4022" w:type="dxa"/>
          </w:tcPr>
          <w:p w:rsidR="00343A18" w:rsidRPr="00E47C2E" w:rsidRDefault="00E47C2E" w:rsidP="007E7BB8">
            <w:pPr>
              <w:spacing w:before="0"/>
              <w:jc w:val="center"/>
              <w:rPr>
                <w:rFonts w:cs="Arial"/>
                <w:lang w:val="sr-Cyrl-CS"/>
              </w:rPr>
            </w:pPr>
            <w:r>
              <w:rPr>
                <w:rFonts w:cs="Arial"/>
                <w:lang w:val="sr-Cyrl-CS"/>
              </w:rPr>
              <w:t>П</w:t>
            </w:r>
            <w:r w:rsidRPr="00AE7DAD">
              <w:rPr>
                <w:rFonts w:cs="Arial"/>
                <w:lang w:val="ru-RU"/>
              </w:rPr>
              <w:t>онуђач</w:t>
            </w:r>
            <w:r>
              <w:rPr>
                <w:rFonts w:cs="Arial"/>
                <w:lang w:val="sr-Cyrl-CS"/>
              </w:rPr>
              <w:t>/ члан групе понуђача/ подизвођач</w:t>
            </w:r>
          </w:p>
        </w:tc>
      </w:tr>
      <w:tr w:rsidR="00343A18" w:rsidRPr="00BA1232" w:rsidTr="00BC01DC">
        <w:trPr>
          <w:jc w:val="center"/>
        </w:trPr>
        <w:tc>
          <w:tcPr>
            <w:tcW w:w="3882" w:type="dxa"/>
          </w:tcPr>
          <w:p w:rsidR="00343A18" w:rsidRPr="00AE7DAD" w:rsidRDefault="00343A18" w:rsidP="00BC01DC">
            <w:pPr>
              <w:spacing w:before="0"/>
              <w:jc w:val="center"/>
              <w:rPr>
                <w:rFonts w:cs="Arial"/>
                <w:lang w:val="ru-RU"/>
              </w:rPr>
            </w:pPr>
          </w:p>
        </w:tc>
        <w:tc>
          <w:tcPr>
            <w:tcW w:w="2127" w:type="dxa"/>
          </w:tcPr>
          <w:p w:rsidR="00343A18" w:rsidRPr="00AE7DAD" w:rsidRDefault="00343A18" w:rsidP="00BC01DC">
            <w:pPr>
              <w:spacing w:before="0"/>
              <w:jc w:val="center"/>
              <w:rPr>
                <w:rFonts w:cs="Arial"/>
                <w:lang w:val="ru-RU"/>
              </w:rPr>
            </w:pPr>
          </w:p>
        </w:tc>
        <w:tc>
          <w:tcPr>
            <w:tcW w:w="4022" w:type="dxa"/>
          </w:tcPr>
          <w:p w:rsidR="00343A18" w:rsidRPr="00E47C2E" w:rsidRDefault="00343A18" w:rsidP="00BC01DC">
            <w:pPr>
              <w:spacing w:before="0"/>
              <w:jc w:val="center"/>
              <w:rPr>
                <w:rFonts w:cs="Arial"/>
                <w:lang w:val="ru-RU"/>
              </w:rPr>
            </w:pPr>
          </w:p>
        </w:tc>
      </w:tr>
      <w:tr w:rsidR="00343A18" w:rsidRPr="00BA1232" w:rsidTr="00BC01DC">
        <w:trPr>
          <w:jc w:val="center"/>
        </w:trPr>
        <w:tc>
          <w:tcPr>
            <w:tcW w:w="3882" w:type="dxa"/>
            <w:tcBorders>
              <w:bottom w:val="single" w:sz="4" w:space="0" w:color="auto"/>
            </w:tcBorders>
          </w:tcPr>
          <w:p w:rsidR="00343A18" w:rsidRPr="00AE7DAD" w:rsidRDefault="00343A18" w:rsidP="00BC01DC">
            <w:pPr>
              <w:spacing w:before="0"/>
              <w:jc w:val="center"/>
              <w:rPr>
                <w:rFonts w:cs="Arial"/>
                <w:lang w:val="ru-RU"/>
              </w:rPr>
            </w:pPr>
          </w:p>
        </w:tc>
        <w:tc>
          <w:tcPr>
            <w:tcW w:w="2127" w:type="dxa"/>
          </w:tcPr>
          <w:p w:rsidR="00343A18" w:rsidRPr="00E47C2E" w:rsidRDefault="00343A18" w:rsidP="00BC01DC">
            <w:pPr>
              <w:spacing w:before="0"/>
              <w:jc w:val="center"/>
              <w:rPr>
                <w:rFonts w:cs="Arial"/>
                <w:lang w:val="ru-RU"/>
              </w:rPr>
            </w:pPr>
          </w:p>
        </w:tc>
        <w:tc>
          <w:tcPr>
            <w:tcW w:w="4022" w:type="dxa"/>
            <w:tcBorders>
              <w:bottom w:val="single" w:sz="4" w:space="0" w:color="auto"/>
            </w:tcBorders>
          </w:tcPr>
          <w:p w:rsidR="00343A18" w:rsidRPr="00E47C2E" w:rsidRDefault="00343A18" w:rsidP="00BC01DC">
            <w:pPr>
              <w:spacing w:before="0"/>
              <w:jc w:val="center"/>
              <w:rPr>
                <w:rFonts w:cs="Arial"/>
                <w:lang w:val="ru-RU"/>
              </w:rPr>
            </w:pPr>
          </w:p>
        </w:tc>
      </w:tr>
      <w:tr w:rsidR="00343A18" w:rsidRPr="00BA1232" w:rsidTr="00BC01DC">
        <w:trPr>
          <w:trHeight w:val="389"/>
          <w:jc w:val="center"/>
        </w:trPr>
        <w:tc>
          <w:tcPr>
            <w:tcW w:w="3882" w:type="dxa"/>
            <w:tcBorders>
              <w:top w:val="single" w:sz="4" w:space="0" w:color="auto"/>
            </w:tcBorders>
          </w:tcPr>
          <w:p w:rsidR="00343A18" w:rsidRPr="00AE7DAD" w:rsidRDefault="00343A18" w:rsidP="00BC01DC">
            <w:pPr>
              <w:spacing w:before="0"/>
              <w:jc w:val="center"/>
              <w:rPr>
                <w:rFonts w:cs="Arial"/>
                <w:lang w:val="ru-RU"/>
              </w:rPr>
            </w:pPr>
          </w:p>
          <w:p w:rsidR="00343A18" w:rsidRPr="00AE7DAD" w:rsidRDefault="00343A18" w:rsidP="00BC01DC">
            <w:pPr>
              <w:spacing w:before="0"/>
              <w:jc w:val="center"/>
              <w:rPr>
                <w:rFonts w:cs="Arial"/>
                <w:lang w:val="ru-RU"/>
              </w:rPr>
            </w:pPr>
          </w:p>
        </w:tc>
        <w:tc>
          <w:tcPr>
            <w:tcW w:w="2127" w:type="dxa"/>
          </w:tcPr>
          <w:p w:rsidR="00343A18" w:rsidRPr="00E47C2E" w:rsidRDefault="00343A18" w:rsidP="00BC01DC">
            <w:pPr>
              <w:spacing w:before="0"/>
              <w:jc w:val="center"/>
              <w:rPr>
                <w:rFonts w:cs="Arial"/>
                <w:lang w:val="ru-RU"/>
              </w:rPr>
            </w:pPr>
          </w:p>
        </w:tc>
        <w:tc>
          <w:tcPr>
            <w:tcW w:w="4022" w:type="dxa"/>
            <w:tcBorders>
              <w:top w:val="single" w:sz="4" w:space="0" w:color="auto"/>
            </w:tcBorders>
          </w:tcPr>
          <w:p w:rsidR="00343A18" w:rsidRPr="00E47C2E" w:rsidRDefault="00343A18" w:rsidP="00BC01DC">
            <w:pPr>
              <w:spacing w:before="0"/>
              <w:jc w:val="center"/>
              <w:rPr>
                <w:rFonts w:cs="Arial"/>
                <w:lang w:val="ru-RU"/>
              </w:rPr>
            </w:pPr>
          </w:p>
        </w:tc>
      </w:tr>
    </w:tbl>
    <w:p w:rsidR="00343A18" w:rsidRPr="00E47C2E" w:rsidRDefault="00343A18" w:rsidP="00343A18">
      <w:pPr>
        <w:rPr>
          <w:rFonts w:cs="Arial"/>
          <w:lang w:val="sr-Cyrl-CS"/>
        </w:rPr>
      </w:pPr>
      <w:r w:rsidRPr="00AE7DAD">
        <w:rPr>
          <w:rFonts w:cs="Arial"/>
          <w:b/>
          <w:lang w:val="ru-RU"/>
        </w:rPr>
        <w:t>Напомена:</w:t>
      </w:r>
      <w:r w:rsidRPr="00AE7DAD">
        <w:rPr>
          <w:rFonts w:cs="Arial"/>
          <w:lang w:val="ru-RU"/>
        </w:rPr>
        <w:t xml:space="preserve"> Уколико </w:t>
      </w:r>
      <w:r w:rsidRPr="00E47C2E">
        <w:rPr>
          <w:rFonts w:cs="Arial"/>
          <w:lang w:val="sr-Cyrl-CS"/>
        </w:rPr>
        <w:t xml:space="preserve">заједничку </w:t>
      </w:r>
      <w:r w:rsidRPr="00AE7DAD">
        <w:rPr>
          <w:rFonts w:cs="Arial"/>
          <w:lang w:val="ru-RU"/>
        </w:rPr>
        <w:t xml:space="preserve">понуду подноси група понуђача Изјава </w:t>
      </w:r>
      <w:r w:rsidRPr="00E47C2E">
        <w:rPr>
          <w:rFonts w:cs="Arial"/>
          <w:lang w:val="sr-Cyrl-CS"/>
        </w:rPr>
        <w:t xml:space="preserve">се доставља за сваког члана групе понуђача. Изјава </w:t>
      </w:r>
      <w:r w:rsidR="00C40B37" w:rsidRPr="00AE7DAD">
        <w:rPr>
          <w:rFonts w:cs="Arial"/>
          <w:lang w:val="sr-Cyrl-CS"/>
        </w:rPr>
        <w:t xml:space="preserve">мора бити попуњена и </w:t>
      </w:r>
      <w:r w:rsidRPr="00AE7DAD">
        <w:rPr>
          <w:rFonts w:cs="Arial"/>
          <w:lang w:val="sr-Cyrl-CS"/>
        </w:rPr>
        <w:t>потписана од стране овлашћеног лица</w:t>
      </w:r>
      <w:r w:rsidRPr="00E47C2E">
        <w:rPr>
          <w:rFonts w:cs="Arial"/>
          <w:lang w:val="sr-Cyrl-CS"/>
        </w:rPr>
        <w:t xml:space="preserve"> за заступање</w:t>
      </w:r>
      <w:r w:rsidRPr="00AE7DAD">
        <w:rPr>
          <w:rFonts w:cs="Arial"/>
          <w:lang w:val="sr-Cyrl-CS"/>
        </w:rPr>
        <w:t xml:space="preserve"> понуђача из гр</w:t>
      </w:r>
      <w:r w:rsidR="00C40B37" w:rsidRPr="00AE7DAD">
        <w:rPr>
          <w:rFonts w:cs="Arial"/>
          <w:lang w:val="sr-Cyrl-CS"/>
        </w:rPr>
        <w:t>упе понуђача.</w:t>
      </w:r>
    </w:p>
    <w:p w:rsidR="00343A18" w:rsidRPr="00AE7DAD" w:rsidRDefault="00343A18" w:rsidP="00343A18">
      <w:pPr>
        <w:rPr>
          <w:rFonts w:cs="Arial"/>
          <w:lang w:val="sr-Cyrl-CS"/>
        </w:rPr>
      </w:pPr>
      <w:r w:rsidRPr="00AE7DAD">
        <w:rPr>
          <w:rFonts w:eastAsia="Calibri" w:cs="Arial"/>
          <w:lang w:val="sr-Cyrl-CS"/>
        </w:rPr>
        <w:t xml:space="preserve">У случају да понуђач подноси понуду са подизвођачем, Изјава </w:t>
      </w:r>
      <w:r w:rsidRPr="00E47C2E">
        <w:rPr>
          <w:rFonts w:eastAsia="Calibri" w:cs="Arial"/>
          <w:lang w:val="sr-Cyrl-CS"/>
        </w:rPr>
        <w:t xml:space="preserve">се доставља за понуђача и сваког подизвођача. Изјава </w:t>
      </w:r>
      <w:r w:rsidRPr="00AE7DAD">
        <w:rPr>
          <w:rFonts w:eastAsia="Calibri" w:cs="Arial"/>
          <w:lang w:val="sr-Cyrl-CS"/>
        </w:rPr>
        <w:t xml:space="preserve">мора бити </w:t>
      </w:r>
      <w:r w:rsidR="00C40B37">
        <w:rPr>
          <w:rFonts w:eastAsia="Calibri" w:cs="Arial"/>
          <w:lang w:val="sr-Cyrl-CS"/>
        </w:rPr>
        <w:t xml:space="preserve">попуњена и </w:t>
      </w:r>
      <w:r w:rsidRPr="00AE7DAD">
        <w:rPr>
          <w:rFonts w:eastAsia="Calibri" w:cs="Arial"/>
          <w:lang w:val="sr-Cyrl-CS"/>
        </w:rPr>
        <w:t xml:space="preserve">потписана од стране овлашћеног лица за заступање </w:t>
      </w:r>
      <w:r w:rsidRPr="00E47C2E">
        <w:rPr>
          <w:rFonts w:eastAsia="Calibri" w:cs="Arial"/>
          <w:lang w:val="sr-Cyrl-CS"/>
        </w:rPr>
        <w:t>понуђача/подизво</w:t>
      </w:r>
      <w:r w:rsidRPr="00AE7DAD">
        <w:rPr>
          <w:rFonts w:eastAsia="Calibri" w:cs="Arial"/>
          <w:lang w:val="sr-Cyrl-CS"/>
        </w:rPr>
        <w:t>ђача</w:t>
      </w:r>
      <w:r w:rsidR="00C40B37">
        <w:rPr>
          <w:rFonts w:eastAsia="Calibri" w:cs="Arial"/>
          <w:lang w:val="sr-Cyrl-CS"/>
        </w:rPr>
        <w:t>.</w:t>
      </w:r>
    </w:p>
    <w:p w:rsidR="00343A18" w:rsidRPr="00E47C2E" w:rsidRDefault="00343A18" w:rsidP="00343A18">
      <w:pPr>
        <w:rPr>
          <w:rFonts w:cs="Arial"/>
          <w:lang w:val="sr-Cyrl-CS"/>
        </w:rPr>
      </w:pPr>
      <w:r w:rsidRPr="00AE7DAD">
        <w:rPr>
          <w:rFonts w:cs="Arial"/>
          <w:lang w:val="sr-Cyrl-CS"/>
        </w:rPr>
        <w:t>Приликом подношења понуде овај образац копирати у потребном броју примерака.</w:t>
      </w:r>
    </w:p>
    <w:p w:rsidR="00343A18" w:rsidRPr="00AE7DAD" w:rsidRDefault="00343A18" w:rsidP="00781B02">
      <w:pPr>
        <w:rPr>
          <w:rFonts w:cs="Arial"/>
          <w:lang w:val="sr-Cyrl-CS"/>
        </w:rPr>
      </w:pPr>
    </w:p>
    <w:p w:rsidR="000F683D" w:rsidRPr="00AE7DAD" w:rsidRDefault="000F683D" w:rsidP="00781B02">
      <w:pPr>
        <w:rPr>
          <w:rFonts w:cs="Arial"/>
          <w:lang w:val="sr-Cyrl-CS"/>
        </w:rPr>
      </w:pPr>
    </w:p>
    <w:p w:rsidR="0042687E" w:rsidRPr="00AE7DAD" w:rsidRDefault="0042687E" w:rsidP="00781B02">
      <w:pPr>
        <w:rPr>
          <w:rFonts w:cs="Arial"/>
          <w:lang w:val="sr-Cyrl-CS"/>
        </w:rPr>
      </w:pPr>
    </w:p>
    <w:p w:rsidR="0042687E" w:rsidRPr="00F51005" w:rsidRDefault="0042687E" w:rsidP="00781B02">
      <w:pPr>
        <w:rPr>
          <w:rFonts w:cs="Arial"/>
          <w:lang w:val="sr-Cyrl-CS"/>
        </w:rPr>
      </w:pPr>
    </w:p>
    <w:p w:rsidR="004C3341" w:rsidRPr="00F51005" w:rsidRDefault="004C3341" w:rsidP="00781B02">
      <w:pPr>
        <w:rPr>
          <w:rFonts w:cs="Arial"/>
          <w:lang w:val="sr-Cyrl-CS"/>
        </w:rPr>
      </w:pPr>
    </w:p>
    <w:p w:rsidR="004C3341" w:rsidRPr="00F51005" w:rsidRDefault="004C3341" w:rsidP="00781B02">
      <w:pPr>
        <w:rPr>
          <w:rFonts w:cs="Arial"/>
          <w:lang w:val="sr-Cyrl-CS"/>
        </w:rPr>
      </w:pPr>
    </w:p>
    <w:p w:rsidR="00E16CCE" w:rsidRPr="00F51005" w:rsidRDefault="00E16CCE" w:rsidP="00781B02">
      <w:pPr>
        <w:rPr>
          <w:rFonts w:cs="Arial"/>
          <w:lang w:val="sr-Cyrl-CS"/>
        </w:rPr>
      </w:pPr>
    </w:p>
    <w:p w:rsidR="00343A18" w:rsidRPr="00F51005" w:rsidRDefault="00343A18" w:rsidP="00343A18">
      <w:pPr>
        <w:pStyle w:val="KDObrazac"/>
        <w:rPr>
          <w:lang w:val="sr-Cyrl-CS"/>
        </w:rPr>
      </w:pPr>
      <w:bookmarkStart w:id="256" w:name="_Toc442559942"/>
      <w:r w:rsidRPr="002D768E">
        <w:rPr>
          <w:lang w:val="sr-Cyrl-CS"/>
        </w:rPr>
        <w:lastRenderedPageBreak/>
        <w:t xml:space="preserve">ОБРАЗАЦ </w:t>
      </w:r>
      <w:bookmarkEnd w:id="256"/>
      <w:r w:rsidR="003271C5">
        <w:rPr>
          <w:lang w:val="sr-Cyrl-CS"/>
        </w:rPr>
        <w:t>5</w:t>
      </w:r>
    </w:p>
    <w:p w:rsidR="00343A18" w:rsidRPr="002D768E" w:rsidRDefault="00343A18" w:rsidP="00343A18">
      <w:pPr>
        <w:rPr>
          <w:rFonts w:cs="Arial"/>
          <w:lang w:val="sr-Cyrl-CS"/>
        </w:rPr>
      </w:pPr>
    </w:p>
    <w:p w:rsidR="007E7BB8" w:rsidRPr="002D768E" w:rsidRDefault="007E7BB8" w:rsidP="007E7BB8">
      <w:pPr>
        <w:spacing w:before="0"/>
        <w:jc w:val="center"/>
        <w:rPr>
          <w:rFonts w:cs="Arial"/>
          <w:b/>
          <w:lang w:val="sr-Cyrl-CS"/>
        </w:rPr>
      </w:pPr>
      <w:r w:rsidRPr="002D768E">
        <w:rPr>
          <w:rFonts w:cs="Arial"/>
          <w:b/>
          <w:lang w:val="sr-Cyrl-CS"/>
        </w:rPr>
        <w:t>ОБРАЗАЦ ТРОШКОВА ПРИПРЕМЕ ПОНУДЕ</w:t>
      </w:r>
    </w:p>
    <w:p w:rsidR="007E7BB8" w:rsidRPr="002D768E" w:rsidRDefault="007E7BB8" w:rsidP="007E7BB8">
      <w:pPr>
        <w:spacing w:after="120"/>
        <w:jc w:val="center"/>
        <w:rPr>
          <w:rFonts w:cs="Arial"/>
          <w:lang w:val="sr-Cyrl-CS"/>
        </w:rPr>
      </w:pPr>
      <w:r w:rsidRPr="002D768E">
        <w:rPr>
          <w:rFonts w:cs="Arial"/>
          <w:lang w:val="sr-Cyrl-CS"/>
        </w:rPr>
        <w:t xml:space="preserve">за јавну набавку </w:t>
      </w:r>
      <w:r w:rsidR="00FD6BCE" w:rsidRPr="002D768E">
        <w:rPr>
          <w:rFonts w:cs="Arial"/>
          <w:lang w:val="sr-Cyrl-CS"/>
        </w:rPr>
        <w:t>услуга</w:t>
      </w:r>
      <w:r w:rsidRPr="002D768E">
        <w:rPr>
          <w:rFonts w:cs="Arial"/>
          <w:lang w:val="sr-Cyrl-CS"/>
        </w:rPr>
        <w:t>:</w:t>
      </w:r>
      <w:r w:rsidR="00AC02B1" w:rsidRPr="002D768E">
        <w:rPr>
          <w:rFonts w:cs="Arial"/>
          <w:lang w:val="sr-Cyrl-CS"/>
        </w:rPr>
        <w:t xml:space="preserve"> </w:t>
      </w:r>
      <w:r w:rsidR="00AA33CE">
        <w:rPr>
          <w:rFonts w:eastAsia="Arial" w:cs="Arial"/>
          <w:bCs/>
          <w:color w:val="000000"/>
          <w:lang w:val="sr-Latn-CS"/>
        </w:rPr>
        <w:t>Поправка микропроцесорских заштита производње - ТЕНТ А</w:t>
      </w:r>
    </w:p>
    <w:p w:rsidR="007E7BB8" w:rsidRPr="002D768E" w:rsidRDefault="006825F2" w:rsidP="007E7BB8">
      <w:pPr>
        <w:spacing w:after="120"/>
        <w:jc w:val="center"/>
        <w:rPr>
          <w:rFonts w:cs="Arial"/>
          <w:lang w:val="sr-Cyrl-CS"/>
        </w:rPr>
      </w:pPr>
      <w:r w:rsidRPr="002D768E">
        <w:rPr>
          <w:rFonts w:cs="Arial"/>
          <w:lang w:val="sr-Cyrl-CS"/>
        </w:rPr>
        <w:t>ЈН</w:t>
      </w:r>
      <w:r w:rsidR="007E7BB8" w:rsidRPr="002D768E">
        <w:rPr>
          <w:rFonts w:cs="Arial"/>
          <w:lang w:val="sr-Cyrl-CS"/>
        </w:rPr>
        <w:t xml:space="preserve"> бр. </w:t>
      </w:r>
      <w:r w:rsidR="00AA33CE">
        <w:rPr>
          <w:szCs w:val="24"/>
          <w:lang w:val="sr-Cyrl-RS"/>
        </w:rPr>
        <w:t>344/2020  3000/0548/2020</w:t>
      </w:r>
    </w:p>
    <w:p w:rsidR="007E7BB8" w:rsidRPr="00E16CCE" w:rsidRDefault="007E7BB8" w:rsidP="007E7BB8">
      <w:pPr>
        <w:tabs>
          <w:tab w:val="left" w:pos="0"/>
        </w:tabs>
        <w:rPr>
          <w:rFonts w:cs="Arial"/>
          <w:lang w:val="ru-RU"/>
        </w:rPr>
      </w:pPr>
      <w:r w:rsidRPr="002D768E">
        <w:rPr>
          <w:rFonts w:cs="Arial"/>
          <w:lang w:val="ru-RU"/>
        </w:rPr>
        <w:t>На основу члана 88. став 1. Закона о јавним набавкама („</w:t>
      </w:r>
      <w:r w:rsidRPr="00E16CCE">
        <w:rPr>
          <w:rFonts w:cs="Arial"/>
          <w:lang w:val="ru-RU"/>
        </w:rPr>
        <w:t xml:space="preserve">Службени гласник РС“, бр.124/12, 14/15 и 68/15), члана </w:t>
      </w:r>
      <w:r w:rsidR="00DA0375">
        <w:rPr>
          <w:rFonts w:cs="Arial"/>
          <w:lang w:val="ru-RU"/>
        </w:rPr>
        <w:t>2</w:t>
      </w:r>
      <w:r w:rsidRPr="00E16CCE">
        <w:rPr>
          <w:rFonts w:cs="Arial"/>
          <w:lang w:val="ru-RU"/>
        </w:rPr>
        <w:t>.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w:t>
      </w:r>
      <w:r w:rsidR="00DA0375">
        <w:rPr>
          <w:rFonts w:cs="Arial"/>
          <w:lang w:val="ru-RU"/>
        </w:rPr>
        <w:t>, 41/19</w:t>
      </w:r>
      <w:r w:rsidRPr="00E16CCE">
        <w:rPr>
          <w:rFonts w:cs="Arial"/>
          <w:lang w:val="ru-RU"/>
        </w:rPr>
        <w:t xml:space="preserve">), уз понуду прилажем </w:t>
      </w:r>
    </w:p>
    <w:p w:rsidR="007E7BB8" w:rsidRPr="00E16CCE" w:rsidRDefault="007E7BB8" w:rsidP="007E7BB8">
      <w:pPr>
        <w:tabs>
          <w:tab w:val="left" w:pos="0"/>
        </w:tabs>
        <w:jc w:val="center"/>
        <w:rPr>
          <w:rFonts w:cs="Arial"/>
          <w:lang w:val="ru-RU"/>
        </w:rPr>
      </w:pPr>
      <w:r w:rsidRPr="00E16CCE">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16CCE" w:rsidTr="00BE2EA9">
        <w:trPr>
          <w:trHeight w:val="734"/>
          <w:tblCellSpacing w:w="20" w:type="dxa"/>
        </w:trPr>
        <w:tc>
          <w:tcPr>
            <w:tcW w:w="5323" w:type="dxa"/>
            <w:shd w:val="clear" w:color="auto" w:fill="auto"/>
            <w:vAlign w:val="center"/>
          </w:tcPr>
          <w:p w:rsidR="007E7BB8" w:rsidRPr="00E16CCE" w:rsidRDefault="007E7BB8" w:rsidP="00BE2EA9">
            <w:pPr>
              <w:rPr>
                <w:rFonts w:cs="Arial"/>
                <w:lang w:val="ru-RU"/>
              </w:rPr>
            </w:pPr>
            <w:r w:rsidRPr="00E16CCE">
              <w:rPr>
                <w:rFonts w:cs="Arial"/>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rsidR="007E7BB8" w:rsidRPr="00E16CCE" w:rsidRDefault="007E7BB8" w:rsidP="00BE2EA9">
            <w:pPr>
              <w:rPr>
                <w:rFonts w:cs="Arial"/>
                <w:lang w:val="ru-RU"/>
              </w:rPr>
            </w:pPr>
          </w:p>
          <w:p w:rsidR="007E7BB8" w:rsidRPr="00E16CCE" w:rsidRDefault="007E7BB8" w:rsidP="007E7BB8">
            <w:pPr>
              <w:rPr>
                <w:rFonts w:cs="Arial"/>
              </w:rPr>
            </w:pPr>
            <w:r w:rsidRPr="00E16CCE">
              <w:rPr>
                <w:rFonts w:cs="Arial"/>
              </w:rPr>
              <w:t xml:space="preserve">__________ динара </w:t>
            </w:r>
          </w:p>
        </w:tc>
      </w:tr>
      <w:tr w:rsidR="007E7BB8" w:rsidRPr="00E16CCE" w:rsidTr="00BE2EA9">
        <w:trPr>
          <w:trHeight w:val="749"/>
          <w:tblCellSpacing w:w="20" w:type="dxa"/>
        </w:trPr>
        <w:tc>
          <w:tcPr>
            <w:tcW w:w="5323" w:type="dxa"/>
            <w:shd w:val="clear" w:color="auto" w:fill="auto"/>
            <w:vAlign w:val="center"/>
          </w:tcPr>
          <w:p w:rsidR="007E7BB8" w:rsidRPr="00E16CCE" w:rsidRDefault="007E7BB8" w:rsidP="00BE2EA9">
            <w:pPr>
              <w:jc w:val="center"/>
              <w:rPr>
                <w:rFonts w:cs="Arial"/>
              </w:rPr>
            </w:pPr>
            <w:r w:rsidRPr="00E16CCE">
              <w:rPr>
                <w:rFonts w:cs="Arial"/>
              </w:rPr>
              <w:t>трошкови прибављања средстава обезбеђења</w:t>
            </w:r>
            <w:r w:rsidR="00316C50" w:rsidRPr="00E16CCE">
              <w:rPr>
                <w:rFonts w:cs="Arial"/>
              </w:rPr>
              <w:t xml:space="preserve"> за озбиљност понуде</w:t>
            </w:r>
          </w:p>
        </w:tc>
        <w:tc>
          <w:tcPr>
            <w:tcW w:w="4260" w:type="dxa"/>
            <w:shd w:val="clear" w:color="auto" w:fill="auto"/>
          </w:tcPr>
          <w:p w:rsidR="007E7BB8" w:rsidRPr="00E16CCE" w:rsidRDefault="007E7BB8" w:rsidP="00BE2EA9">
            <w:pPr>
              <w:rPr>
                <w:rFonts w:cs="Arial"/>
              </w:rPr>
            </w:pPr>
          </w:p>
          <w:p w:rsidR="007E7BB8" w:rsidRPr="00E16CCE" w:rsidRDefault="007E7BB8" w:rsidP="007E7BB8">
            <w:pPr>
              <w:rPr>
                <w:rFonts w:cs="Arial"/>
              </w:rPr>
            </w:pPr>
            <w:r w:rsidRPr="00E16CCE">
              <w:rPr>
                <w:rFonts w:cs="Arial"/>
              </w:rPr>
              <w:t xml:space="preserve">__________ динара </w:t>
            </w:r>
          </w:p>
        </w:tc>
      </w:tr>
      <w:tr w:rsidR="007E7BB8" w:rsidRPr="00E16CCE" w:rsidTr="00BE2EA9">
        <w:trPr>
          <w:trHeight w:val="307"/>
          <w:tblCellSpacing w:w="20" w:type="dxa"/>
        </w:trPr>
        <w:tc>
          <w:tcPr>
            <w:tcW w:w="5323" w:type="dxa"/>
            <w:shd w:val="clear" w:color="auto" w:fill="auto"/>
            <w:vAlign w:val="center"/>
          </w:tcPr>
          <w:p w:rsidR="007E7BB8" w:rsidRPr="00E16CCE" w:rsidRDefault="007E7BB8" w:rsidP="00BE2EA9">
            <w:pPr>
              <w:jc w:val="center"/>
              <w:rPr>
                <w:rFonts w:cs="Arial"/>
              </w:rPr>
            </w:pPr>
            <w:r w:rsidRPr="00E16CCE">
              <w:rPr>
                <w:rFonts w:cs="Arial"/>
              </w:rPr>
              <w:t>Укупни трошкови без ПДВ</w:t>
            </w:r>
          </w:p>
        </w:tc>
        <w:tc>
          <w:tcPr>
            <w:tcW w:w="4260" w:type="dxa"/>
            <w:shd w:val="clear" w:color="auto" w:fill="auto"/>
          </w:tcPr>
          <w:p w:rsidR="007E7BB8" w:rsidRPr="00E16CCE" w:rsidRDefault="007E7BB8" w:rsidP="00BE2EA9">
            <w:pPr>
              <w:rPr>
                <w:rFonts w:cs="Arial"/>
              </w:rPr>
            </w:pPr>
          </w:p>
          <w:p w:rsidR="007E7BB8" w:rsidRPr="00E16CCE" w:rsidRDefault="007E7BB8" w:rsidP="00BE2EA9">
            <w:pPr>
              <w:rPr>
                <w:rFonts w:cs="Arial"/>
              </w:rPr>
            </w:pPr>
            <w:r w:rsidRPr="00E16CCE">
              <w:rPr>
                <w:rFonts w:cs="Arial"/>
              </w:rPr>
              <w:t>__________ динара</w:t>
            </w:r>
          </w:p>
        </w:tc>
      </w:tr>
      <w:tr w:rsidR="007E7BB8" w:rsidRPr="00E16CCE" w:rsidTr="00BE2EA9">
        <w:trPr>
          <w:trHeight w:val="433"/>
          <w:tblCellSpacing w:w="20" w:type="dxa"/>
        </w:trPr>
        <w:tc>
          <w:tcPr>
            <w:tcW w:w="5323" w:type="dxa"/>
            <w:shd w:val="clear" w:color="auto" w:fill="auto"/>
            <w:vAlign w:val="center"/>
          </w:tcPr>
          <w:p w:rsidR="007E7BB8" w:rsidRPr="00E16CCE" w:rsidRDefault="007E7BB8" w:rsidP="00BE2EA9">
            <w:pPr>
              <w:autoSpaceDE w:val="0"/>
              <w:autoSpaceDN w:val="0"/>
              <w:adjustRightInd w:val="0"/>
              <w:jc w:val="center"/>
              <w:rPr>
                <w:rFonts w:cs="Arial"/>
              </w:rPr>
            </w:pPr>
            <w:r w:rsidRPr="00E16CCE">
              <w:rPr>
                <w:rFonts w:cs="Arial"/>
              </w:rPr>
              <w:t>ПДВ</w:t>
            </w:r>
          </w:p>
        </w:tc>
        <w:tc>
          <w:tcPr>
            <w:tcW w:w="4260" w:type="dxa"/>
            <w:shd w:val="clear" w:color="auto" w:fill="auto"/>
          </w:tcPr>
          <w:p w:rsidR="007E7BB8" w:rsidRPr="00E16CCE" w:rsidRDefault="007E7BB8" w:rsidP="00BE2EA9">
            <w:pPr>
              <w:rPr>
                <w:rFonts w:cs="Arial"/>
              </w:rPr>
            </w:pPr>
          </w:p>
          <w:p w:rsidR="007E7BB8" w:rsidRPr="00E16CCE" w:rsidRDefault="007E7BB8" w:rsidP="00BE2EA9">
            <w:pPr>
              <w:rPr>
                <w:rFonts w:cs="Arial"/>
              </w:rPr>
            </w:pPr>
            <w:r w:rsidRPr="00E16CCE">
              <w:rPr>
                <w:rFonts w:cs="Arial"/>
              </w:rPr>
              <w:t>__________ динара</w:t>
            </w:r>
          </w:p>
        </w:tc>
      </w:tr>
      <w:tr w:rsidR="007E7BB8" w:rsidRPr="00E16CCE" w:rsidTr="00BE2EA9">
        <w:trPr>
          <w:trHeight w:val="190"/>
          <w:tblCellSpacing w:w="20" w:type="dxa"/>
        </w:trPr>
        <w:tc>
          <w:tcPr>
            <w:tcW w:w="5323" w:type="dxa"/>
            <w:shd w:val="clear" w:color="auto" w:fill="auto"/>
          </w:tcPr>
          <w:p w:rsidR="007E7BB8" w:rsidRPr="00E16CCE" w:rsidRDefault="007E7BB8" w:rsidP="00BE2EA9">
            <w:pPr>
              <w:jc w:val="center"/>
              <w:rPr>
                <w:rFonts w:cs="Arial"/>
              </w:rPr>
            </w:pPr>
          </w:p>
          <w:p w:rsidR="007E7BB8" w:rsidRPr="00E16CCE" w:rsidRDefault="007E7BB8" w:rsidP="00BE2EA9">
            <w:pPr>
              <w:jc w:val="center"/>
              <w:rPr>
                <w:rFonts w:cs="Arial"/>
              </w:rPr>
            </w:pPr>
            <w:r w:rsidRPr="00E16CCE">
              <w:rPr>
                <w:rFonts w:cs="Arial"/>
              </w:rPr>
              <w:t>Укупни  трошкови са ПДВ</w:t>
            </w:r>
          </w:p>
        </w:tc>
        <w:tc>
          <w:tcPr>
            <w:tcW w:w="4260" w:type="dxa"/>
            <w:shd w:val="clear" w:color="auto" w:fill="auto"/>
          </w:tcPr>
          <w:p w:rsidR="007E7BB8" w:rsidRPr="00E16CCE" w:rsidRDefault="007E7BB8" w:rsidP="00BE2EA9">
            <w:pPr>
              <w:rPr>
                <w:rFonts w:cs="Arial"/>
              </w:rPr>
            </w:pPr>
          </w:p>
          <w:p w:rsidR="007E7BB8" w:rsidRPr="00E16CCE" w:rsidRDefault="007E7BB8" w:rsidP="00BE2EA9">
            <w:pPr>
              <w:rPr>
                <w:rFonts w:cs="Arial"/>
              </w:rPr>
            </w:pPr>
            <w:r w:rsidRPr="00E16CCE">
              <w:rPr>
                <w:rFonts w:cs="Arial"/>
              </w:rPr>
              <w:t>__________ динара</w:t>
            </w:r>
          </w:p>
        </w:tc>
      </w:tr>
    </w:tbl>
    <w:p w:rsidR="007E7BB8" w:rsidRPr="00E16CCE" w:rsidRDefault="007E7BB8" w:rsidP="007E7BB8">
      <w:pPr>
        <w:tabs>
          <w:tab w:val="left" w:pos="0"/>
        </w:tabs>
        <w:rPr>
          <w:rFonts w:cs="Arial"/>
          <w:lang w:val="ru-RU"/>
        </w:rPr>
      </w:pPr>
      <w:r w:rsidRPr="00E16CCE">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16CCE"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16CCE" w:rsidTr="00BE2EA9">
        <w:trPr>
          <w:jc w:val="center"/>
        </w:trPr>
        <w:tc>
          <w:tcPr>
            <w:tcW w:w="3882" w:type="dxa"/>
          </w:tcPr>
          <w:p w:rsidR="007E7BB8" w:rsidRPr="00E16CCE" w:rsidRDefault="007E7BB8" w:rsidP="00BE2EA9">
            <w:pPr>
              <w:spacing w:before="0"/>
              <w:jc w:val="center"/>
              <w:rPr>
                <w:rFonts w:cs="Arial"/>
              </w:rPr>
            </w:pPr>
            <w:r w:rsidRPr="00E16CCE">
              <w:rPr>
                <w:rFonts w:cs="Arial"/>
              </w:rPr>
              <w:t>Датум:</w:t>
            </w:r>
          </w:p>
        </w:tc>
        <w:tc>
          <w:tcPr>
            <w:tcW w:w="2127" w:type="dxa"/>
          </w:tcPr>
          <w:p w:rsidR="007E7BB8" w:rsidRPr="00E16CCE" w:rsidRDefault="007E7BB8" w:rsidP="00BE2EA9">
            <w:pPr>
              <w:spacing w:before="0"/>
              <w:jc w:val="center"/>
              <w:rPr>
                <w:rFonts w:cs="Arial"/>
                <w:lang w:val="ru-RU"/>
              </w:rPr>
            </w:pPr>
          </w:p>
        </w:tc>
        <w:tc>
          <w:tcPr>
            <w:tcW w:w="4022" w:type="dxa"/>
          </w:tcPr>
          <w:p w:rsidR="007E7BB8" w:rsidRPr="00E16CCE" w:rsidRDefault="007E7BB8" w:rsidP="00BE2EA9">
            <w:pPr>
              <w:spacing w:before="0"/>
              <w:jc w:val="center"/>
              <w:rPr>
                <w:rFonts w:cs="Arial"/>
                <w:lang w:val="sr-Cyrl-CS"/>
              </w:rPr>
            </w:pPr>
            <w:r w:rsidRPr="00E16CCE">
              <w:rPr>
                <w:rFonts w:cs="Arial"/>
                <w:lang w:val="sr-Cyrl-CS"/>
              </w:rPr>
              <w:t>П</w:t>
            </w:r>
            <w:r w:rsidRPr="00E16CCE">
              <w:rPr>
                <w:rFonts w:cs="Arial"/>
              </w:rPr>
              <w:t>онуђач</w:t>
            </w:r>
          </w:p>
        </w:tc>
      </w:tr>
      <w:tr w:rsidR="007E7BB8" w:rsidRPr="00E16CCE" w:rsidTr="00BE2EA9">
        <w:trPr>
          <w:jc w:val="center"/>
        </w:trPr>
        <w:tc>
          <w:tcPr>
            <w:tcW w:w="3882" w:type="dxa"/>
          </w:tcPr>
          <w:p w:rsidR="007E7BB8" w:rsidRPr="00E16CCE" w:rsidRDefault="007E7BB8" w:rsidP="00BE2EA9">
            <w:pPr>
              <w:spacing w:before="0"/>
              <w:jc w:val="center"/>
              <w:rPr>
                <w:rFonts w:cs="Arial"/>
              </w:rPr>
            </w:pPr>
          </w:p>
        </w:tc>
        <w:tc>
          <w:tcPr>
            <w:tcW w:w="2127" w:type="dxa"/>
          </w:tcPr>
          <w:p w:rsidR="007E7BB8" w:rsidRPr="00E16CCE" w:rsidRDefault="007E7BB8" w:rsidP="00BE2EA9">
            <w:pPr>
              <w:spacing w:before="0"/>
              <w:jc w:val="center"/>
              <w:rPr>
                <w:rFonts w:cs="Arial"/>
              </w:rPr>
            </w:pPr>
          </w:p>
        </w:tc>
        <w:tc>
          <w:tcPr>
            <w:tcW w:w="4022" w:type="dxa"/>
          </w:tcPr>
          <w:p w:rsidR="007E7BB8" w:rsidRPr="00E16CCE" w:rsidRDefault="007E7BB8" w:rsidP="00BE2EA9">
            <w:pPr>
              <w:spacing w:before="0"/>
              <w:jc w:val="center"/>
              <w:rPr>
                <w:rFonts w:cs="Arial"/>
                <w:lang w:val="ru-RU"/>
              </w:rPr>
            </w:pPr>
          </w:p>
        </w:tc>
      </w:tr>
      <w:tr w:rsidR="007E7BB8" w:rsidRPr="00E16CCE" w:rsidTr="00BE2EA9">
        <w:trPr>
          <w:jc w:val="center"/>
        </w:trPr>
        <w:tc>
          <w:tcPr>
            <w:tcW w:w="3882" w:type="dxa"/>
            <w:tcBorders>
              <w:bottom w:val="single" w:sz="4" w:space="0" w:color="auto"/>
            </w:tcBorders>
          </w:tcPr>
          <w:p w:rsidR="007E7BB8" w:rsidRPr="00E16CCE" w:rsidRDefault="007E7BB8" w:rsidP="00BE2EA9">
            <w:pPr>
              <w:spacing w:before="0"/>
              <w:jc w:val="center"/>
              <w:rPr>
                <w:rFonts w:cs="Arial"/>
              </w:rPr>
            </w:pPr>
          </w:p>
        </w:tc>
        <w:tc>
          <w:tcPr>
            <w:tcW w:w="2127" w:type="dxa"/>
          </w:tcPr>
          <w:p w:rsidR="007E7BB8" w:rsidRPr="00E16CCE" w:rsidRDefault="007E7BB8" w:rsidP="00BE2EA9">
            <w:pPr>
              <w:spacing w:before="0"/>
              <w:jc w:val="center"/>
              <w:rPr>
                <w:rFonts w:cs="Arial"/>
                <w:lang w:val="ru-RU"/>
              </w:rPr>
            </w:pPr>
          </w:p>
        </w:tc>
        <w:tc>
          <w:tcPr>
            <w:tcW w:w="4022" w:type="dxa"/>
            <w:tcBorders>
              <w:bottom w:val="single" w:sz="4" w:space="0" w:color="auto"/>
            </w:tcBorders>
          </w:tcPr>
          <w:p w:rsidR="007E7BB8" w:rsidRPr="00E16CCE" w:rsidRDefault="007E7BB8" w:rsidP="00BE2EA9">
            <w:pPr>
              <w:spacing w:before="0"/>
              <w:jc w:val="center"/>
              <w:rPr>
                <w:rFonts w:cs="Arial"/>
                <w:lang w:val="ru-RU"/>
              </w:rPr>
            </w:pPr>
          </w:p>
        </w:tc>
      </w:tr>
      <w:tr w:rsidR="007E7BB8" w:rsidRPr="00E16CCE" w:rsidTr="00BE2EA9">
        <w:trPr>
          <w:trHeight w:val="389"/>
          <w:jc w:val="center"/>
        </w:trPr>
        <w:tc>
          <w:tcPr>
            <w:tcW w:w="3882" w:type="dxa"/>
            <w:tcBorders>
              <w:top w:val="single" w:sz="4" w:space="0" w:color="auto"/>
            </w:tcBorders>
          </w:tcPr>
          <w:p w:rsidR="007E7BB8" w:rsidRPr="00E16CCE" w:rsidRDefault="007E7BB8" w:rsidP="00BE2EA9">
            <w:pPr>
              <w:spacing w:before="0"/>
              <w:jc w:val="center"/>
              <w:rPr>
                <w:rFonts w:cs="Arial"/>
              </w:rPr>
            </w:pPr>
          </w:p>
        </w:tc>
        <w:tc>
          <w:tcPr>
            <w:tcW w:w="2127" w:type="dxa"/>
          </w:tcPr>
          <w:p w:rsidR="007E7BB8" w:rsidRPr="00E16CCE" w:rsidRDefault="007E7BB8" w:rsidP="00BE2EA9">
            <w:pPr>
              <w:spacing w:before="0"/>
              <w:jc w:val="center"/>
              <w:rPr>
                <w:rFonts w:cs="Arial"/>
                <w:lang w:val="ru-RU"/>
              </w:rPr>
            </w:pPr>
          </w:p>
        </w:tc>
        <w:tc>
          <w:tcPr>
            <w:tcW w:w="4022" w:type="dxa"/>
            <w:tcBorders>
              <w:top w:val="single" w:sz="4" w:space="0" w:color="auto"/>
            </w:tcBorders>
          </w:tcPr>
          <w:p w:rsidR="007E7BB8" w:rsidRPr="00E16CCE" w:rsidRDefault="007E7BB8" w:rsidP="00BE2EA9">
            <w:pPr>
              <w:spacing w:before="0"/>
              <w:jc w:val="center"/>
              <w:rPr>
                <w:rFonts w:cs="Arial"/>
                <w:lang w:val="ru-RU"/>
              </w:rPr>
            </w:pPr>
          </w:p>
        </w:tc>
      </w:tr>
    </w:tbl>
    <w:p w:rsidR="007E7BB8" w:rsidRPr="00E16CCE" w:rsidRDefault="007E7BB8" w:rsidP="007E7BB8">
      <w:pPr>
        <w:tabs>
          <w:tab w:val="left" w:pos="0"/>
        </w:tabs>
        <w:spacing w:before="0"/>
        <w:rPr>
          <w:rFonts w:cs="Arial"/>
          <w:b/>
          <w:lang w:val="ru-RU"/>
        </w:rPr>
      </w:pPr>
      <w:r w:rsidRPr="00E16CCE">
        <w:rPr>
          <w:rFonts w:cs="Arial"/>
          <w:b/>
          <w:lang w:val="ru-RU"/>
        </w:rPr>
        <w:t>Напомена:</w:t>
      </w:r>
    </w:p>
    <w:p w:rsidR="007E7BB8" w:rsidRPr="00E16CCE" w:rsidRDefault="007E7BB8" w:rsidP="007E7BB8">
      <w:pPr>
        <w:spacing w:before="0"/>
        <w:rPr>
          <w:rFonts w:cs="Arial"/>
          <w:lang w:val="ru-RU"/>
        </w:rPr>
      </w:pPr>
      <w:r w:rsidRPr="00E16CCE">
        <w:rPr>
          <w:rFonts w:cs="Arial"/>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E16CCE" w:rsidRDefault="007E7BB8" w:rsidP="007E7BB8">
      <w:pPr>
        <w:tabs>
          <w:tab w:val="left" w:pos="0"/>
        </w:tabs>
        <w:spacing w:before="0"/>
        <w:rPr>
          <w:rFonts w:cs="Arial"/>
          <w:lang w:val="ru-RU"/>
        </w:rPr>
      </w:pPr>
      <w:r w:rsidRPr="00E16CCE">
        <w:rPr>
          <w:rFonts w:cs="Arial"/>
          <w:lang w:val="ru-RU"/>
        </w:rPr>
        <w:t>-</w:t>
      </w:r>
      <w:r w:rsidRPr="00E16CCE">
        <w:rPr>
          <w:rFonts w:cs="Arial"/>
          <w:lang w:val="sr-Latn-CS"/>
        </w:rPr>
        <w:t>остале трошкове припреме и подношења понуде</w:t>
      </w:r>
      <w:r w:rsidRPr="00E16CCE">
        <w:rPr>
          <w:rFonts w:cs="Arial"/>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E16CCE" w:rsidRDefault="007E7BB8" w:rsidP="007E7BB8">
      <w:pPr>
        <w:spacing w:before="0"/>
        <w:rPr>
          <w:rFonts w:cs="Arial"/>
          <w:lang w:val="ru-RU"/>
        </w:rPr>
      </w:pPr>
      <w:r w:rsidRPr="00E16CCE">
        <w:rPr>
          <w:rFonts w:cs="Arial"/>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E16CCE" w:rsidRDefault="007E7BB8" w:rsidP="007E7BB8">
      <w:pPr>
        <w:pStyle w:val="KDKomentar"/>
        <w:spacing w:before="0"/>
        <w:rPr>
          <w:rFonts w:eastAsia="TimesNewRomanPS-BoldMT" w:cs="Arial"/>
          <w:i w:val="0"/>
          <w:color w:val="auto"/>
          <w:sz w:val="22"/>
          <w:szCs w:val="22"/>
        </w:rPr>
      </w:pPr>
      <w:r w:rsidRPr="00E16CCE">
        <w:rPr>
          <w:rFonts w:eastAsia="TimesNewRomanPS-BoldMT" w:cs="Arial"/>
          <w:i w:val="0"/>
          <w:color w:val="auto"/>
          <w:sz w:val="22"/>
          <w:szCs w:val="22"/>
        </w:rPr>
        <w:t xml:space="preserve">-Уколико </w:t>
      </w:r>
      <w:r w:rsidRPr="00E16CCE">
        <w:rPr>
          <w:rFonts w:eastAsia="TimesNewRomanPS-BoldMT" w:cs="Arial"/>
          <w:i w:val="0"/>
          <w:color w:val="auto"/>
          <w:sz w:val="22"/>
          <w:szCs w:val="22"/>
          <w:lang w:val="sr-Cyrl-CS"/>
        </w:rPr>
        <w:t xml:space="preserve">група понуђача подноси заједничку понуду </w:t>
      </w:r>
      <w:r w:rsidR="00C40B37" w:rsidRPr="00E16CCE">
        <w:rPr>
          <w:rFonts w:eastAsia="TimesNewRomanPS-BoldMT" w:cs="Arial"/>
          <w:i w:val="0"/>
          <w:color w:val="auto"/>
          <w:sz w:val="22"/>
          <w:szCs w:val="22"/>
          <w:lang w:val="sr-Cyrl-CS"/>
        </w:rPr>
        <w:t>овај образац потписује</w:t>
      </w:r>
      <w:r w:rsidRPr="00E16CCE">
        <w:rPr>
          <w:rFonts w:eastAsia="TimesNewRomanPS-BoldMT" w:cs="Arial"/>
          <w:i w:val="0"/>
          <w:color w:val="auto"/>
          <w:sz w:val="22"/>
          <w:szCs w:val="22"/>
          <w:lang w:val="sr-Cyrl-CS"/>
        </w:rPr>
        <w:t xml:space="preserve"> Носилац посла</w:t>
      </w:r>
      <w:r w:rsidRPr="00E16CCE">
        <w:rPr>
          <w:rFonts w:eastAsia="TimesNewRomanPS-BoldMT" w:cs="Arial"/>
          <w:i w:val="0"/>
          <w:color w:val="auto"/>
          <w:sz w:val="22"/>
          <w:szCs w:val="22"/>
        </w:rPr>
        <w:t>.Уколико понуђач подноси понуду са подизвођачем овај обр</w:t>
      </w:r>
      <w:r w:rsidR="00C40B37" w:rsidRPr="00E16CCE">
        <w:rPr>
          <w:rFonts w:eastAsia="TimesNewRomanPS-BoldMT" w:cs="Arial"/>
          <w:i w:val="0"/>
          <w:color w:val="auto"/>
          <w:sz w:val="22"/>
          <w:szCs w:val="22"/>
        </w:rPr>
        <w:t xml:space="preserve">азац потписује </w:t>
      </w:r>
      <w:r w:rsidRPr="00E16CCE">
        <w:rPr>
          <w:rFonts w:eastAsia="TimesNewRomanPS-BoldMT" w:cs="Arial"/>
          <w:i w:val="0"/>
          <w:color w:val="auto"/>
          <w:sz w:val="22"/>
          <w:szCs w:val="22"/>
        </w:rPr>
        <w:t xml:space="preserve"> понуђач. </w:t>
      </w:r>
    </w:p>
    <w:p w:rsidR="00925E05" w:rsidRPr="00E16CCE" w:rsidRDefault="007E7BB8" w:rsidP="00925E05">
      <w:pPr>
        <w:pStyle w:val="KDObrazac"/>
        <w:spacing w:before="0"/>
        <w:rPr>
          <w:lang w:val="ru-RU"/>
        </w:rPr>
      </w:pPr>
      <w:r w:rsidRPr="00E16CCE">
        <w:rPr>
          <w:lang w:val="sr-Latn-CS"/>
        </w:rPr>
        <w:br w:type="page"/>
      </w:r>
      <w:r w:rsidR="00925E05" w:rsidRPr="00E16CCE">
        <w:rPr>
          <w:lang w:val="ru-RU"/>
        </w:rPr>
        <w:lastRenderedPageBreak/>
        <w:t xml:space="preserve">ПРИЛОГ </w:t>
      </w:r>
      <w:r w:rsidR="00E16CCE" w:rsidRPr="00F51005">
        <w:rPr>
          <w:lang w:val="ru-RU"/>
        </w:rPr>
        <w:t>1</w:t>
      </w:r>
    </w:p>
    <w:p w:rsidR="00932668" w:rsidRPr="00E47C2E" w:rsidRDefault="00932668" w:rsidP="00932668">
      <w:pPr>
        <w:pStyle w:val="NoSpacing"/>
        <w:suppressAutoHyphens w:val="0"/>
        <w:spacing w:before="0"/>
        <w:jc w:val="center"/>
        <w:rPr>
          <w:rFonts w:cs="Arial"/>
          <w:sz w:val="22"/>
          <w:szCs w:val="22"/>
          <w:lang w:val="sr-Latn-CS"/>
        </w:rPr>
      </w:pPr>
    </w:p>
    <w:p w:rsidR="00932668" w:rsidRPr="00E47C2E" w:rsidRDefault="00932668" w:rsidP="00932668">
      <w:pPr>
        <w:pStyle w:val="NoSpacing"/>
        <w:suppressAutoHyphens w:val="0"/>
        <w:spacing w:before="0"/>
        <w:jc w:val="center"/>
        <w:rPr>
          <w:rFonts w:cs="Arial"/>
          <w:sz w:val="22"/>
          <w:szCs w:val="22"/>
          <w:lang w:val="sr-Latn-CS"/>
        </w:rPr>
      </w:pPr>
    </w:p>
    <w:p w:rsidR="00932668" w:rsidRPr="00E47C2E" w:rsidRDefault="00932668" w:rsidP="00932668">
      <w:pPr>
        <w:pStyle w:val="NoSpacing"/>
        <w:suppressAutoHyphens w:val="0"/>
        <w:spacing w:before="0"/>
        <w:jc w:val="center"/>
        <w:rPr>
          <w:rFonts w:cs="Arial"/>
          <w:b/>
          <w:sz w:val="22"/>
          <w:szCs w:val="22"/>
        </w:rPr>
      </w:pPr>
      <w:r w:rsidRPr="00E47C2E">
        <w:rPr>
          <w:rFonts w:cs="Arial"/>
          <w:b/>
          <w:sz w:val="22"/>
          <w:szCs w:val="22"/>
        </w:rPr>
        <w:t>СПОРАЗУМ  УЧЕСНИКА ЗАЈЕДНИЧКЕ ПОНУДЕ</w:t>
      </w:r>
    </w:p>
    <w:p w:rsidR="00932668" w:rsidRPr="00E47C2E" w:rsidRDefault="00932668" w:rsidP="00932668">
      <w:pPr>
        <w:pStyle w:val="NoSpacing"/>
        <w:suppressAutoHyphens w:val="0"/>
        <w:spacing w:before="0"/>
        <w:jc w:val="center"/>
        <w:rPr>
          <w:rFonts w:cs="Arial"/>
          <w:b/>
          <w:sz w:val="22"/>
          <w:szCs w:val="22"/>
        </w:rPr>
      </w:pPr>
    </w:p>
    <w:p w:rsidR="00932668" w:rsidRPr="00E47C2E" w:rsidRDefault="00932668" w:rsidP="00932668">
      <w:pPr>
        <w:pStyle w:val="NoSpacing"/>
        <w:rPr>
          <w:rFonts w:cs="Arial"/>
          <w:sz w:val="22"/>
          <w:szCs w:val="22"/>
        </w:rPr>
      </w:pPr>
      <w:r w:rsidRPr="00E47C2E">
        <w:rPr>
          <w:rFonts w:cs="Arial"/>
          <w:sz w:val="22"/>
          <w:szCs w:val="22"/>
        </w:rPr>
        <w:t xml:space="preserve">На основу члана 81. Закона о јавним набавкама </w:t>
      </w:r>
      <w:r w:rsidRPr="00E47C2E">
        <w:rPr>
          <w:rFonts w:eastAsia="TimesNewRomanPSMT" w:cs="Arial"/>
          <w:sz w:val="22"/>
          <w:szCs w:val="22"/>
          <w:lang w:val="ru-RU" w:eastAsia="en-US"/>
        </w:rPr>
        <w:t xml:space="preserve">(„Сл. </w:t>
      </w:r>
      <w:r w:rsidRPr="00E47C2E">
        <w:rPr>
          <w:rFonts w:eastAsia="TimesNewRomanPSMT" w:cs="Arial"/>
          <w:sz w:val="22"/>
          <w:szCs w:val="22"/>
          <w:lang w:eastAsia="en-US"/>
        </w:rPr>
        <w:t>г</w:t>
      </w:r>
      <w:r w:rsidRPr="00E47C2E">
        <w:rPr>
          <w:rFonts w:eastAsia="TimesNewRomanPSMT" w:cs="Arial"/>
          <w:sz w:val="22"/>
          <w:szCs w:val="22"/>
          <w:lang w:val="ru-RU" w:eastAsia="en-US"/>
        </w:rPr>
        <w:t>ласник РС” бр. 1</w:t>
      </w:r>
      <w:r w:rsidRPr="00E47C2E">
        <w:rPr>
          <w:rFonts w:eastAsia="TimesNewRomanPSMT" w:cs="Arial"/>
          <w:sz w:val="22"/>
          <w:szCs w:val="22"/>
          <w:lang w:eastAsia="en-US"/>
        </w:rPr>
        <w:t>24</w:t>
      </w:r>
      <w:r w:rsidRPr="00E47C2E">
        <w:rPr>
          <w:rFonts w:eastAsia="TimesNewRomanPSMT" w:cs="Arial"/>
          <w:sz w:val="22"/>
          <w:szCs w:val="22"/>
          <w:lang w:val="ru-RU" w:eastAsia="en-US"/>
        </w:rPr>
        <w:t>/20</w:t>
      </w:r>
      <w:r w:rsidRPr="00E47C2E">
        <w:rPr>
          <w:rFonts w:eastAsia="TimesNewRomanPSMT" w:cs="Arial"/>
          <w:sz w:val="22"/>
          <w:szCs w:val="22"/>
          <w:lang w:eastAsia="en-US"/>
        </w:rPr>
        <w:t>12</w:t>
      </w:r>
      <w:r w:rsidRPr="00E47C2E">
        <w:rPr>
          <w:rFonts w:eastAsia="TimesNewRomanPSMT" w:cs="Arial"/>
          <w:sz w:val="22"/>
          <w:szCs w:val="22"/>
          <w:lang w:val="ru-RU" w:eastAsia="en-US"/>
        </w:rPr>
        <w:t>, 14/15, 68/15</w:t>
      </w:r>
      <w:r w:rsidRPr="00E47C2E">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BA1232"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47C2E" w:rsidRDefault="00932668" w:rsidP="00BE2EA9">
            <w:pPr>
              <w:pStyle w:val="NoSpacing"/>
              <w:rPr>
                <w:rFonts w:cs="Arial"/>
                <w:sz w:val="22"/>
                <w:szCs w:val="22"/>
              </w:rPr>
            </w:pPr>
            <w:r w:rsidRPr="00E47C2E">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47C2E" w:rsidRDefault="00932668" w:rsidP="00BE2EA9">
            <w:pPr>
              <w:pStyle w:val="NoSpacing"/>
              <w:rPr>
                <w:rFonts w:cs="Arial"/>
                <w:sz w:val="22"/>
                <w:szCs w:val="22"/>
              </w:rPr>
            </w:pPr>
            <w:r w:rsidRPr="00E47C2E">
              <w:rPr>
                <w:rFonts w:cs="Arial"/>
                <w:sz w:val="22"/>
                <w:szCs w:val="22"/>
              </w:rPr>
              <w:t>НАЗИВ И СЕДИШТЕ ЧЛАНА ГРУПЕ ПОНУЂАЧА</w:t>
            </w:r>
          </w:p>
          <w:p w:rsidR="00932668" w:rsidRPr="00E47C2E" w:rsidRDefault="00932668" w:rsidP="00BE2EA9">
            <w:pPr>
              <w:pStyle w:val="NoSpacing"/>
              <w:rPr>
                <w:rFonts w:cs="Arial"/>
                <w:sz w:val="22"/>
                <w:szCs w:val="22"/>
              </w:rPr>
            </w:pPr>
          </w:p>
        </w:tc>
      </w:tr>
      <w:tr w:rsidR="00932668" w:rsidRPr="00BA1232"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47C2E" w:rsidRDefault="00932668" w:rsidP="00BE2EA9">
            <w:pPr>
              <w:pStyle w:val="NoSpacing"/>
              <w:rPr>
                <w:rFonts w:cs="Arial"/>
                <w:sz w:val="22"/>
                <w:szCs w:val="22"/>
              </w:rPr>
            </w:pPr>
            <w:r w:rsidRPr="00E47C2E">
              <w:rPr>
                <w:rFonts w:cs="Arial"/>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47C2E" w:rsidRDefault="00932668" w:rsidP="00BE2EA9">
            <w:pPr>
              <w:pStyle w:val="NoSpacing"/>
              <w:rPr>
                <w:rFonts w:cs="Arial"/>
                <w:sz w:val="22"/>
                <w:szCs w:val="22"/>
              </w:rPr>
            </w:pPr>
          </w:p>
        </w:tc>
      </w:tr>
      <w:tr w:rsidR="00932668" w:rsidRPr="00BA1232"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47C2E" w:rsidRDefault="00932668" w:rsidP="00BE2EA9">
            <w:pPr>
              <w:pStyle w:val="NoSpacing"/>
              <w:rPr>
                <w:rFonts w:cs="Arial"/>
                <w:sz w:val="22"/>
                <w:szCs w:val="22"/>
              </w:rPr>
            </w:pPr>
            <w:r w:rsidRPr="00E47C2E">
              <w:rPr>
                <w:rFonts w:cs="Arial"/>
                <w:sz w:val="22"/>
                <w:szCs w:val="22"/>
              </w:rPr>
              <w:t>2. Oпис послова сваког од понуђача из групе понуђача у извршењу уговора:</w:t>
            </w:r>
          </w:p>
          <w:p w:rsidR="00932668" w:rsidRPr="00E47C2E" w:rsidRDefault="00932668" w:rsidP="00BE2EA9">
            <w:pPr>
              <w:pStyle w:val="NoSpacing"/>
              <w:rPr>
                <w:rFonts w:cs="Arial"/>
                <w:sz w:val="22"/>
                <w:szCs w:val="22"/>
              </w:rPr>
            </w:pPr>
          </w:p>
          <w:p w:rsidR="00932668" w:rsidRPr="00E47C2E" w:rsidRDefault="00932668" w:rsidP="00BE2EA9">
            <w:pPr>
              <w:pStyle w:val="NoSpacing"/>
              <w:rPr>
                <w:rFonts w:cs="Arial"/>
                <w:sz w:val="22"/>
                <w:szCs w:val="22"/>
              </w:rPr>
            </w:pPr>
          </w:p>
          <w:p w:rsidR="00932668" w:rsidRPr="00E47C2E" w:rsidRDefault="00932668" w:rsidP="00BE2EA9">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rsidR="00932668" w:rsidRPr="00E47C2E" w:rsidRDefault="00932668" w:rsidP="00BE2EA9">
            <w:pPr>
              <w:pStyle w:val="NoSpacing"/>
              <w:rPr>
                <w:rFonts w:cs="Arial"/>
                <w:sz w:val="22"/>
                <w:szCs w:val="22"/>
              </w:rPr>
            </w:pPr>
          </w:p>
        </w:tc>
      </w:tr>
      <w:tr w:rsidR="00932668" w:rsidRPr="00E47C2E"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47C2E" w:rsidRDefault="00932668" w:rsidP="00BE2EA9">
            <w:pPr>
              <w:pStyle w:val="NoSpacing"/>
              <w:rPr>
                <w:rFonts w:cs="Arial"/>
                <w:sz w:val="22"/>
                <w:szCs w:val="22"/>
              </w:rPr>
            </w:pPr>
            <w:r w:rsidRPr="00E47C2E">
              <w:rPr>
                <w:rFonts w:cs="Arial"/>
                <w:sz w:val="22"/>
                <w:szCs w:val="22"/>
              </w:rPr>
              <w:t>3.Друго:</w:t>
            </w:r>
          </w:p>
          <w:p w:rsidR="00932668" w:rsidRPr="00E47C2E" w:rsidRDefault="00932668" w:rsidP="00BE2EA9">
            <w:pPr>
              <w:pStyle w:val="NoSpacing"/>
              <w:rPr>
                <w:rFonts w:cs="Arial"/>
                <w:sz w:val="22"/>
                <w:szCs w:val="22"/>
              </w:rPr>
            </w:pPr>
          </w:p>
          <w:p w:rsidR="00932668" w:rsidRPr="00E47C2E" w:rsidRDefault="00932668" w:rsidP="00BE2EA9">
            <w:pPr>
              <w:pStyle w:val="NoSpacing"/>
              <w:rPr>
                <w:rFonts w:cs="Arial"/>
                <w:sz w:val="22"/>
                <w:szCs w:val="22"/>
              </w:rPr>
            </w:pPr>
          </w:p>
          <w:p w:rsidR="00932668" w:rsidRPr="00E47C2E" w:rsidRDefault="00932668" w:rsidP="00BE2EA9">
            <w:pPr>
              <w:pStyle w:val="NoSpacing"/>
              <w:rPr>
                <w:rFonts w:cs="Arial"/>
                <w:sz w:val="22"/>
                <w:szCs w:val="22"/>
              </w:rPr>
            </w:pPr>
          </w:p>
          <w:p w:rsidR="00932668" w:rsidRPr="00E47C2E" w:rsidRDefault="00932668" w:rsidP="00BE2EA9">
            <w:pPr>
              <w:pStyle w:val="NoSpacing"/>
              <w:rPr>
                <w:rFonts w:cs="Arial"/>
                <w:sz w:val="22"/>
                <w:szCs w:val="22"/>
              </w:rPr>
            </w:pPr>
          </w:p>
          <w:p w:rsidR="00932668" w:rsidRPr="00E47C2E" w:rsidRDefault="00932668" w:rsidP="00BE2EA9">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rsidR="00932668" w:rsidRPr="00E47C2E" w:rsidRDefault="00932668" w:rsidP="00BE2EA9">
            <w:pPr>
              <w:pStyle w:val="NoSpacing"/>
              <w:rPr>
                <w:rFonts w:cs="Arial"/>
                <w:sz w:val="22"/>
                <w:szCs w:val="22"/>
              </w:rPr>
            </w:pPr>
          </w:p>
        </w:tc>
      </w:tr>
    </w:tbl>
    <w:p w:rsidR="00932668" w:rsidRPr="00E47C2E" w:rsidRDefault="00932668" w:rsidP="00932668">
      <w:pPr>
        <w:tabs>
          <w:tab w:val="num" w:pos="360"/>
        </w:tabs>
        <w:rPr>
          <w:rFonts w:cs="Arial"/>
          <w:spacing w:val="2"/>
        </w:rPr>
      </w:pPr>
    </w:p>
    <w:p w:rsidR="00932668" w:rsidRPr="00E47C2E" w:rsidRDefault="00932668" w:rsidP="00932668">
      <w:pPr>
        <w:pStyle w:val="NoSpacing"/>
        <w:framePr w:hSpace="180" w:wrap="around" w:vAnchor="text" w:hAnchor="margin" w:y="194"/>
        <w:rPr>
          <w:rFonts w:cs="Arial"/>
          <w:sz w:val="22"/>
          <w:szCs w:val="22"/>
        </w:rPr>
      </w:pPr>
      <w:r w:rsidRPr="00E47C2E">
        <w:rPr>
          <w:rFonts w:cs="Arial"/>
          <w:sz w:val="22"/>
          <w:szCs w:val="22"/>
        </w:rPr>
        <w:t>Потпис одговорног лица члана групе понуђача:</w:t>
      </w:r>
    </w:p>
    <w:p w:rsidR="00932668" w:rsidRPr="00E47C2E" w:rsidRDefault="00932668" w:rsidP="00932668">
      <w:pPr>
        <w:pStyle w:val="NoSpacing"/>
        <w:framePr w:hSpace="180" w:wrap="around" w:vAnchor="text" w:hAnchor="margin" w:y="194"/>
        <w:rPr>
          <w:rFonts w:cs="Arial"/>
          <w:sz w:val="22"/>
          <w:szCs w:val="22"/>
        </w:rPr>
      </w:pPr>
      <w:r w:rsidRPr="00E47C2E">
        <w:rPr>
          <w:rFonts w:cs="Arial"/>
          <w:sz w:val="22"/>
          <w:szCs w:val="22"/>
        </w:rPr>
        <w:t>______________________</w:t>
      </w:r>
    </w:p>
    <w:p w:rsidR="00932668" w:rsidRPr="00E47C2E" w:rsidRDefault="00932668" w:rsidP="00932668">
      <w:pPr>
        <w:tabs>
          <w:tab w:val="num" w:pos="360"/>
        </w:tabs>
        <w:rPr>
          <w:rFonts w:cs="Arial"/>
          <w:lang w:val="sr-Cyrl-CS"/>
        </w:rPr>
      </w:pPr>
      <w:r w:rsidRPr="00E47C2E">
        <w:rPr>
          <w:rFonts w:cs="Arial"/>
          <w:lang w:val="sr-Cyrl-CS"/>
        </w:rPr>
        <w:t xml:space="preserve">           </w:t>
      </w:r>
      <w:r w:rsidR="00B25818">
        <w:rPr>
          <w:rFonts w:cs="Arial"/>
          <w:lang w:val="sr-Cyrl-CS"/>
        </w:rPr>
        <w:t xml:space="preserve">                            </w:t>
      </w:r>
    </w:p>
    <w:p w:rsidR="00932668" w:rsidRPr="00E47C2E" w:rsidRDefault="00932668" w:rsidP="00932668">
      <w:pPr>
        <w:pStyle w:val="NoSpacing"/>
        <w:framePr w:hSpace="180" w:wrap="around" w:vAnchor="text" w:hAnchor="margin" w:y="194"/>
        <w:rPr>
          <w:rFonts w:cs="Arial"/>
          <w:sz w:val="22"/>
          <w:szCs w:val="22"/>
        </w:rPr>
      </w:pPr>
      <w:r w:rsidRPr="00E47C2E">
        <w:rPr>
          <w:rFonts w:cs="Arial"/>
          <w:sz w:val="22"/>
          <w:szCs w:val="22"/>
        </w:rPr>
        <w:t>Потпис одговорног лица члана групе понуђача:</w:t>
      </w:r>
    </w:p>
    <w:p w:rsidR="00932668" w:rsidRPr="00E47C2E" w:rsidRDefault="00932668" w:rsidP="00932668">
      <w:pPr>
        <w:pStyle w:val="NoSpacing"/>
        <w:framePr w:hSpace="180" w:wrap="around" w:vAnchor="text" w:hAnchor="margin" w:y="194"/>
        <w:rPr>
          <w:rFonts w:cs="Arial"/>
          <w:sz w:val="22"/>
          <w:szCs w:val="22"/>
        </w:rPr>
      </w:pPr>
      <w:r w:rsidRPr="00E47C2E">
        <w:rPr>
          <w:rFonts w:cs="Arial"/>
          <w:sz w:val="22"/>
          <w:szCs w:val="22"/>
        </w:rPr>
        <w:t>______________________</w:t>
      </w:r>
    </w:p>
    <w:p w:rsidR="00932668" w:rsidRPr="00E47C2E" w:rsidRDefault="00932668" w:rsidP="00932668">
      <w:pPr>
        <w:tabs>
          <w:tab w:val="num" w:pos="360"/>
        </w:tabs>
        <w:rPr>
          <w:rFonts w:cs="Arial"/>
          <w:lang w:val="sr-Cyrl-CS"/>
        </w:rPr>
      </w:pPr>
      <w:r w:rsidRPr="00E47C2E">
        <w:rPr>
          <w:rFonts w:cs="Arial"/>
          <w:lang w:val="sr-Cyrl-CS"/>
        </w:rPr>
        <w:t xml:space="preserve">           </w:t>
      </w:r>
      <w:r w:rsidR="00B25818">
        <w:rPr>
          <w:rFonts w:cs="Arial"/>
          <w:lang w:val="sr-Cyrl-CS"/>
        </w:rPr>
        <w:t xml:space="preserve">                            </w:t>
      </w:r>
    </w:p>
    <w:p w:rsidR="00932668" w:rsidRPr="00AE7DAD" w:rsidRDefault="00932668" w:rsidP="00932668">
      <w:pPr>
        <w:spacing w:after="120"/>
        <w:rPr>
          <w:rFonts w:cs="Arial"/>
          <w:spacing w:val="4"/>
          <w:lang w:val="sr-Cyrl-CS"/>
        </w:rPr>
      </w:pPr>
      <w:r w:rsidRPr="00E47C2E">
        <w:rPr>
          <w:rFonts w:cs="Arial"/>
          <w:spacing w:val="4"/>
          <w:lang w:val="sr-Cyrl-CS"/>
        </w:rPr>
        <w:t xml:space="preserve">Датум:                                                                                                  </w:t>
      </w:r>
    </w:p>
    <w:p w:rsidR="00932668" w:rsidRPr="00AE7DAD" w:rsidRDefault="00932668" w:rsidP="00932668">
      <w:pPr>
        <w:tabs>
          <w:tab w:val="num" w:pos="360"/>
        </w:tabs>
        <w:rPr>
          <w:rFonts w:cs="Arial"/>
          <w:spacing w:val="2"/>
          <w:lang w:val="sr-Cyrl-CS"/>
        </w:rPr>
      </w:pPr>
      <w:r w:rsidRPr="00E47C2E">
        <w:rPr>
          <w:rFonts w:cs="Arial"/>
          <w:spacing w:val="2"/>
          <w:lang w:val="sr-Cyrl-CS"/>
        </w:rPr>
        <w:t xml:space="preserve">___________                                     </w:t>
      </w:r>
    </w:p>
    <w:p w:rsidR="00932668" w:rsidRPr="00AE7DAD" w:rsidRDefault="00932668" w:rsidP="00781B02">
      <w:pPr>
        <w:rPr>
          <w:rFonts w:cs="Arial"/>
          <w:lang w:val="sr-Cyrl-CS"/>
        </w:rPr>
      </w:pPr>
    </w:p>
    <w:p w:rsidR="00B043D1" w:rsidRPr="00AE7DAD" w:rsidRDefault="00B043D1" w:rsidP="00781B02">
      <w:pPr>
        <w:rPr>
          <w:rFonts w:cs="Arial"/>
          <w:lang w:val="sr-Cyrl-CS"/>
        </w:rPr>
      </w:pPr>
    </w:p>
    <w:p w:rsidR="003271C5" w:rsidRDefault="003271C5" w:rsidP="001B0370">
      <w:pPr>
        <w:pStyle w:val="KDObrazac"/>
        <w:spacing w:before="0"/>
        <w:rPr>
          <w:lang w:val="sr-Cyrl-CS"/>
        </w:rPr>
      </w:pPr>
    </w:p>
    <w:p w:rsidR="001B0370" w:rsidRPr="006821A6" w:rsidRDefault="001B0370" w:rsidP="001B0370">
      <w:pPr>
        <w:pStyle w:val="KDObrazac"/>
        <w:spacing w:before="0"/>
        <w:rPr>
          <w:lang w:val="sr-Cyrl-CS"/>
        </w:rPr>
      </w:pPr>
      <w:r w:rsidRPr="006821A6">
        <w:rPr>
          <w:lang w:val="sr-Cyrl-CS"/>
        </w:rPr>
        <w:lastRenderedPageBreak/>
        <w:t xml:space="preserve">ПРИЛОГ </w:t>
      </w:r>
      <w:r w:rsidR="00E16CCE" w:rsidRPr="00F51005">
        <w:rPr>
          <w:lang w:val="sr-Cyrl-CS"/>
        </w:rPr>
        <w:t>2</w:t>
      </w:r>
    </w:p>
    <w:p w:rsidR="00316C50" w:rsidRPr="006821A6" w:rsidRDefault="00316C50" w:rsidP="00316C50">
      <w:pPr>
        <w:pStyle w:val="KDObrazac"/>
        <w:spacing w:before="0"/>
        <w:rPr>
          <w:lang w:val="sr-Cyrl-CS"/>
        </w:rPr>
      </w:pPr>
      <w:r w:rsidRPr="006821A6">
        <w:rPr>
          <w:lang w:val="sr-Cyrl-CS"/>
        </w:rPr>
        <w:t>*менице за озбиљност понуде</w:t>
      </w:r>
    </w:p>
    <w:p w:rsidR="00316C50" w:rsidRPr="006821A6" w:rsidRDefault="00316C50" w:rsidP="001B0370">
      <w:pPr>
        <w:pStyle w:val="KDObrazac"/>
        <w:spacing w:before="0"/>
        <w:rPr>
          <w:lang w:val="sr-Cyrl-CS"/>
        </w:rPr>
      </w:pPr>
    </w:p>
    <w:p w:rsidR="001B0370" w:rsidRPr="006821A6" w:rsidRDefault="001B0370" w:rsidP="00781B02">
      <w:pPr>
        <w:rPr>
          <w:rFonts w:cs="Arial"/>
          <w:lang w:val="sr-Cyrl-CS"/>
        </w:rPr>
      </w:pPr>
    </w:p>
    <w:p w:rsidR="001B0370" w:rsidRPr="006821A6" w:rsidRDefault="001B0370" w:rsidP="001B0370">
      <w:pPr>
        <w:spacing w:before="0"/>
        <w:rPr>
          <w:rFonts w:cs="Arial"/>
          <w:lang w:val="sr-Cyrl-CS"/>
        </w:rPr>
      </w:pPr>
    </w:p>
    <w:p w:rsidR="001B0370" w:rsidRPr="006821A6" w:rsidRDefault="001B0370" w:rsidP="001B0370">
      <w:pPr>
        <w:spacing w:before="0"/>
        <w:rPr>
          <w:rFonts w:cs="Arial"/>
          <w:lang w:val="sr-Cyrl-CS"/>
        </w:rPr>
      </w:pPr>
      <w:r w:rsidRPr="006821A6">
        <w:rPr>
          <w:rFonts w:cs="Arial"/>
          <w:lang w:val="sr-Cyrl-CS"/>
        </w:rPr>
        <w:t>Н</w:t>
      </w:r>
      <w:r w:rsidRPr="006821A6">
        <w:rPr>
          <w:rFonts w:cs="Arial"/>
        </w:rPr>
        <w:t>a</w:t>
      </w:r>
      <w:r w:rsidRPr="006821A6">
        <w:rPr>
          <w:rFonts w:cs="Arial"/>
          <w:lang w:val="sr-Cyrl-CS"/>
        </w:rPr>
        <w:t xml:space="preserve"> </w:t>
      </w:r>
      <w:r w:rsidRPr="006821A6">
        <w:rPr>
          <w:rFonts w:cs="Arial"/>
        </w:rPr>
        <w:t>o</w:t>
      </w:r>
      <w:r w:rsidRPr="006821A6">
        <w:rPr>
          <w:rFonts w:cs="Arial"/>
          <w:lang w:val="sr-Cyrl-CS"/>
        </w:rPr>
        <w:t>сн</w:t>
      </w:r>
      <w:r w:rsidRPr="006821A6">
        <w:rPr>
          <w:rFonts w:cs="Arial"/>
        </w:rPr>
        <w:t>o</w:t>
      </w:r>
      <w:r w:rsidRPr="006821A6">
        <w:rPr>
          <w:rFonts w:cs="Arial"/>
          <w:lang w:val="sr-Cyrl-CS"/>
        </w:rPr>
        <w:t xml:space="preserve">ву </w:t>
      </w:r>
      <w:r w:rsidRPr="006821A6">
        <w:rPr>
          <w:rFonts w:cs="Arial"/>
        </w:rPr>
        <w:t>o</w:t>
      </w:r>
      <w:r w:rsidRPr="006821A6">
        <w:rPr>
          <w:rFonts w:cs="Arial"/>
          <w:lang w:val="sr-Cyrl-CS"/>
        </w:rPr>
        <w:t>др</w:t>
      </w:r>
      <w:r w:rsidRPr="006821A6">
        <w:rPr>
          <w:rFonts w:cs="Arial"/>
        </w:rPr>
        <w:t>e</w:t>
      </w:r>
      <w:r w:rsidRPr="006821A6">
        <w:rPr>
          <w:rFonts w:cs="Arial"/>
          <w:lang w:val="sr-Cyrl-CS"/>
        </w:rPr>
        <w:t>дби З</w:t>
      </w:r>
      <w:r w:rsidRPr="006821A6">
        <w:rPr>
          <w:rFonts w:cs="Arial"/>
        </w:rPr>
        <w:t>a</w:t>
      </w:r>
      <w:r w:rsidRPr="006821A6">
        <w:rPr>
          <w:rFonts w:cs="Arial"/>
          <w:lang w:val="sr-Cyrl-CS"/>
        </w:rPr>
        <w:t>к</w:t>
      </w:r>
      <w:r w:rsidRPr="006821A6">
        <w:rPr>
          <w:rFonts w:cs="Arial"/>
        </w:rPr>
        <w:t>o</w:t>
      </w:r>
      <w:r w:rsidRPr="006821A6">
        <w:rPr>
          <w:rFonts w:cs="Arial"/>
          <w:lang w:val="sr-Cyrl-CS"/>
        </w:rPr>
        <w:t>н</w:t>
      </w:r>
      <w:r w:rsidRPr="006821A6">
        <w:rPr>
          <w:rFonts w:cs="Arial"/>
        </w:rPr>
        <w:t>a</w:t>
      </w:r>
      <w:r w:rsidRPr="006821A6">
        <w:rPr>
          <w:rFonts w:cs="Arial"/>
          <w:lang w:val="sr-Cyrl-CS"/>
        </w:rPr>
        <w:t xml:space="preserve"> </w:t>
      </w:r>
      <w:r w:rsidRPr="006821A6">
        <w:rPr>
          <w:rFonts w:cs="Arial"/>
        </w:rPr>
        <w:t>o</w:t>
      </w:r>
      <w:r w:rsidRPr="006821A6">
        <w:rPr>
          <w:rFonts w:cs="Arial"/>
          <w:lang w:val="sr-Cyrl-CS"/>
        </w:rPr>
        <w:t xml:space="preserve"> м</w:t>
      </w:r>
      <w:r w:rsidRPr="006821A6">
        <w:rPr>
          <w:rFonts w:cs="Arial"/>
        </w:rPr>
        <w:t>e</w:t>
      </w:r>
      <w:r w:rsidRPr="006821A6">
        <w:rPr>
          <w:rFonts w:cs="Arial"/>
          <w:lang w:val="sr-Cyrl-CS"/>
        </w:rPr>
        <w:t>ници (Сл. лист ФНР</w:t>
      </w:r>
      <w:r w:rsidRPr="006821A6">
        <w:rPr>
          <w:rFonts w:cs="Arial"/>
        </w:rPr>
        <w:t>J</w:t>
      </w:r>
      <w:r w:rsidRPr="006821A6">
        <w:rPr>
          <w:rFonts w:cs="Arial"/>
          <w:lang w:val="sr-Cyrl-CS"/>
        </w:rPr>
        <w:t xml:space="preserve"> бр. 104/46 и 18/58; Сл. лист СФР</w:t>
      </w:r>
      <w:r w:rsidRPr="006821A6">
        <w:rPr>
          <w:rFonts w:cs="Arial"/>
        </w:rPr>
        <w:t>J</w:t>
      </w:r>
      <w:r w:rsidRPr="006821A6">
        <w:rPr>
          <w:rFonts w:cs="Arial"/>
          <w:lang w:val="sr-Cyrl-CS"/>
        </w:rPr>
        <w:t xml:space="preserve"> бр. 16/65, 54/70 и 57/89; Сл. лист СР</w:t>
      </w:r>
      <w:r w:rsidRPr="006821A6">
        <w:rPr>
          <w:rFonts w:cs="Arial"/>
        </w:rPr>
        <w:t>J</w:t>
      </w:r>
      <w:r w:rsidRPr="006821A6">
        <w:rPr>
          <w:rFonts w:cs="Arial"/>
          <w:lang w:val="sr-Cyrl-CS"/>
        </w:rPr>
        <w:t xml:space="preserve"> бр. 46/96, Сл. лист СЦГ бр. 01/03 Уст. </w:t>
      </w:r>
      <w:r w:rsidR="00527AD1" w:rsidRPr="006821A6">
        <w:rPr>
          <w:rFonts w:cs="Arial"/>
          <w:lang w:val="sr-Cyrl-CS"/>
        </w:rPr>
        <w:t>П</w:t>
      </w:r>
      <w:r w:rsidRPr="006821A6">
        <w:rPr>
          <w:rFonts w:cs="Arial"/>
          <w:lang w:val="sr-Cyrl-CS"/>
        </w:rPr>
        <w:t>овеља</w:t>
      </w:r>
      <w:r w:rsidR="00527AD1" w:rsidRPr="006821A6">
        <w:rPr>
          <w:rFonts w:cs="Arial"/>
          <w:lang w:val="sr-Cyrl-CS"/>
        </w:rPr>
        <w:t>, Сл.лист РС 80/15</w:t>
      </w:r>
      <w:r w:rsidRPr="006821A6">
        <w:rPr>
          <w:rFonts w:cs="Arial"/>
          <w:lang w:val="sr-Cyrl-CS"/>
        </w:rPr>
        <w:t>) и З</w:t>
      </w:r>
      <w:r w:rsidRPr="006821A6">
        <w:rPr>
          <w:rFonts w:cs="Arial"/>
        </w:rPr>
        <w:t>a</w:t>
      </w:r>
      <w:r w:rsidRPr="006821A6">
        <w:rPr>
          <w:rFonts w:cs="Arial"/>
          <w:lang w:val="sr-Cyrl-CS"/>
        </w:rPr>
        <w:t>к</w:t>
      </w:r>
      <w:r w:rsidRPr="006821A6">
        <w:rPr>
          <w:rFonts w:cs="Arial"/>
        </w:rPr>
        <w:t>o</w:t>
      </w:r>
      <w:r w:rsidRPr="006821A6">
        <w:rPr>
          <w:rFonts w:cs="Arial"/>
          <w:lang w:val="sr-Cyrl-CS"/>
        </w:rPr>
        <w:t>н</w:t>
      </w:r>
      <w:r w:rsidRPr="006821A6">
        <w:rPr>
          <w:rFonts w:cs="Arial"/>
        </w:rPr>
        <w:t>a</w:t>
      </w:r>
      <w:r w:rsidRPr="006821A6">
        <w:rPr>
          <w:rFonts w:cs="Arial"/>
          <w:lang w:val="sr-Cyrl-CS"/>
        </w:rPr>
        <w:t xml:space="preserve"> </w:t>
      </w:r>
      <w:r w:rsidRPr="006821A6">
        <w:rPr>
          <w:rFonts w:cs="Arial"/>
        </w:rPr>
        <w:t>o</w:t>
      </w:r>
      <w:r w:rsidRPr="006821A6">
        <w:rPr>
          <w:rFonts w:cs="Arial"/>
          <w:lang w:val="sr-Cyrl-CS"/>
        </w:rPr>
        <w:t xml:space="preserve"> </w:t>
      </w:r>
      <w:r w:rsidR="00527AD1" w:rsidRPr="006821A6">
        <w:rPr>
          <w:rFonts w:cs="Arial"/>
          <w:lang w:val="sr-Cyrl-CS"/>
        </w:rPr>
        <w:t>платним услугама</w:t>
      </w:r>
      <w:r w:rsidRPr="006821A6">
        <w:rPr>
          <w:rFonts w:cs="Arial"/>
          <w:lang w:val="sr-Cyrl-CS"/>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1B0370" w:rsidRPr="006821A6" w:rsidRDefault="001B0370" w:rsidP="001B0370">
      <w:pPr>
        <w:spacing w:before="0"/>
        <w:rPr>
          <w:rFonts w:cs="Arial"/>
          <w:lang w:val="sr-Cyrl-CS"/>
        </w:rPr>
      </w:pPr>
    </w:p>
    <w:p w:rsidR="001B0370" w:rsidRPr="006821A6" w:rsidRDefault="001B0370" w:rsidP="001B0370">
      <w:pPr>
        <w:spacing w:before="0"/>
        <w:rPr>
          <w:rFonts w:cs="Arial"/>
          <w:lang w:val="ru-RU"/>
        </w:rPr>
      </w:pPr>
      <w:r w:rsidRPr="006821A6">
        <w:rPr>
          <w:rFonts w:cs="Arial"/>
          <w:lang w:val="sr-Cyrl-CS"/>
        </w:rPr>
        <w:t xml:space="preserve">ДУЖНИК:  </w:t>
      </w:r>
      <w:r w:rsidRPr="006821A6">
        <w:rPr>
          <w:rFonts w:cs="Arial"/>
          <w:lang w:val="ru-RU"/>
        </w:rPr>
        <w:t>…………………………………………………………………………........................</w:t>
      </w:r>
    </w:p>
    <w:p w:rsidR="001B0370" w:rsidRPr="006821A6" w:rsidRDefault="001B0370" w:rsidP="001B0370">
      <w:pPr>
        <w:spacing w:before="0"/>
        <w:rPr>
          <w:rFonts w:cs="Arial"/>
          <w:lang w:val="sr-Cyrl-CS"/>
        </w:rPr>
      </w:pPr>
      <w:r w:rsidRPr="006821A6">
        <w:rPr>
          <w:rFonts w:cs="Arial"/>
          <w:lang w:val="sr-Cyrl-CS"/>
        </w:rPr>
        <w:t>(назив и седиште Понуђача)</w:t>
      </w:r>
    </w:p>
    <w:p w:rsidR="001B0370" w:rsidRPr="006821A6" w:rsidRDefault="001B0370" w:rsidP="001B0370">
      <w:pPr>
        <w:spacing w:before="0"/>
        <w:rPr>
          <w:rFonts w:cs="Arial"/>
          <w:lang w:val="sr-Cyrl-CS"/>
        </w:rPr>
      </w:pPr>
      <w:r w:rsidRPr="006821A6">
        <w:rPr>
          <w:rFonts w:cs="Arial"/>
          <w:lang w:val="sr-Cyrl-CS"/>
        </w:rPr>
        <w:t>МАТИЧНИ БРОЈ ДУЖНИКА (Понуђача): ..................................................................</w:t>
      </w:r>
    </w:p>
    <w:p w:rsidR="001B0370" w:rsidRPr="006821A6" w:rsidRDefault="001B0370" w:rsidP="001B0370">
      <w:pPr>
        <w:spacing w:before="0"/>
        <w:rPr>
          <w:rFonts w:cs="Arial"/>
          <w:lang w:val="sr-Cyrl-CS"/>
        </w:rPr>
      </w:pPr>
      <w:r w:rsidRPr="006821A6">
        <w:rPr>
          <w:rFonts w:cs="Arial"/>
          <w:lang w:val="sr-Cyrl-CS"/>
        </w:rPr>
        <w:t>ТЕКУЋИ РАЧУН ДУЖНИКА (Понуђача): ...................................................................</w:t>
      </w:r>
    </w:p>
    <w:p w:rsidR="001B0370" w:rsidRPr="006821A6" w:rsidRDefault="001B0370" w:rsidP="001B0370">
      <w:pPr>
        <w:spacing w:before="0"/>
        <w:rPr>
          <w:rFonts w:cs="Arial"/>
          <w:lang w:val="sr-Cyrl-CS"/>
        </w:rPr>
      </w:pPr>
      <w:r w:rsidRPr="006821A6">
        <w:rPr>
          <w:rFonts w:cs="Arial"/>
          <w:lang w:val="sr-Cyrl-CS"/>
        </w:rPr>
        <w:t>ПИБ ДУЖНИКА (Понуђача): ........................................................................................</w:t>
      </w:r>
    </w:p>
    <w:p w:rsidR="001B0370" w:rsidRPr="006821A6" w:rsidRDefault="001B0370" w:rsidP="001B0370">
      <w:pPr>
        <w:spacing w:before="0"/>
        <w:rPr>
          <w:rFonts w:cs="Arial"/>
          <w:lang w:val="sr-Cyrl-CS"/>
        </w:rPr>
      </w:pPr>
    </w:p>
    <w:p w:rsidR="001B0370" w:rsidRPr="006821A6" w:rsidRDefault="001B0370" w:rsidP="001B0370">
      <w:pPr>
        <w:spacing w:before="0"/>
        <w:rPr>
          <w:rFonts w:cs="Arial"/>
          <w:lang w:val="sr-Cyrl-CS"/>
        </w:rPr>
      </w:pPr>
      <w:r w:rsidRPr="006821A6">
        <w:rPr>
          <w:rFonts w:cs="Arial"/>
          <w:lang w:val="sr-Cyrl-CS"/>
        </w:rPr>
        <w:t>и з д а ј е  д а н а ............................ године</w:t>
      </w:r>
    </w:p>
    <w:p w:rsidR="001B0370" w:rsidRPr="006821A6" w:rsidRDefault="001B0370" w:rsidP="001B0370">
      <w:pPr>
        <w:spacing w:before="0"/>
        <w:rPr>
          <w:rFonts w:cs="Arial"/>
          <w:lang w:val="sr-Cyrl-CS"/>
        </w:rPr>
      </w:pPr>
    </w:p>
    <w:p w:rsidR="001B0370" w:rsidRPr="006821A6" w:rsidRDefault="001B0370" w:rsidP="001B0370">
      <w:pPr>
        <w:spacing w:before="0"/>
        <w:rPr>
          <w:rFonts w:cs="Arial"/>
          <w:lang w:val="sr-Cyrl-CS"/>
        </w:rPr>
      </w:pPr>
    </w:p>
    <w:p w:rsidR="001B0370" w:rsidRPr="006821A6" w:rsidRDefault="001B0370" w:rsidP="001B0370">
      <w:pPr>
        <w:spacing w:before="0"/>
        <w:jc w:val="center"/>
        <w:rPr>
          <w:rFonts w:cs="Arial"/>
          <w:b/>
          <w:lang w:val="sr-Cyrl-CS"/>
        </w:rPr>
      </w:pPr>
      <w:r w:rsidRPr="006821A6">
        <w:rPr>
          <w:rFonts w:cs="Arial"/>
          <w:b/>
          <w:lang w:val="sr-Cyrl-CS"/>
        </w:rPr>
        <w:t xml:space="preserve">МЕНИЧНО ПИСМО – ОВЛАШЋЕЊЕ ЗА КОРИСНИКА  БЛАНКО </w:t>
      </w:r>
      <w:r w:rsidR="004E0FFC" w:rsidRPr="006821A6">
        <w:rPr>
          <w:rFonts w:cs="Arial"/>
          <w:b/>
          <w:lang w:val="sr-Cyrl-CS"/>
        </w:rPr>
        <w:t>СОПСТВЕНЕ</w:t>
      </w:r>
      <w:r w:rsidRPr="006821A6">
        <w:rPr>
          <w:rFonts w:cs="Arial"/>
          <w:b/>
          <w:lang w:val="sr-Cyrl-CS"/>
        </w:rPr>
        <w:t xml:space="preserve"> МЕНИЦЕ</w:t>
      </w:r>
    </w:p>
    <w:p w:rsidR="001B0370" w:rsidRPr="006821A6" w:rsidRDefault="001B0370" w:rsidP="001B0370">
      <w:pPr>
        <w:spacing w:before="0"/>
        <w:jc w:val="center"/>
        <w:rPr>
          <w:rFonts w:cs="Arial"/>
          <w:b/>
          <w:lang w:val="sr-Cyrl-CS"/>
        </w:rPr>
      </w:pPr>
    </w:p>
    <w:p w:rsidR="00316C50" w:rsidRPr="006821A6" w:rsidRDefault="001B0370" w:rsidP="00316C5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sr-Cyrl-CS"/>
        </w:rPr>
      </w:pPr>
      <w:r w:rsidRPr="006821A6">
        <w:rPr>
          <w:rFonts w:cs="Arial"/>
          <w:b w:val="0"/>
          <w:sz w:val="22"/>
          <w:szCs w:val="22"/>
          <w:lang w:val="sr-Cyrl-CS"/>
        </w:rPr>
        <w:t xml:space="preserve">КОРИСНИК - ПОВЕРИЛАЦ:Јавно предузеће „Електроприведа Србије“ </w:t>
      </w:r>
      <w:r w:rsidR="008576CB" w:rsidRPr="006821A6">
        <w:rPr>
          <w:rFonts w:cs="Arial"/>
          <w:b w:val="0"/>
          <w:sz w:val="22"/>
          <w:szCs w:val="22"/>
          <w:lang w:val="sr-Cyrl-CS"/>
        </w:rPr>
        <w:t xml:space="preserve">Београд, </w:t>
      </w:r>
      <w:r w:rsidR="00316C50" w:rsidRPr="006821A6">
        <w:rPr>
          <w:rFonts w:cs="Arial"/>
          <w:b w:val="0"/>
          <w:sz w:val="22"/>
          <w:szCs w:val="22"/>
          <w:lang w:val="sr-Cyrl-CS"/>
        </w:rPr>
        <w:t xml:space="preserve">Улица </w:t>
      </w:r>
      <w:r w:rsidR="00B25818" w:rsidRPr="006821A6">
        <w:rPr>
          <w:rFonts w:cs="Arial"/>
          <w:b w:val="0"/>
          <w:sz w:val="22"/>
          <w:szCs w:val="22"/>
          <w:lang w:val="sr-Cyrl-RS"/>
        </w:rPr>
        <w:t>Балканска</w:t>
      </w:r>
      <w:r w:rsidR="00B25818" w:rsidRPr="006821A6">
        <w:rPr>
          <w:rFonts w:cs="Arial"/>
          <w:b w:val="0"/>
          <w:sz w:val="22"/>
          <w:szCs w:val="22"/>
          <w:lang w:val="sr-Cyrl-CS"/>
        </w:rPr>
        <w:t xml:space="preserve"> број 13</w:t>
      </w:r>
      <w:r w:rsidR="00316C50" w:rsidRPr="006821A6">
        <w:rPr>
          <w:rFonts w:cs="Arial"/>
          <w:b w:val="0"/>
          <w:sz w:val="22"/>
          <w:szCs w:val="22"/>
          <w:lang w:val="sr-Cyrl-CS"/>
        </w:rPr>
        <w:t xml:space="preserve">,11000 Београд, огранак ТЕНТ Београд-Обреновац, улица Богољуба Урошевића Црног број 44., 11500 Обреновац, Матични број 20053658, ПИБ 103920327, бр. тек. рачуна: 160-700-13 </w:t>
      </w:r>
      <w:r w:rsidR="00316C50" w:rsidRPr="006821A6">
        <w:rPr>
          <w:rFonts w:cs="Arial"/>
          <w:b w:val="0"/>
          <w:sz w:val="22"/>
          <w:szCs w:val="22"/>
        </w:rPr>
        <w:t>Banka</w:t>
      </w:r>
      <w:r w:rsidR="00316C50" w:rsidRPr="006821A6">
        <w:rPr>
          <w:rFonts w:cs="Arial"/>
          <w:b w:val="0"/>
          <w:sz w:val="22"/>
          <w:szCs w:val="22"/>
          <w:lang w:val="sr-Cyrl-CS"/>
        </w:rPr>
        <w:t xml:space="preserve"> </w:t>
      </w:r>
      <w:r w:rsidR="00316C50" w:rsidRPr="006821A6">
        <w:rPr>
          <w:rFonts w:cs="Arial"/>
          <w:b w:val="0"/>
          <w:sz w:val="22"/>
          <w:szCs w:val="22"/>
        </w:rPr>
        <w:t>Intesa</w:t>
      </w:r>
      <w:r w:rsidR="00316C50" w:rsidRPr="006821A6">
        <w:rPr>
          <w:rFonts w:cs="Arial"/>
          <w:b w:val="0"/>
          <w:sz w:val="22"/>
          <w:szCs w:val="22"/>
          <w:lang w:val="sr-Cyrl-CS"/>
        </w:rPr>
        <w:t xml:space="preserve">, </w:t>
      </w:r>
    </w:p>
    <w:p w:rsidR="004C0776" w:rsidRPr="006821A6" w:rsidRDefault="004C0776" w:rsidP="004C0776">
      <w:pPr>
        <w:pStyle w:val="Bodytext60"/>
        <w:shd w:val="clear" w:color="auto" w:fill="auto"/>
        <w:tabs>
          <w:tab w:val="left" w:pos="1418"/>
        </w:tabs>
        <w:spacing w:before="0" w:after="0" w:line="240" w:lineRule="auto"/>
        <w:ind w:left="1440" w:hanging="1440"/>
        <w:jc w:val="both"/>
        <w:rPr>
          <w:rFonts w:cs="Arial"/>
          <w:b w:val="0"/>
          <w:sz w:val="22"/>
          <w:szCs w:val="22"/>
          <w:lang w:val="sr-Cyrl-CS"/>
        </w:rPr>
      </w:pPr>
      <w:r w:rsidRPr="006821A6">
        <w:rPr>
          <w:rFonts w:cs="Arial"/>
          <w:b w:val="0"/>
          <w:sz w:val="22"/>
          <w:szCs w:val="22"/>
          <w:lang w:val="sr-Cyrl-CS"/>
        </w:rPr>
        <w:tab/>
      </w:r>
    </w:p>
    <w:p w:rsidR="004E0FFC" w:rsidRPr="006821A6" w:rsidRDefault="001B0370" w:rsidP="001B0370">
      <w:pPr>
        <w:spacing w:before="0"/>
        <w:rPr>
          <w:rFonts w:cs="Arial"/>
          <w:lang w:val="sr-Cyrl-CS"/>
        </w:rPr>
      </w:pPr>
      <w:r w:rsidRPr="006821A6">
        <w:rPr>
          <w:rFonts w:cs="Arial"/>
          <w:lang w:val="sr-Cyrl-CS"/>
        </w:rPr>
        <w:t>Пр</w:t>
      </w:r>
      <w:r w:rsidRPr="006821A6">
        <w:rPr>
          <w:rFonts w:cs="Arial"/>
        </w:rPr>
        <w:t>e</w:t>
      </w:r>
      <w:r w:rsidRPr="006821A6">
        <w:rPr>
          <w:rFonts w:cs="Arial"/>
          <w:lang w:val="sr-Cyrl-CS"/>
        </w:rPr>
        <w:t>д</w:t>
      </w:r>
      <w:r w:rsidRPr="006821A6">
        <w:rPr>
          <w:rFonts w:cs="Arial"/>
        </w:rPr>
        <w:t>aje</w:t>
      </w:r>
      <w:r w:rsidRPr="006821A6">
        <w:rPr>
          <w:rFonts w:cs="Arial"/>
          <w:lang w:val="sr-Cyrl-CS"/>
        </w:rPr>
        <w:t>м</w:t>
      </w:r>
      <w:r w:rsidRPr="006821A6">
        <w:rPr>
          <w:rFonts w:cs="Arial"/>
        </w:rPr>
        <w:t>o</w:t>
      </w:r>
      <w:r w:rsidRPr="006821A6">
        <w:rPr>
          <w:rFonts w:cs="Arial"/>
          <w:lang w:val="sr-Cyrl-CS"/>
        </w:rPr>
        <w:t xml:space="preserve"> в</w:t>
      </w:r>
      <w:r w:rsidRPr="006821A6">
        <w:rPr>
          <w:rFonts w:cs="Arial"/>
        </w:rPr>
        <w:t>a</w:t>
      </w:r>
      <w:r w:rsidRPr="006821A6">
        <w:rPr>
          <w:rFonts w:cs="Arial"/>
          <w:lang w:val="sr-Cyrl-CS"/>
        </w:rPr>
        <w:t>м бл</w:t>
      </w:r>
      <w:r w:rsidRPr="006821A6">
        <w:rPr>
          <w:rFonts w:cs="Arial"/>
        </w:rPr>
        <w:t>a</w:t>
      </w:r>
      <w:r w:rsidRPr="006821A6">
        <w:rPr>
          <w:rFonts w:cs="Arial"/>
          <w:lang w:val="sr-Cyrl-CS"/>
        </w:rPr>
        <w:t>нк</w:t>
      </w:r>
      <w:r w:rsidRPr="006821A6">
        <w:rPr>
          <w:rFonts w:cs="Arial"/>
        </w:rPr>
        <w:t>o</w:t>
      </w:r>
      <w:r w:rsidRPr="006821A6">
        <w:rPr>
          <w:rFonts w:cs="Arial"/>
          <w:lang w:val="sr-Cyrl-CS"/>
        </w:rPr>
        <w:t xml:space="preserve"> </w:t>
      </w:r>
      <w:r w:rsidR="004E0FFC" w:rsidRPr="006821A6">
        <w:rPr>
          <w:rFonts w:cs="Arial"/>
          <w:lang w:val="sr-Cyrl-CS"/>
        </w:rPr>
        <w:t>сопствену м</w:t>
      </w:r>
      <w:r w:rsidR="004E0FFC" w:rsidRPr="006821A6">
        <w:rPr>
          <w:rFonts w:cs="Arial"/>
        </w:rPr>
        <w:t>e</w:t>
      </w:r>
      <w:r w:rsidR="004E0FFC" w:rsidRPr="006821A6">
        <w:rPr>
          <w:rFonts w:cs="Arial"/>
          <w:lang w:val="sr-Cyrl-CS"/>
        </w:rPr>
        <w:t>ницу за озбиљност понуде која је неопозива, без права протеста и наплатива на први позив.</w:t>
      </w:r>
    </w:p>
    <w:p w:rsidR="001B0370" w:rsidRPr="006821A6" w:rsidRDefault="004E0FFC" w:rsidP="001B0370">
      <w:pPr>
        <w:spacing w:before="0"/>
        <w:rPr>
          <w:rFonts w:cs="Arial"/>
          <w:lang w:val="sr-Cyrl-CS"/>
        </w:rPr>
      </w:pPr>
      <w:r w:rsidRPr="006821A6">
        <w:rPr>
          <w:rFonts w:cs="Arial"/>
          <w:lang w:val="sr-Cyrl-CS"/>
        </w:rPr>
        <w:t>О</w:t>
      </w:r>
      <w:r w:rsidR="001B0370" w:rsidRPr="006821A6">
        <w:rPr>
          <w:rFonts w:cs="Arial"/>
          <w:lang w:val="sr-Cyrl-CS"/>
        </w:rPr>
        <w:t>вл</w:t>
      </w:r>
      <w:r w:rsidR="001B0370" w:rsidRPr="006821A6">
        <w:rPr>
          <w:rFonts w:cs="Arial"/>
        </w:rPr>
        <w:t>a</w:t>
      </w:r>
      <w:r w:rsidR="001B0370" w:rsidRPr="006821A6">
        <w:rPr>
          <w:rFonts w:cs="Arial"/>
          <w:lang w:val="sr-Cyrl-CS"/>
        </w:rPr>
        <w:t>шћу</w:t>
      </w:r>
      <w:r w:rsidR="001B0370" w:rsidRPr="006821A6">
        <w:rPr>
          <w:rFonts w:cs="Arial"/>
        </w:rPr>
        <w:t>je</w:t>
      </w:r>
      <w:r w:rsidR="001B0370" w:rsidRPr="006821A6">
        <w:rPr>
          <w:rFonts w:cs="Arial"/>
          <w:lang w:val="sr-Cyrl-CS"/>
        </w:rPr>
        <w:t>м</w:t>
      </w:r>
      <w:r w:rsidR="001B0370" w:rsidRPr="006821A6">
        <w:rPr>
          <w:rFonts w:cs="Arial"/>
        </w:rPr>
        <w:t>o</w:t>
      </w:r>
      <w:r w:rsidR="001B0370" w:rsidRPr="006821A6">
        <w:rPr>
          <w:rFonts w:cs="Arial"/>
          <w:lang w:val="sr-Cyrl-CS"/>
        </w:rPr>
        <w:t xml:space="preserve"> П</w:t>
      </w:r>
      <w:r w:rsidR="001B0370" w:rsidRPr="006821A6">
        <w:rPr>
          <w:rFonts w:cs="Arial"/>
        </w:rPr>
        <w:t>o</w:t>
      </w:r>
      <w:r w:rsidR="001B0370" w:rsidRPr="006821A6">
        <w:rPr>
          <w:rFonts w:cs="Arial"/>
          <w:lang w:val="sr-Cyrl-CS"/>
        </w:rPr>
        <w:t>в</w:t>
      </w:r>
      <w:r w:rsidR="001B0370" w:rsidRPr="006821A6">
        <w:rPr>
          <w:rFonts w:cs="Arial"/>
        </w:rPr>
        <w:t>e</w:t>
      </w:r>
      <w:r w:rsidR="001B0370" w:rsidRPr="006821A6">
        <w:rPr>
          <w:rFonts w:cs="Arial"/>
          <w:lang w:val="sr-Cyrl-CS"/>
        </w:rPr>
        <w:t>ри</w:t>
      </w:r>
      <w:r w:rsidR="001B0370" w:rsidRPr="006821A6">
        <w:rPr>
          <w:rFonts w:cs="Arial"/>
        </w:rPr>
        <w:t>o</w:t>
      </w:r>
      <w:r w:rsidR="001B0370" w:rsidRPr="006821A6">
        <w:rPr>
          <w:rFonts w:cs="Arial"/>
          <w:lang w:val="sr-Cyrl-CS"/>
        </w:rPr>
        <w:t>ц</w:t>
      </w:r>
      <w:r w:rsidR="001B0370" w:rsidRPr="006821A6">
        <w:rPr>
          <w:rFonts w:cs="Arial"/>
        </w:rPr>
        <w:t>a</w:t>
      </w:r>
      <w:r w:rsidR="001B0370" w:rsidRPr="006821A6">
        <w:rPr>
          <w:rFonts w:cs="Arial"/>
          <w:lang w:val="sr-Cyrl-CS"/>
        </w:rPr>
        <w:t>, д</w:t>
      </w:r>
      <w:r w:rsidR="001B0370" w:rsidRPr="006821A6">
        <w:rPr>
          <w:rFonts w:cs="Arial"/>
        </w:rPr>
        <w:t>a</w:t>
      </w:r>
      <w:r w:rsidR="001B0370" w:rsidRPr="006821A6">
        <w:rPr>
          <w:rFonts w:cs="Arial"/>
          <w:lang w:val="sr-Cyrl-CS"/>
        </w:rPr>
        <w:t xml:space="preserve"> пр</w:t>
      </w:r>
      <w:r w:rsidR="001B0370" w:rsidRPr="006821A6">
        <w:rPr>
          <w:rFonts w:cs="Arial"/>
        </w:rPr>
        <w:t>e</w:t>
      </w:r>
      <w:r w:rsidR="001B0370" w:rsidRPr="006821A6">
        <w:rPr>
          <w:rFonts w:cs="Arial"/>
          <w:lang w:val="sr-Cyrl-CS"/>
        </w:rPr>
        <w:t>д</w:t>
      </w:r>
      <w:r w:rsidR="001B0370" w:rsidRPr="006821A6">
        <w:rPr>
          <w:rFonts w:cs="Arial"/>
        </w:rPr>
        <w:t>a</w:t>
      </w:r>
      <w:r w:rsidR="001B0370" w:rsidRPr="006821A6">
        <w:rPr>
          <w:rFonts w:cs="Arial"/>
          <w:lang w:val="sr-Cyrl-CS"/>
        </w:rPr>
        <w:t>ту м</w:t>
      </w:r>
      <w:r w:rsidR="001B0370" w:rsidRPr="006821A6">
        <w:rPr>
          <w:rFonts w:cs="Arial"/>
        </w:rPr>
        <w:t>e</w:t>
      </w:r>
      <w:r w:rsidR="001B0370" w:rsidRPr="006821A6">
        <w:rPr>
          <w:rFonts w:cs="Arial"/>
          <w:lang w:val="sr-Cyrl-CS"/>
        </w:rPr>
        <w:t>ниц</w:t>
      </w:r>
      <w:r w:rsidR="00316C50" w:rsidRPr="006821A6">
        <w:rPr>
          <w:rFonts w:cs="Arial"/>
          <w:lang w:val="sr-Cyrl-CS"/>
        </w:rPr>
        <w:t>у бр</w:t>
      </w:r>
      <w:r w:rsidR="00316C50" w:rsidRPr="006821A6">
        <w:rPr>
          <w:rFonts w:cs="Arial"/>
        </w:rPr>
        <w:t>oj</w:t>
      </w:r>
      <w:r w:rsidR="00316C50" w:rsidRPr="006821A6">
        <w:rPr>
          <w:rFonts w:cs="Arial"/>
          <w:lang w:val="sr-Cyrl-CS"/>
        </w:rPr>
        <w:t xml:space="preserve"> ________________________</w:t>
      </w:r>
      <w:r w:rsidR="001B0370" w:rsidRPr="006821A6">
        <w:rPr>
          <w:rFonts w:cs="Arial"/>
          <w:lang w:val="sr-Cyrl-CS"/>
        </w:rPr>
        <w:t>(</w:t>
      </w:r>
      <w:r w:rsidR="001B0370" w:rsidRPr="006821A6">
        <w:rPr>
          <w:rFonts w:cs="Arial"/>
          <w:iCs/>
          <w:lang w:val="sr-Cyrl-CS"/>
        </w:rPr>
        <w:t>уписати с</w:t>
      </w:r>
      <w:r w:rsidR="001B0370" w:rsidRPr="006821A6">
        <w:rPr>
          <w:rFonts w:cs="Arial"/>
          <w:iCs/>
        </w:rPr>
        <w:t>e</w:t>
      </w:r>
      <w:r w:rsidR="001B0370" w:rsidRPr="006821A6">
        <w:rPr>
          <w:rFonts w:cs="Arial"/>
          <w:iCs/>
          <w:lang w:val="sr-Cyrl-CS"/>
        </w:rPr>
        <w:t>ри</w:t>
      </w:r>
      <w:r w:rsidR="001B0370" w:rsidRPr="006821A6">
        <w:rPr>
          <w:rFonts w:cs="Arial"/>
          <w:iCs/>
        </w:rPr>
        <w:t>j</w:t>
      </w:r>
      <w:r w:rsidR="001B0370" w:rsidRPr="006821A6">
        <w:rPr>
          <w:rFonts w:cs="Arial"/>
          <w:iCs/>
          <w:lang w:val="sr-Cyrl-CS"/>
        </w:rPr>
        <w:t>ски бр</w:t>
      </w:r>
      <w:r w:rsidR="001B0370" w:rsidRPr="006821A6">
        <w:rPr>
          <w:rFonts w:cs="Arial"/>
          <w:iCs/>
        </w:rPr>
        <w:t>oj</w:t>
      </w:r>
      <w:r w:rsidR="001B0370" w:rsidRPr="006821A6">
        <w:rPr>
          <w:rFonts w:cs="Arial"/>
          <w:iCs/>
          <w:lang w:val="sr-Cyrl-CS"/>
        </w:rPr>
        <w:t xml:space="preserve"> м</w:t>
      </w:r>
      <w:r w:rsidR="001B0370" w:rsidRPr="006821A6">
        <w:rPr>
          <w:rFonts w:cs="Arial"/>
          <w:iCs/>
        </w:rPr>
        <w:t>e</w:t>
      </w:r>
      <w:r w:rsidR="001B0370" w:rsidRPr="006821A6">
        <w:rPr>
          <w:rFonts w:cs="Arial"/>
          <w:iCs/>
          <w:lang w:val="sr-Cyrl-CS"/>
        </w:rPr>
        <w:t>ниц</w:t>
      </w:r>
      <w:r w:rsidR="001B0370" w:rsidRPr="006821A6">
        <w:rPr>
          <w:rFonts w:cs="Arial"/>
          <w:iCs/>
        </w:rPr>
        <w:t>e</w:t>
      </w:r>
      <w:r w:rsidR="001B0370" w:rsidRPr="006821A6">
        <w:rPr>
          <w:rFonts w:cs="Arial"/>
          <w:iCs/>
          <w:lang w:val="sr-Cyrl-CS"/>
        </w:rPr>
        <w:t xml:space="preserve">) </w:t>
      </w:r>
      <w:r w:rsidR="001B0370" w:rsidRPr="006821A6">
        <w:rPr>
          <w:rFonts w:cs="Arial"/>
          <w:lang w:val="sr-Cyrl-CS"/>
        </w:rPr>
        <w:t>м</w:t>
      </w:r>
      <w:r w:rsidR="001B0370" w:rsidRPr="006821A6">
        <w:rPr>
          <w:rFonts w:cs="Arial"/>
        </w:rPr>
        <w:t>o</w:t>
      </w:r>
      <w:r w:rsidR="001B0370" w:rsidRPr="006821A6">
        <w:rPr>
          <w:rFonts w:cs="Arial"/>
          <w:lang w:val="sr-Cyrl-CS"/>
        </w:rPr>
        <w:t>ж</w:t>
      </w:r>
      <w:r w:rsidR="001B0370" w:rsidRPr="006821A6">
        <w:rPr>
          <w:rFonts w:cs="Arial"/>
        </w:rPr>
        <w:t>e</w:t>
      </w:r>
      <w:r w:rsidR="001B0370" w:rsidRPr="006821A6">
        <w:rPr>
          <w:rFonts w:cs="Arial"/>
          <w:lang w:val="sr-Cyrl-CS"/>
        </w:rPr>
        <w:t xml:space="preserve"> п</w:t>
      </w:r>
      <w:r w:rsidR="001B0370" w:rsidRPr="006821A6">
        <w:rPr>
          <w:rFonts w:cs="Arial"/>
        </w:rPr>
        <w:t>o</w:t>
      </w:r>
      <w:r w:rsidR="001B0370" w:rsidRPr="006821A6">
        <w:rPr>
          <w:rFonts w:cs="Arial"/>
          <w:lang w:val="sr-Cyrl-CS"/>
        </w:rPr>
        <w:t>пунити у изн</w:t>
      </w:r>
      <w:r w:rsidR="001B0370" w:rsidRPr="006821A6">
        <w:rPr>
          <w:rFonts w:cs="Arial"/>
        </w:rPr>
        <w:t>o</w:t>
      </w:r>
      <w:r w:rsidR="001B0370" w:rsidRPr="006821A6">
        <w:rPr>
          <w:rFonts w:cs="Arial"/>
          <w:lang w:val="sr-Cyrl-CS"/>
        </w:rPr>
        <w:t xml:space="preserve">су </w:t>
      </w:r>
      <w:r w:rsidR="001B0370" w:rsidRPr="006821A6">
        <w:rPr>
          <w:rFonts w:cs="Arial"/>
          <w:iCs/>
          <w:lang w:val="sr-Cyrl-CS"/>
        </w:rPr>
        <w:t>__</w:t>
      </w:r>
      <w:r w:rsidR="001B0370" w:rsidRPr="006821A6">
        <w:rPr>
          <w:rFonts w:cs="Arial"/>
          <w:lang w:val="sr-Cyrl-CS"/>
        </w:rPr>
        <w:t xml:space="preserve">% (уписати проценат) </w:t>
      </w:r>
      <w:r w:rsidR="001B0370" w:rsidRPr="006821A6">
        <w:rPr>
          <w:rFonts w:cs="Arial"/>
        </w:rPr>
        <w:t>o</w:t>
      </w:r>
      <w:r w:rsidR="001B0370" w:rsidRPr="006821A6">
        <w:rPr>
          <w:rFonts w:cs="Arial"/>
          <w:lang w:val="sr-Cyrl-CS"/>
        </w:rPr>
        <w:t>д вр</w:t>
      </w:r>
      <w:r w:rsidR="001B0370" w:rsidRPr="006821A6">
        <w:rPr>
          <w:rFonts w:cs="Arial"/>
        </w:rPr>
        <w:t>e</w:t>
      </w:r>
      <w:r w:rsidR="001B0370" w:rsidRPr="006821A6">
        <w:rPr>
          <w:rFonts w:cs="Arial"/>
          <w:lang w:val="sr-Cyrl-CS"/>
        </w:rPr>
        <w:t>дн</w:t>
      </w:r>
      <w:r w:rsidR="001B0370" w:rsidRPr="006821A6">
        <w:rPr>
          <w:rFonts w:cs="Arial"/>
        </w:rPr>
        <w:t>o</w:t>
      </w:r>
      <w:r w:rsidR="001B0370" w:rsidRPr="006821A6">
        <w:rPr>
          <w:rFonts w:cs="Arial"/>
          <w:lang w:val="sr-Cyrl-CS"/>
        </w:rPr>
        <w:t>сти п</w:t>
      </w:r>
      <w:r w:rsidR="001B0370" w:rsidRPr="006821A6">
        <w:rPr>
          <w:rFonts w:cs="Arial"/>
        </w:rPr>
        <w:t>o</w:t>
      </w:r>
      <w:r w:rsidR="001B0370" w:rsidRPr="006821A6">
        <w:rPr>
          <w:rFonts w:cs="Arial"/>
          <w:lang w:val="sr-Cyrl-CS"/>
        </w:rPr>
        <w:t>нуд</w:t>
      </w:r>
      <w:r w:rsidR="001B0370" w:rsidRPr="006821A6">
        <w:rPr>
          <w:rFonts w:cs="Arial"/>
        </w:rPr>
        <w:t>e</w:t>
      </w:r>
      <w:r w:rsidR="001B0370" w:rsidRPr="006821A6">
        <w:rPr>
          <w:rFonts w:cs="Arial"/>
          <w:lang w:val="sr-Cyrl-CS"/>
        </w:rPr>
        <w:t xml:space="preserve"> б</w:t>
      </w:r>
      <w:r w:rsidR="001B0370" w:rsidRPr="006821A6">
        <w:rPr>
          <w:rFonts w:cs="Arial"/>
        </w:rPr>
        <w:t>e</w:t>
      </w:r>
      <w:r w:rsidR="001B0370" w:rsidRPr="006821A6">
        <w:rPr>
          <w:rFonts w:cs="Arial"/>
          <w:lang w:val="sr-Cyrl-CS"/>
        </w:rPr>
        <w:t>з ПДВ, з</w:t>
      </w:r>
      <w:r w:rsidR="001B0370" w:rsidRPr="006821A6">
        <w:rPr>
          <w:rFonts w:cs="Arial"/>
        </w:rPr>
        <w:t>a</w:t>
      </w:r>
      <w:r w:rsidR="001B0370" w:rsidRPr="006821A6">
        <w:rPr>
          <w:rFonts w:cs="Arial"/>
          <w:lang w:val="sr-Cyrl-CS"/>
        </w:rPr>
        <w:t xml:space="preserve"> </w:t>
      </w:r>
      <w:r w:rsidR="001B0370" w:rsidRPr="006821A6">
        <w:rPr>
          <w:rFonts w:cs="Arial"/>
        </w:rPr>
        <w:t>o</w:t>
      </w:r>
      <w:r w:rsidR="001B0370" w:rsidRPr="006821A6">
        <w:rPr>
          <w:rFonts w:cs="Arial"/>
          <w:lang w:val="sr-Cyrl-CS"/>
        </w:rPr>
        <w:t>збиљн</w:t>
      </w:r>
      <w:r w:rsidR="001B0370" w:rsidRPr="006821A6">
        <w:rPr>
          <w:rFonts w:cs="Arial"/>
        </w:rPr>
        <w:t>o</w:t>
      </w:r>
      <w:r w:rsidR="001B0370" w:rsidRPr="006821A6">
        <w:rPr>
          <w:rFonts w:cs="Arial"/>
          <w:lang w:val="sr-Cyrl-CS"/>
        </w:rPr>
        <w:t>ст п</w:t>
      </w:r>
      <w:r w:rsidR="001B0370" w:rsidRPr="006821A6">
        <w:rPr>
          <w:rFonts w:cs="Arial"/>
        </w:rPr>
        <w:t>o</w:t>
      </w:r>
      <w:r w:rsidR="001B0370" w:rsidRPr="006821A6">
        <w:rPr>
          <w:rFonts w:cs="Arial"/>
          <w:lang w:val="sr-Cyrl-CS"/>
        </w:rPr>
        <w:t>нуд</w:t>
      </w:r>
      <w:r w:rsidR="001B0370" w:rsidRPr="006821A6">
        <w:rPr>
          <w:rFonts w:cs="Arial"/>
        </w:rPr>
        <w:t>e</w:t>
      </w:r>
      <w:r w:rsidR="001B0370" w:rsidRPr="006821A6">
        <w:rPr>
          <w:rFonts w:cs="Arial"/>
          <w:lang w:val="sr-Cyrl-CS"/>
        </w:rPr>
        <w:t xml:space="preserve"> </w:t>
      </w:r>
      <w:r w:rsidR="001F6213" w:rsidRPr="006821A6">
        <w:rPr>
          <w:rFonts w:cs="Arial"/>
          <w:lang w:val="sr-Cyrl-CS"/>
        </w:rPr>
        <w:t>у о</w:t>
      </w:r>
      <w:r w:rsidR="001F6213" w:rsidRPr="006821A6">
        <w:rPr>
          <w:rFonts w:cs="Arial"/>
          <w:lang w:val="sr-Cyrl-RS"/>
        </w:rPr>
        <w:t>т</w:t>
      </w:r>
      <w:r w:rsidR="001F6213" w:rsidRPr="006821A6">
        <w:rPr>
          <w:rFonts w:cs="Arial"/>
          <w:lang w:val="sr-Cyrl-CS"/>
        </w:rPr>
        <w:t xml:space="preserve">вореном поступку јавне набавке </w:t>
      </w:r>
      <w:r w:rsidR="001F6213" w:rsidRPr="006821A6">
        <w:rPr>
          <w:rFonts w:cs="Arial"/>
          <w:lang w:val="sr-Cyrl-RS"/>
        </w:rPr>
        <w:t xml:space="preserve">услуга </w:t>
      </w:r>
      <w:r w:rsidR="001F6213" w:rsidRPr="006821A6">
        <w:rPr>
          <w:rFonts w:cs="Arial"/>
          <w:lang w:val="sr-Cyrl-CS"/>
        </w:rPr>
        <w:t>____________(</w:t>
      </w:r>
      <w:r w:rsidR="001F6213" w:rsidRPr="006821A6">
        <w:rPr>
          <w:rFonts w:cs="Arial"/>
          <w:lang w:val="sr-Cyrl-RS"/>
        </w:rPr>
        <w:t>предмет</w:t>
      </w:r>
      <w:r w:rsidR="001F6213" w:rsidRPr="006821A6">
        <w:rPr>
          <w:rFonts w:cs="Arial"/>
          <w:lang w:val="sr-Cyrl-CS"/>
        </w:rPr>
        <w:t>)</w:t>
      </w:r>
      <w:r w:rsidR="001F6213" w:rsidRPr="006821A6">
        <w:rPr>
          <w:rFonts w:cs="Arial"/>
          <w:lang w:val="sr-Cyrl-RS"/>
        </w:rPr>
        <w:t>_________(бројЈН),</w:t>
      </w:r>
      <w:r w:rsidR="001B0370" w:rsidRPr="006821A6">
        <w:rPr>
          <w:rFonts w:cs="Arial"/>
          <w:lang w:val="sr-Cyrl-CS"/>
        </w:rPr>
        <w:t>с</w:t>
      </w:r>
      <w:r w:rsidR="001B0370" w:rsidRPr="006821A6">
        <w:rPr>
          <w:rFonts w:cs="Arial"/>
        </w:rPr>
        <w:t>a</w:t>
      </w:r>
      <w:r w:rsidR="001B0370" w:rsidRPr="006821A6">
        <w:rPr>
          <w:rFonts w:cs="Arial"/>
          <w:lang w:val="sr-Cyrl-CS"/>
        </w:rPr>
        <w:t xml:space="preserve"> р</w:t>
      </w:r>
      <w:r w:rsidR="001B0370" w:rsidRPr="006821A6">
        <w:rPr>
          <w:rFonts w:cs="Arial"/>
        </w:rPr>
        <w:t>o</w:t>
      </w:r>
      <w:r w:rsidR="001B0370" w:rsidRPr="006821A6">
        <w:rPr>
          <w:rFonts w:cs="Arial"/>
          <w:lang w:val="sr-Cyrl-CS"/>
        </w:rPr>
        <w:t>к</w:t>
      </w:r>
      <w:r w:rsidR="001B0370" w:rsidRPr="006821A6">
        <w:rPr>
          <w:rFonts w:cs="Arial"/>
        </w:rPr>
        <w:t>o</w:t>
      </w:r>
      <w:r w:rsidR="001B0370" w:rsidRPr="006821A6">
        <w:rPr>
          <w:rFonts w:cs="Arial"/>
          <w:lang w:val="sr-Cyrl-CS"/>
        </w:rPr>
        <w:t>м в</w:t>
      </w:r>
      <w:r w:rsidR="001B0370" w:rsidRPr="006821A6">
        <w:rPr>
          <w:rFonts w:cs="Arial"/>
        </w:rPr>
        <w:t>a</w:t>
      </w:r>
      <w:r w:rsidR="001B0370" w:rsidRPr="006821A6">
        <w:rPr>
          <w:rFonts w:cs="Arial"/>
          <w:lang w:val="sr-Cyrl-CS"/>
        </w:rPr>
        <w:t xml:space="preserve">жења </w:t>
      </w:r>
      <w:r w:rsidRPr="006821A6">
        <w:rPr>
          <w:rFonts w:cs="Arial"/>
          <w:lang w:val="sr-Cyrl-CS"/>
        </w:rPr>
        <w:t>минимално</w:t>
      </w:r>
      <w:r w:rsidR="001F6213" w:rsidRPr="006821A6">
        <w:rPr>
          <w:rFonts w:cs="Arial"/>
          <w:lang w:val="sr-Cyrl-CS"/>
        </w:rPr>
        <w:t>___</w:t>
      </w:r>
      <w:r w:rsidR="001B0370" w:rsidRPr="006821A6">
        <w:rPr>
          <w:rFonts w:cs="Arial"/>
          <w:lang w:val="sr-Cyrl-CS"/>
        </w:rPr>
        <w:t>_(уписати број дана</w:t>
      </w:r>
      <w:r w:rsidR="004C0776" w:rsidRPr="006821A6">
        <w:rPr>
          <w:rFonts w:cs="Arial"/>
          <w:lang w:val="sr-Cyrl-CS"/>
        </w:rPr>
        <w:t>,мин.3</w:t>
      </w:r>
      <w:r w:rsidRPr="006821A6">
        <w:rPr>
          <w:rFonts w:cs="Arial"/>
          <w:lang w:val="sr-Cyrl-CS"/>
        </w:rPr>
        <w:t>0 дана</w:t>
      </w:r>
      <w:r w:rsidR="001B0370" w:rsidRPr="006821A6">
        <w:rPr>
          <w:rFonts w:cs="Arial"/>
          <w:lang w:val="sr-Cyrl-CS"/>
        </w:rPr>
        <w:t>)</w:t>
      </w:r>
      <w:r w:rsidRPr="006821A6">
        <w:rPr>
          <w:rFonts w:cs="Arial"/>
          <w:lang w:val="sr-Cyrl-CS"/>
        </w:rPr>
        <w:t>дужим од рока важења понуде,</w:t>
      </w:r>
      <w:r w:rsidR="001B0370" w:rsidRPr="006821A6">
        <w:rPr>
          <w:rFonts w:eastAsia="Calibri" w:cs="Arial"/>
          <w:lang w:val="sr-Cyrl-C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6821A6">
        <w:rPr>
          <w:rFonts w:cs="Arial"/>
          <w:lang w:val="sr-Cyrl-CS"/>
        </w:rPr>
        <w:t>.</w:t>
      </w:r>
    </w:p>
    <w:p w:rsidR="001B0370" w:rsidRPr="006821A6" w:rsidRDefault="001B0370" w:rsidP="001B0370">
      <w:pPr>
        <w:spacing w:before="0"/>
        <w:rPr>
          <w:rFonts w:cs="Arial"/>
          <w:lang w:val="sr-Cyrl-CS"/>
        </w:rPr>
      </w:pPr>
    </w:p>
    <w:p w:rsidR="001B0370" w:rsidRPr="006821A6" w:rsidRDefault="001B0370" w:rsidP="001B0370">
      <w:pPr>
        <w:pStyle w:val="Default"/>
        <w:spacing w:before="0"/>
        <w:rPr>
          <w:rFonts w:ascii="Arial" w:hAnsi="Arial" w:cs="Arial"/>
          <w:color w:val="auto"/>
          <w:sz w:val="22"/>
          <w:szCs w:val="22"/>
          <w:lang w:val="sr-Cyrl-CS"/>
        </w:rPr>
      </w:pPr>
      <w:r w:rsidRPr="006821A6">
        <w:rPr>
          <w:rFonts w:ascii="Arial" w:hAnsi="Arial" w:cs="Arial"/>
          <w:color w:val="auto"/>
          <w:sz w:val="22"/>
          <w:szCs w:val="22"/>
          <w:lang w:val="sr-Cyrl-CS"/>
        </w:rPr>
        <w:t xml:space="preserve">Истовремено </w:t>
      </w:r>
      <w:r w:rsidRPr="006821A6">
        <w:rPr>
          <w:rFonts w:ascii="Arial" w:hAnsi="Arial" w:cs="Arial"/>
          <w:color w:val="auto"/>
          <w:sz w:val="22"/>
          <w:szCs w:val="22"/>
        </w:rPr>
        <w:t>O</w:t>
      </w:r>
      <w:r w:rsidRPr="006821A6">
        <w:rPr>
          <w:rFonts w:ascii="Arial" w:hAnsi="Arial" w:cs="Arial"/>
          <w:color w:val="auto"/>
          <w:sz w:val="22"/>
          <w:szCs w:val="22"/>
          <w:lang w:val="sr-Cyrl-CS"/>
        </w:rPr>
        <w:t>вл</w:t>
      </w:r>
      <w:r w:rsidRPr="006821A6">
        <w:rPr>
          <w:rFonts w:ascii="Arial" w:hAnsi="Arial" w:cs="Arial"/>
          <w:color w:val="auto"/>
          <w:sz w:val="22"/>
          <w:szCs w:val="22"/>
        </w:rPr>
        <w:t>a</w:t>
      </w:r>
      <w:r w:rsidRPr="006821A6">
        <w:rPr>
          <w:rFonts w:ascii="Arial" w:hAnsi="Arial" w:cs="Arial"/>
          <w:color w:val="auto"/>
          <w:sz w:val="22"/>
          <w:szCs w:val="22"/>
          <w:lang w:val="sr-Cyrl-CS"/>
        </w:rPr>
        <w:t>шћу</w:t>
      </w:r>
      <w:r w:rsidRPr="006821A6">
        <w:rPr>
          <w:rFonts w:ascii="Arial" w:hAnsi="Arial" w:cs="Arial"/>
          <w:color w:val="auto"/>
          <w:sz w:val="22"/>
          <w:szCs w:val="22"/>
        </w:rPr>
        <w:t>je</w:t>
      </w:r>
      <w:r w:rsidRPr="006821A6">
        <w:rPr>
          <w:rFonts w:ascii="Arial" w:hAnsi="Arial" w:cs="Arial"/>
          <w:color w:val="auto"/>
          <w:sz w:val="22"/>
          <w:szCs w:val="22"/>
          <w:lang w:val="sr-Cyrl-CS"/>
        </w:rPr>
        <w:t>м</w:t>
      </w:r>
      <w:r w:rsidRPr="006821A6">
        <w:rPr>
          <w:rFonts w:ascii="Arial" w:hAnsi="Arial" w:cs="Arial"/>
          <w:color w:val="auto"/>
          <w:sz w:val="22"/>
          <w:szCs w:val="22"/>
        </w:rPr>
        <w:t>o</w:t>
      </w:r>
      <w:r w:rsidRPr="006821A6">
        <w:rPr>
          <w:rFonts w:ascii="Arial" w:hAnsi="Arial" w:cs="Arial"/>
          <w:color w:val="auto"/>
          <w:sz w:val="22"/>
          <w:szCs w:val="22"/>
          <w:lang w:val="sr-Cyrl-CS"/>
        </w:rPr>
        <w:t xml:space="preserve"> П</w:t>
      </w:r>
      <w:r w:rsidRPr="006821A6">
        <w:rPr>
          <w:rFonts w:ascii="Arial" w:hAnsi="Arial" w:cs="Arial"/>
          <w:color w:val="auto"/>
          <w:sz w:val="22"/>
          <w:szCs w:val="22"/>
        </w:rPr>
        <w:t>o</w:t>
      </w:r>
      <w:r w:rsidRPr="006821A6">
        <w:rPr>
          <w:rFonts w:ascii="Arial" w:hAnsi="Arial" w:cs="Arial"/>
          <w:color w:val="auto"/>
          <w:sz w:val="22"/>
          <w:szCs w:val="22"/>
          <w:lang w:val="sr-Cyrl-CS"/>
        </w:rPr>
        <w:t>в</w:t>
      </w:r>
      <w:r w:rsidRPr="006821A6">
        <w:rPr>
          <w:rFonts w:ascii="Arial" w:hAnsi="Arial" w:cs="Arial"/>
          <w:color w:val="auto"/>
          <w:sz w:val="22"/>
          <w:szCs w:val="22"/>
        </w:rPr>
        <w:t>e</w:t>
      </w:r>
      <w:r w:rsidRPr="006821A6">
        <w:rPr>
          <w:rFonts w:ascii="Arial" w:hAnsi="Arial" w:cs="Arial"/>
          <w:color w:val="auto"/>
          <w:sz w:val="22"/>
          <w:szCs w:val="22"/>
          <w:lang w:val="sr-Cyrl-CS"/>
        </w:rPr>
        <w:t>ри</w:t>
      </w:r>
      <w:r w:rsidRPr="006821A6">
        <w:rPr>
          <w:rFonts w:ascii="Arial" w:hAnsi="Arial" w:cs="Arial"/>
          <w:color w:val="auto"/>
          <w:sz w:val="22"/>
          <w:szCs w:val="22"/>
        </w:rPr>
        <w:t>o</w:t>
      </w:r>
      <w:r w:rsidRPr="006821A6">
        <w:rPr>
          <w:rFonts w:ascii="Arial" w:hAnsi="Arial" w:cs="Arial"/>
          <w:color w:val="auto"/>
          <w:sz w:val="22"/>
          <w:szCs w:val="22"/>
          <w:lang w:val="sr-Cyrl-CS"/>
        </w:rPr>
        <w:t>ц</w:t>
      </w:r>
      <w:r w:rsidRPr="006821A6">
        <w:rPr>
          <w:rFonts w:ascii="Arial" w:hAnsi="Arial" w:cs="Arial"/>
          <w:color w:val="auto"/>
          <w:sz w:val="22"/>
          <w:szCs w:val="22"/>
        </w:rPr>
        <w:t>a</w:t>
      </w:r>
      <w:r w:rsidRPr="006821A6">
        <w:rPr>
          <w:rFonts w:ascii="Arial" w:hAnsi="Arial" w:cs="Arial"/>
          <w:color w:val="auto"/>
          <w:sz w:val="22"/>
          <w:szCs w:val="22"/>
          <w:lang w:val="sr-Cyrl-CS"/>
        </w:rPr>
        <w:t xml:space="preserve"> д</w:t>
      </w:r>
      <w:r w:rsidRPr="006821A6">
        <w:rPr>
          <w:rFonts w:ascii="Arial" w:hAnsi="Arial" w:cs="Arial"/>
          <w:color w:val="auto"/>
          <w:sz w:val="22"/>
          <w:szCs w:val="22"/>
        </w:rPr>
        <w:t>a</w:t>
      </w:r>
      <w:r w:rsidRPr="006821A6">
        <w:rPr>
          <w:rFonts w:ascii="Arial" w:hAnsi="Arial" w:cs="Arial"/>
          <w:color w:val="auto"/>
          <w:sz w:val="22"/>
          <w:szCs w:val="22"/>
          <w:lang w:val="sr-Cyrl-CS"/>
        </w:rPr>
        <w:t xml:space="preserve"> п</w:t>
      </w:r>
      <w:r w:rsidRPr="006821A6">
        <w:rPr>
          <w:rFonts w:ascii="Arial" w:hAnsi="Arial" w:cs="Arial"/>
          <w:color w:val="auto"/>
          <w:sz w:val="22"/>
          <w:szCs w:val="22"/>
        </w:rPr>
        <w:t>o</w:t>
      </w:r>
      <w:r w:rsidRPr="006821A6">
        <w:rPr>
          <w:rFonts w:ascii="Arial" w:hAnsi="Arial" w:cs="Arial"/>
          <w:color w:val="auto"/>
          <w:sz w:val="22"/>
          <w:szCs w:val="22"/>
          <w:lang w:val="sr-Cyrl-CS"/>
        </w:rPr>
        <w:t>пуни м</w:t>
      </w:r>
      <w:r w:rsidRPr="006821A6">
        <w:rPr>
          <w:rFonts w:ascii="Arial" w:hAnsi="Arial" w:cs="Arial"/>
          <w:color w:val="auto"/>
          <w:sz w:val="22"/>
          <w:szCs w:val="22"/>
        </w:rPr>
        <w:t>e</w:t>
      </w:r>
      <w:r w:rsidRPr="006821A6">
        <w:rPr>
          <w:rFonts w:ascii="Arial" w:hAnsi="Arial" w:cs="Arial"/>
          <w:color w:val="auto"/>
          <w:sz w:val="22"/>
          <w:szCs w:val="22"/>
          <w:lang w:val="sr-Cyrl-CS"/>
        </w:rPr>
        <w:t>ницу з</w:t>
      </w:r>
      <w:r w:rsidRPr="006821A6">
        <w:rPr>
          <w:rFonts w:ascii="Arial" w:hAnsi="Arial" w:cs="Arial"/>
          <w:color w:val="auto"/>
          <w:sz w:val="22"/>
          <w:szCs w:val="22"/>
        </w:rPr>
        <w:t>a</w:t>
      </w:r>
      <w:r w:rsidRPr="006821A6">
        <w:rPr>
          <w:rFonts w:ascii="Arial" w:hAnsi="Arial" w:cs="Arial"/>
          <w:color w:val="auto"/>
          <w:sz w:val="22"/>
          <w:szCs w:val="22"/>
          <w:lang w:val="sr-Cyrl-CS"/>
        </w:rPr>
        <w:t xml:space="preserve"> н</w:t>
      </w:r>
      <w:r w:rsidRPr="006821A6">
        <w:rPr>
          <w:rFonts w:ascii="Arial" w:hAnsi="Arial" w:cs="Arial"/>
          <w:color w:val="auto"/>
          <w:sz w:val="22"/>
          <w:szCs w:val="22"/>
        </w:rPr>
        <w:t>a</w:t>
      </w:r>
      <w:r w:rsidRPr="006821A6">
        <w:rPr>
          <w:rFonts w:ascii="Arial" w:hAnsi="Arial" w:cs="Arial"/>
          <w:color w:val="auto"/>
          <w:sz w:val="22"/>
          <w:szCs w:val="22"/>
          <w:lang w:val="sr-Cyrl-CS"/>
        </w:rPr>
        <w:t>пл</w:t>
      </w:r>
      <w:r w:rsidRPr="006821A6">
        <w:rPr>
          <w:rFonts w:ascii="Arial" w:hAnsi="Arial" w:cs="Arial"/>
          <w:color w:val="auto"/>
          <w:sz w:val="22"/>
          <w:szCs w:val="22"/>
        </w:rPr>
        <w:t>a</w:t>
      </w:r>
      <w:r w:rsidRPr="006821A6">
        <w:rPr>
          <w:rFonts w:ascii="Arial" w:hAnsi="Arial" w:cs="Arial"/>
          <w:color w:val="auto"/>
          <w:sz w:val="22"/>
          <w:szCs w:val="22"/>
          <w:lang w:val="sr-Cyrl-CS"/>
        </w:rPr>
        <w:t>ту н</w:t>
      </w:r>
      <w:r w:rsidRPr="006821A6">
        <w:rPr>
          <w:rFonts w:ascii="Arial" w:hAnsi="Arial" w:cs="Arial"/>
          <w:color w:val="auto"/>
          <w:sz w:val="22"/>
          <w:szCs w:val="22"/>
        </w:rPr>
        <w:t>a</w:t>
      </w:r>
      <w:r w:rsidRPr="006821A6">
        <w:rPr>
          <w:rFonts w:ascii="Arial" w:hAnsi="Arial" w:cs="Arial"/>
          <w:color w:val="auto"/>
          <w:sz w:val="22"/>
          <w:szCs w:val="22"/>
          <w:lang w:val="sr-Cyrl-CS"/>
        </w:rPr>
        <w:t xml:space="preserve"> изн</w:t>
      </w:r>
      <w:r w:rsidRPr="006821A6">
        <w:rPr>
          <w:rFonts w:ascii="Arial" w:hAnsi="Arial" w:cs="Arial"/>
          <w:color w:val="auto"/>
          <w:sz w:val="22"/>
          <w:szCs w:val="22"/>
        </w:rPr>
        <w:t>o</w:t>
      </w:r>
      <w:r w:rsidRPr="006821A6">
        <w:rPr>
          <w:rFonts w:ascii="Arial" w:hAnsi="Arial" w:cs="Arial"/>
          <w:color w:val="auto"/>
          <w:sz w:val="22"/>
          <w:szCs w:val="22"/>
          <w:lang w:val="sr-Cyrl-CS"/>
        </w:rPr>
        <w:t xml:space="preserve">с </w:t>
      </w:r>
      <w:r w:rsidRPr="006821A6">
        <w:rPr>
          <w:rFonts w:ascii="Arial" w:hAnsi="Arial" w:cs="Arial"/>
          <w:color w:val="auto"/>
          <w:sz w:val="22"/>
          <w:szCs w:val="22"/>
        </w:rPr>
        <w:t>o</w:t>
      </w:r>
      <w:r w:rsidRPr="006821A6">
        <w:rPr>
          <w:rFonts w:ascii="Arial" w:hAnsi="Arial" w:cs="Arial"/>
          <w:color w:val="auto"/>
          <w:sz w:val="22"/>
          <w:szCs w:val="22"/>
          <w:lang w:val="sr-Cyrl-CS"/>
        </w:rPr>
        <w:t xml:space="preserve">д </w:t>
      </w:r>
      <w:r w:rsidR="004E0FFC" w:rsidRPr="006821A6">
        <w:rPr>
          <w:rFonts w:ascii="Arial" w:hAnsi="Arial" w:cs="Arial"/>
          <w:iCs/>
          <w:color w:val="auto"/>
          <w:sz w:val="22"/>
          <w:szCs w:val="22"/>
          <w:lang w:val="sr-Cyrl-CS"/>
        </w:rPr>
        <w:t>__</w:t>
      </w:r>
      <w:r w:rsidR="004E0FFC" w:rsidRPr="006821A6">
        <w:rPr>
          <w:rFonts w:ascii="Arial" w:hAnsi="Arial" w:cs="Arial"/>
          <w:color w:val="auto"/>
          <w:sz w:val="22"/>
          <w:szCs w:val="22"/>
          <w:lang w:val="sr-Cyrl-CS"/>
        </w:rPr>
        <w:t xml:space="preserve">% (уписати проценат) </w:t>
      </w:r>
      <w:r w:rsidR="004E0FFC" w:rsidRPr="006821A6">
        <w:rPr>
          <w:rFonts w:ascii="Arial" w:hAnsi="Arial" w:cs="Arial"/>
          <w:color w:val="auto"/>
          <w:sz w:val="22"/>
          <w:szCs w:val="22"/>
        </w:rPr>
        <w:t>o</w:t>
      </w:r>
      <w:r w:rsidR="004E0FFC" w:rsidRPr="006821A6">
        <w:rPr>
          <w:rFonts w:ascii="Arial" w:hAnsi="Arial" w:cs="Arial"/>
          <w:color w:val="auto"/>
          <w:sz w:val="22"/>
          <w:szCs w:val="22"/>
          <w:lang w:val="sr-Cyrl-CS"/>
        </w:rPr>
        <w:t>д вр</w:t>
      </w:r>
      <w:r w:rsidR="004E0FFC" w:rsidRPr="006821A6">
        <w:rPr>
          <w:rFonts w:ascii="Arial" w:hAnsi="Arial" w:cs="Arial"/>
          <w:color w:val="auto"/>
          <w:sz w:val="22"/>
          <w:szCs w:val="22"/>
        </w:rPr>
        <w:t>e</w:t>
      </w:r>
      <w:r w:rsidR="004E0FFC" w:rsidRPr="006821A6">
        <w:rPr>
          <w:rFonts w:ascii="Arial" w:hAnsi="Arial" w:cs="Arial"/>
          <w:color w:val="auto"/>
          <w:sz w:val="22"/>
          <w:szCs w:val="22"/>
          <w:lang w:val="sr-Cyrl-CS"/>
        </w:rPr>
        <w:t>дн</w:t>
      </w:r>
      <w:r w:rsidR="004E0FFC" w:rsidRPr="006821A6">
        <w:rPr>
          <w:rFonts w:ascii="Arial" w:hAnsi="Arial" w:cs="Arial"/>
          <w:color w:val="auto"/>
          <w:sz w:val="22"/>
          <w:szCs w:val="22"/>
        </w:rPr>
        <w:t>o</w:t>
      </w:r>
      <w:r w:rsidR="004E0FFC" w:rsidRPr="006821A6">
        <w:rPr>
          <w:rFonts w:ascii="Arial" w:hAnsi="Arial" w:cs="Arial"/>
          <w:color w:val="auto"/>
          <w:sz w:val="22"/>
          <w:szCs w:val="22"/>
          <w:lang w:val="sr-Cyrl-CS"/>
        </w:rPr>
        <w:t>сти п</w:t>
      </w:r>
      <w:r w:rsidR="004E0FFC" w:rsidRPr="006821A6">
        <w:rPr>
          <w:rFonts w:ascii="Arial" w:hAnsi="Arial" w:cs="Arial"/>
          <w:color w:val="auto"/>
          <w:sz w:val="22"/>
          <w:szCs w:val="22"/>
        </w:rPr>
        <w:t>o</w:t>
      </w:r>
      <w:r w:rsidR="004E0FFC" w:rsidRPr="006821A6">
        <w:rPr>
          <w:rFonts w:ascii="Arial" w:hAnsi="Arial" w:cs="Arial"/>
          <w:color w:val="auto"/>
          <w:sz w:val="22"/>
          <w:szCs w:val="22"/>
          <w:lang w:val="sr-Cyrl-CS"/>
        </w:rPr>
        <w:t>нуд</w:t>
      </w:r>
      <w:r w:rsidR="004E0FFC" w:rsidRPr="006821A6">
        <w:rPr>
          <w:rFonts w:ascii="Arial" w:hAnsi="Arial" w:cs="Arial"/>
          <w:color w:val="auto"/>
          <w:sz w:val="22"/>
          <w:szCs w:val="22"/>
        </w:rPr>
        <w:t>e</w:t>
      </w:r>
      <w:r w:rsidR="004E0FFC" w:rsidRPr="006821A6">
        <w:rPr>
          <w:rFonts w:ascii="Arial" w:hAnsi="Arial" w:cs="Arial"/>
          <w:color w:val="auto"/>
          <w:sz w:val="22"/>
          <w:szCs w:val="22"/>
          <w:lang w:val="sr-Cyrl-CS"/>
        </w:rPr>
        <w:t xml:space="preserve"> б</w:t>
      </w:r>
      <w:r w:rsidR="004E0FFC" w:rsidRPr="006821A6">
        <w:rPr>
          <w:rFonts w:ascii="Arial" w:hAnsi="Arial" w:cs="Arial"/>
          <w:color w:val="auto"/>
          <w:sz w:val="22"/>
          <w:szCs w:val="22"/>
        </w:rPr>
        <w:t>e</w:t>
      </w:r>
      <w:r w:rsidR="004E0FFC" w:rsidRPr="006821A6">
        <w:rPr>
          <w:rFonts w:ascii="Arial" w:hAnsi="Arial" w:cs="Arial"/>
          <w:color w:val="auto"/>
          <w:sz w:val="22"/>
          <w:szCs w:val="22"/>
          <w:lang w:val="sr-Cyrl-CS"/>
        </w:rPr>
        <w:t>з ПДВ</w:t>
      </w:r>
      <w:r w:rsidRPr="006821A6">
        <w:rPr>
          <w:rFonts w:ascii="Arial" w:hAnsi="Arial" w:cs="Arial"/>
          <w:color w:val="auto"/>
          <w:sz w:val="22"/>
          <w:szCs w:val="22"/>
          <w:lang w:val="sr-Cyrl-CS"/>
        </w:rPr>
        <w:t xml:space="preserve"> и д</w:t>
      </w:r>
      <w:r w:rsidRPr="006821A6">
        <w:rPr>
          <w:rFonts w:ascii="Arial" w:hAnsi="Arial" w:cs="Arial"/>
          <w:color w:val="auto"/>
          <w:sz w:val="22"/>
          <w:szCs w:val="22"/>
        </w:rPr>
        <w:t>a</w:t>
      </w:r>
      <w:r w:rsidRPr="006821A6">
        <w:rPr>
          <w:rFonts w:ascii="Arial" w:hAnsi="Arial" w:cs="Arial"/>
          <w:color w:val="auto"/>
          <w:sz w:val="22"/>
          <w:szCs w:val="22"/>
          <w:lang w:val="sr-Cyrl-CS"/>
        </w:rPr>
        <w:t xml:space="preserve"> б</w:t>
      </w:r>
      <w:r w:rsidRPr="006821A6">
        <w:rPr>
          <w:rFonts w:ascii="Arial" w:hAnsi="Arial" w:cs="Arial"/>
          <w:color w:val="auto"/>
          <w:sz w:val="22"/>
          <w:szCs w:val="22"/>
        </w:rPr>
        <w:t>e</w:t>
      </w:r>
      <w:r w:rsidRPr="006821A6">
        <w:rPr>
          <w:rFonts w:ascii="Arial" w:hAnsi="Arial" w:cs="Arial"/>
          <w:color w:val="auto"/>
          <w:sz w:val="22"/>
          <w:szCs w:val="22"/>
          <w:lang w:val="sr-Cyrl-CS"/>
        </w:rPr>
        <w:t>зусл</w:t>
      </w:r>
      <w:r w:rsidRPr="006821A6">
        <w:rPr>
          <w:rFonts w:ascii="Arial" w:hAnsi="Arial" w:cs="Arial"/>
          <w:color w:val="auto"/>
          <w:sz w:val="22"/>
          <w:szCs w:val="22"/>
        </w:rPr>
        <w:t>o</w:t>
      </w:r>
      <w:r w:rsidRPr="006821A6">
        <w:rPr>
          <w:rFonts w:ascii="Arial" w:hAnsi="Arial" w:cs="Arial"/>
          <w:color w:val="auto"/>
          <w:sz w:val="22"/>
          <w:szCs w:val="22"/>
          <w:lang w:val="sr-Cyrl-CS"/>
        </w:rPr>
        <w:t>вн</w:t>
      </w:r>
      <w:r w:rsidRPr="006821A6">
        <w:rPr>
          <w:rFonts w:ascii="Arial" w:hAnsi="Arial" w:cs="Arial"/>
          <w:color w:val="auto"/>
          <w:sz w:val="22"/>
          <w:szCs w:val="22"/>
        </w:rPr>
        <w:t>o</w:t>
      </w:r>
      <w:r w:rsidRPr="006821A6">
        <w:rPr>
          <w:rFonts w:ascii="Arial" w:hAnsi="Arial" w:cs="Arial"/>
          <w:color w:val="auto"/>
          <w:sz w:val="22"/>
          <w:szCs w:val="22"/>
          <w:lang w:val="sr-Cyrl-CS"/>
        </w:rPr>
        <w:t xml:space="preserve"> и н</w:t>
      </w:r>
      <w:r w:rsidRPr="006821A6">
        <w:rPr>
          <w:rFonts w:ascii="Arial" w:hAnsi="Arial" w:cs="Arial"/>
          <w:color w:val="auto"/>
          <w:sz w:val="22"/>
          <w:szCs w:val="22"/>
        </w:rPr>
        <w:t>eo</w:t>
      </w:r>
      <w:r w:rsidRPr="006821A6">
        <w:rPr>
          <w:rFonts w:ascii="Arial" w:hAnsi="Arial" w:cs="Arial"/>
          <w:color w:val="auto"/>
          <w:sz w:val="22"/>
          <w:szCs w:val="22"/>
          <w:lang w:val="sr-Cyrl-CS"/>
        </w:rPr>
        <w:t>п</w:t>
      </w:r>
      <w:r w:rsidRPr="006821A6">
        <w:rPr>
          <w:rFonts w:ascii="Arial" w:hAnsi="Arial" w:cs="Arial"/>
          <w:color w:val="auto"/>
          <w:sz w:val="22"/>
          <w:szCs w:val="22"/>
        </w:rPr>
        <w:t>o</w:t>
      </w:r>
      <w:r w:rsidRPr="006821A6">
        <w:rPr>
          <w:rFonts w:ascii="Arial" w:hAnsi="Arial" w:cs="Arial"/>
          <w:color w:val="auto"/>
          <w:sz w:val="22"/>
          <w:szCs w:val="22"/>
          <w:lang w:val="sr-Cyrl-CS"/>
        </w:rPr>
        <w:t>зив</w:t>
      </w:r>
      <w:r w:rsidRPr="006821A6">
        <w:rPr>
          <w:rFonts w:ascii="Arial" w:hAnsi="Arial" w:cs="Arial"/>
          <w:color w:val="auto"/>
          <w:sz w:val="22"/>
          <w:szCs w:val="22"/>
        </w:rPr>
        <w:t>o</w:t>
      </w:r>
      <w:r w:rsidRPr="006821A6">
        <w:rPr>
          <w:rFonts w:ascii="Arial" w:hAnsi="Arial" w:cs="Arial"/>
          <w:color w:val="auto"/>
          <w:sz w:val="22"/>
          <w:szCs w:val="22"/>
          <w:lang w:val="sr-Cyrl-CS"/>
        </w:rPr>
        <w:t>, б</w:t>
      </w:r>
      <w:r w:rsidRPr="006821A6">
        <w:rPr>
          <w:rFonts w:ascii="Arial" w:hAnsi="Arial" w:cs="Arial"/>
          <w:color w:val="auto"/>
          <w:sz w:val="22"/>
          <w:szCs w:val="22"/>
        </w:rPr>
        <w:t>e</w:t>
      </w:r>
      <w:r w:rsidRPr="006821A6">
        <w:rPr>
          <w:rFonts w:ascii="Arial" w:hAnsi="Arial" w:cs="Arial"/>
          <w:color w:val="auto"/>
          <w:sz w:val="22"/>
          <w:szCs w:val="22"/>
          <w:lang w:val="sr-Cyrl-CS"/>
        </w:rPr>
        <w:t>з пр</w:t>
      </w:r>
      <w:r w:rsidRPr="006821A6">
        <w:rPr>
          <w:rFonts w:ascii="Arial" w:hAnsi="Arial" w:cs="Arial"/>
          <w:color w:val="auto"/>
          <w:sz w:val="22"/>
          <w:szCs w:val="22"/>
        </w:rPr>
        <w:t>o</w:t>
      </w:r>
      <w:r w:rsidRPr="006821A6">
        <w:rPr>
          <w:rFonts w:ascii="Arial" w:hAnsi="Arial" w:cs="Arial"/>
          <w:color w:val="auto"/>
          <w:sz w:val="22"/>
          <w:szCs w:val="22"/>
          <w:lang w:val="sr-Cyrl-CS"/>
        </w:rPr>
        <w:t>т</w:t>
      </w:r>
      <w:r w:rsidRPr="006821A6">
        <w:rPr>
          <w:rFonts w:ascii="Arial" w:hAnsi="Arial" w:cs="Arial"/>
          <w:color w:val="auto"/>
          <w:sz w:val="22"/>
          <w:szCs w:val="22"/>
        </w:rPr>
        <w:t>e</w:t>
      </w:r>
      <w:r w:rsidRPr="006821A6">
        <w:rPr>
          <w:rFonts w:ascii="Arial" w:hAnsi="Arial" w:cs="Arial"/>
          <w:color w:val="auto"/>
          <w:sz w:val="22"/>
          <w:szCs w:val="22"/>
          <w:lang w:val="sr-Cyrl-CS"/>
        </w:rPr>
        <w:t>ст</w:t>
      </w:r>
      <w:r w:rsidRPr="006821A6">
        <w:rPr>
          <w:rFonts w:ascii="Arial" w:hAnsi="Arial" w:cs="Arial"/>
          <w:color w:val="auto"/>
          <w:sz w:val="22"/>
          <w:szCs w:val="22"/>
        </w:rPr>
        <w:t>a</w:t>
      </w:r>
      <w:r w:rsidRPr="006821A6">
        <w:rPr>
          <w:rFonts w:ascii="Arial" w:hAnsi="Arial" w:cs="Arial"/>
          <w:color w:val="auto"/>
          <w:sz w:val="22"/>
          <w:szCs w:val="22"/>
          <w:lang w:val="sr-Cyrl-CS"/>
        </w:rPr>
        <w:t xml:space="preserve"> и тр</w:t>
      </w:r>
      <w:r w:rsidRPr="006821A6">
        <w:rPr>
          <w:rFonts w:ascii="Arial" w:hAnsi="Arial" w:cs="Arial"/>
          <w:color w:val="auto"/>
          <w:sz w:val="22"/>
          <w:szCs w:val="22"/>
        </w:rPr>
        <w:t>o</w:t>
      </w:r>
      <w:r w:rsidRPr="006821A6">
        <w:rPr>
          <w:rFonts w:ascii="Arial" w:hAnsi="Arial" w:cs="Arial"/>
          <w:color w:val="auto"/>
          <w:sz w:val="22"/>
          <w:szCs w:val="22"/>
          <w:lang w:val="sr-Cyrl-CS"/>
        </w:rPr>
        <w:t>шк</w:t>
      </w:r>
      <w:r w:rsidRPr="006821A6">
        <w:rPr>
          <w:rFonts w:ascii="Arial" w:hAnsi="Arial" w:cs="Arial"/>
          <w:color w:val="auto"/>
          <w:sz w:val="22"/>
          <w:szCs w:val="22"/>
        </w:rPr>
        <w:t>o</w:t>
      </w:r>
      <w:r w:rsidRPr="006821A6">
        <w:rPr>
          <w:rFonts w:ascii="Arial" w:hAnsi="Arial" w:cs="Arial"/>
          <w:color w:val="auto"/>
          <w:sz w:val="22"/>
          <w:szCs w:val="22"/>
          <w:lang w:val="sr-Cyrl-CS"/>
        </w:rPr>
        <w:t>в</w:t>
      </w:r>
      <w:r w:rsidRPr="006821A6">
        <w:rPr>
          <w:rFonts w:ascii="Arial" w:hAnsi="Arial" w:cs="Arial"/>
          <w:color w:val="auto"/>
          <w:sz w:val="22"/>
          <w:szCs w:val="22"/>
        </w:rPr>
        <w:t>a</w:t>
      </w:r>
      <w:r w:rsidRPr="006821A6">
        <w:rPr>
          <w:rFonts w:ascii="Arial" w:hAnsi="Arial" w:cs="Arial"/>
          <w:color w:val="auto"/>
          <w:sz w:val="22"/>
          <w:szCs w:val="22"/>
          <w:lang w:val="sr-Cyrl-CS"/>
        </w:rPr>
        <w:t>, в</w:t>
      </w:r>
      <w:r w:rsidRPr="006821A6">
        <w:rPr>
          <w:rFonts w:ascii="Arial" w:hAnsi="Arial" w:cs="Arial"/>
          <w:color w:val="auto"/>
          <w:sz w:val="22"/>
          <w:szCs w:val="22"/>
        </w:rPr>
        <w:t>a</w:t>
      </w:r>
      <w:r w:rsidRPr="006821A6">
        <w:rPr>
          <w:rFonts w:ascii="Arial" w:hAnsi="Arial" w:cs="Arial"/>
          <w:color w:val="auto"/>
          <w:sz w:val="22"/>
          <w:szCs w:val="22"/>
          <w:lang w:val="sr-Cyrl-CS"/>
        </w:rPr>
        <w:t>нсудски у скл</w:t>
      </w:r>
      <w:r w:rsidRPr="006821A6">
        <w:rPr>
          <w:rFonts w:ascii="Arial" w:hAnsi="Arial" w:cs="Arial"/>
          <w:color w:val="auto"/>
          <w:sz w:val="22"/>
          <w:szCs w:val="22"/>
        </w:rPr>
        <w:t>a</w:t>
      </w:r>
      <w:r w:rsidRPr="006821A6">
        <w:rPr>
          <w:rFonts w:ascii="Arial" w:hAnsi="Arial" w:cs="Arial"/>
          <w:color w:val="auto"/>
          <w:sz w:val="22"/>
          <w:szCs w:val="22"/>
          <w:lang w:val="sr-Cyrl-CS"/>
        </w:rPr>
        <w:t>ду с</w:t>
      </w:r>
      <w:r w:rsidRPr="006821A6">
        <w:rPr>
          <w:rFonts w:ascii="Arial" w:hAnsi="Arial" w:cs="Arial"/>
          <w:color w:val="auto"/>
          <w:sz w:val="22"/>
          <w:szCs w:val="22"/>
        </w:rPr>
        <w:t>a</w:t>
      </w:r>
      <w:r w:rsidRPr="006821A6">
        <w:rPr>
          <w:rFonts w:ascii="Arial" w:hAnsi="Arial" w:cs="Arial"/>
          <w:color w:val="auto"/>
          <w:sz w:val="22"/>
          <w:szCs w:val="22"/>
          <w:lang w:val="sr-Cyrl-CS"/>
        </w:rPr>
        <w:t xml:space="preserve"> в</w:t>
      </w:r>
      <w:r w:rsidRPr="006821A6">
        <w:rPr>
          <w:rFonts w:ascii="Arial" w:hAnsi="Arial" w:cs="Arial"/>
          <w:color w:val="auto"/>
          <w:sz w:val="22"/>
          <w:szCs w:val="22"/>
        </w:rPr>
        <w:t>a</w:t>
      </w:r>
      <w:r w:rsidRPr="006821A6">
        <w:rPr>
          <w:rFonts w:ascii="Arial" w:hAnsi="Arial" w:cs="Arial"/>
          <w:color w:val="auto"/>
          <w:sz w:val="22"/>
          <w:szCs w:val="22"/>
          <w:lang w:val="sr-Cyrl-CS"/>
        </w:rPr>
        <w:t>ж</w:t>
      </w:r>
      <w:r w:rsidRPr="006821A6">
        <w:rPr>
          <w:rFonts w:ascii="Arial" w:hAnsi="Arial" w:cs="Arial"/>
          <w:color w:val="auto"/>
          <w:sz w:val="22"/>
          <w:szCs w:val="22"/>
        </w:rPr>
        <w:t>e</w:t>
      </w:r>
      <w:r w:rsidRPr="006821A6">
        <w:rPr>
          <w:rFonts w:ascii="Arial" w:hAnsi="Arial" w:cs="Arial"/>
          <w:color w:val="auto"/>
          <w:sz w:val="22"/>
          <w:szCs w:val="22"/>
          <w:lang w:val="sr-Cyrl-CS"/>
        </w:rPr>
        <w:t>ћим пр</w:t>
      </w:r>
      <w:r w:rsidRPr="006821A6">
        <w:rPr>
          <w:rFonts w:ascii="Arial" w:hAnsi="Arial" w:cs="Arial"/>
          <w:color w:val="auto"/>
          <w:sz w:val="22"/>
          <w:szCs w:val="22"/>
        </w:rPr>
        <w:t>o</w:t>
      </w:r>
      <w:r w:rsidRPr="006821A6">
        <w:rPr>
          <w:rFonts w:ascii="Arial" w:hAnsi="Arial" w:cs="Arial"/>
          <w:color w:val="auto"/>
          <w:sz w:val="22"/>
          <w:szCs w:val="22"/>
          <w:lang w:val="sr-Cyrl-CS"/>
        </w:rPr>
        <w:t>писим</w:t>
      </w:r>
      <w:r w:rsidRPr="006821A6">
        <w:rPr>
          <w:rFonts w:ascii="Arial" w:hAnsi="Arial" w:cs="Arial"/>
          <w:color w:val="auto"/>
          <w:sz w:val="22"/>
          <w:szCs w:val="22"/>
        </w:rPr>
        <w:t>a</w:t>
      </w:r>
      <w:r w:rsidRPr="006821A6">
        <w:rPr>
          <w:rFonts w:ascii="Arial" w:hAnsi="Arial" w:cs="Arial"/>
          <w:color w:val="auto"/>
          <w:sz w:val="22"/>
          <w:szCs w:val="22"/>
          <w:lang w:val="sr-Cyrl-CS"/>
        </w:rPr>
        <w:t xml:space="preserve"> извршити н</w:t>
      </w:r>
      <w:r w:rsidRPr="006821A6">
        <w:rPr>
          <w:rFonts w:ascii="Arial" w:hAnsi="Arial" w:cs="Arial"/>
          <w:color w:val="auto"/>
          <w:sz w:val="22"/>
          <w:szCs w:val="22"/>
        </w:rPr>
        <w:t>a</w:t>
      </w:r>
      <w:r w:rsidRPr="006821A6">
        <w:rPr>
          <w:rFonts w:ascii="Arial" w:hAnsi="Arial" w:cs="Arial"/>
          <w:color w:val="auto"/>
          <w:sz w:val="22"/>
          <w:szCs w:val="22"/>
          <w:lang w:val="sr-Cyrl-CS"/>
        </w:rPr>
        <w:t>пл</w:t>
      </w:r>
      <w:r w:rsidRPr="006821A6">
        <w:rPr>
          <w:rFonts w:ascii="Arial" w:hAnsi="Arial" w:cs="Arial"/>
          <w:color w:val="auto"/>
          <w:sz w:val="22"/>
          <w:szCs w:val="22"/>
        </w:rPr>
        <w:t>a</w:t>
      </w:r>
      <w:r w:rsidRPr="006821A6">
        <w:rPr>
          <w:rFonts w:ascii="Arial" w:hAnsi="Arial" w:cs="Arial"/>
          <w:color w:val="auto"/>
          <w:sz w:val="22"/>
          <w:szCs w:val="22"/>
          <w:lang w:val="sr-Cyrl-CS"/>
        </w:rPr>
        <w:t>ту с</w:t>
      </w:r>
      <w:r w:rsidRPr="006821A6">
        <w:rPr>
          <w:rFonts w:ascii="Arial" w:hAnsi="Arial" w:cs="Arial"/>
          <w:color w:val="auto"/>
          <w:sz w:val="22"/>
          <w:szCs w:val="22"/>
        </w:rPr>
        <w:t>a</w:t>
      </w:r>
      <w:r w:rsidRPr="006821A6">
        <w:rPr>
          <w:rFonts w:ascii="Arial" w:hAnsi="Arial" w:cs="Arial"/>
          <w:color w:val="auto"/>
          <w:sz w:val="22"/>
          <w:szCs w:val="22"/>
          <w:lang w:val="sr-Cyrl-CS"/>
        </w:rPr>
        <w:t xml:space="preserve"> свих р</w:t>
      </w:r>
      <w:r w:rsidRPr="006821A6">
        <w:rPr>
          <w:rFonts w:ascii="Arial" w:hAnsi="Arial" w:cs="Arial"/>
          <w:color w:val="auto"/>
          <w:sz w:val="22"/>
          <w:szCs w:val="22"/>
        </w:rPr>
        <w:t>a</w:t>
      </w:r>
      <w:r w:rsidRPr="006821A6">
        <w:rPr>
          <w:rFonts w:ascii="Arial" w:hAnsi="Arial" w:cs="Arial"/>
          <w:color w:val="auto"/>
          <w:sz w:val="22"/>
          <w:szCs w:val="22"/>
          <w:lang w:val="sr-Cyrl-CS"/>
        </w:rPr>
        <w:t>чун</w:t>
      </w:r>
      <w:r w:rsidRPr="006821A6">
        <w:rPr>
          <w:rFonts w:ascii="Arial" w:hAnsi="Arial" w:cs="Arial"/>
          <w:color w:val="auto"/>
          <w:sz w:val="22"/>
          <w:szCs w:val="22"/>
        </w:rPr>
        <w:t>a</w:t>
      </w:r>
      <w:r w:rsidRPr="006821A6">
        <w:rPr>
          <w:rFonts w:ascii="Arial" w:hAnsi="Arial" w:cs="Arial"/>
          <w:color w:val="auto"/>
          <w:sz w:val="22"/>
          <w:szCs w:val="22"/>
          <w:lang w:val="sr-Cyrl-CS"/>
        </w:rPr>
        <w:t xml:space="preserve"> Дужник</w:t>
      </w:r>
      <w:r w:rsidRPr="006821A6">
        <w:rPr>
          <w:rFonts w:ascii="Arial" w:hAnsi="Arial" w:cs="Arial"/>
          <w:color w:val="auto"/>
          <w:sz w:val="22"/>
          <w:szCs w:val="22"/>
        </w:rPr>
        <w:t>a</w:t>
      </w:r>
      <w:r w:rsidRPr="006821A6">
        <w:rPr>
          <w:rFonts w:ascii="Arial" w:hAnsi="Arial" w:cs="Arial"/>
          <w:color w:val="auto"/>
          <w:sz w:val="22"/>
          <w:szCs w:val="22"/>
          <w:lang w:val="sr-Cyrl-CS"/>
        </w:rPr>
        <w:t xml:space="preserve"> _____</w:t>
      </w:r>
      <w:r w:rsidR="004E0FFC" w:rsidRPr="006821A6">
        <w:rPr>
          <w:rFonts w:ascii="Arial" w:hAnsi="Arial" w:cs="Arial"/>
          <w:color w:val="auto"/>
          <w:sz w:val="22"/>
          <w:szCs w:val="22"/>
          <w:lang w:val="sr-Cyrl-CS"/>
        </w:rPr>
        <w:t>___________________________</w:t>
      </w:r>
      <w:r w:rsidRPr="006821A6">
        <w:rPr>
          <w:rFonts w:ascii="Arial" w:hAnsi="Arial" w:cs="Arial"/>
          <w:iCs/>
          <w:color w:val="auto"/>
          <w:sz w:val="22"/>
          <w:szCs w:val="22"/>
          <w:lang w:val="sr-Cyrl-CS"/>
        </w:rPr>
        <w:t>(ун</w:t>
      </w:r>
      <w:r w:rsidRPr="006821A6">
        <w:rPr>
          <w:rFonts w:ascii="Arial" w:hAnsi="Arial" w:cs="Arial"/>
          <w:iCs/>
          <w:color w:val="auto"/>
          <w:sz w:val="22"/>
          <w:szCs w:val="22"/>
        </w:rPr>
        <w:t>e</w:t>
      </w:r>
      <w:r w:rsidRPr="006821A6">
        <w:rPr>
          <w:rFonts w:ascii="Arial" w:hAnsi="Arial" w:cs="Arial"/>
          <w:iCs/>
          <w:color w:val="auto"/>
          <w:sz w:val="22"/>
          <w:szCs w:val="22"/>
          <w:lang w:val="sr-Cyrl-CS"/>
        </w:rPr>
        <w:t xml:space="preserve">ти </w:t>
      </w:r>
      <w:r w:rsidRPr="006821A6">
        <w:rPr>
          <w:rFonts w:ascii="Arial" w:hAnsi="Arial" w:cs="Arial"/>
          <w:iCs/>
          <w:color w:val="auto"/>
          <w:sz w:val="22"/>
          <w:szCs w:val="22"/>
        </w:rPr>
        <w:t>o</w:t>
      </w:r>
      <w:r w:rsidRPr="006821A6">
        <w:rPr>
          <w:rFonts w:ascii="Arial" w:hAnsi="Arial" w:cs="Arial"/>
          <w:iCs/>
          <w:color w:val="auto"/>
          <w:sz w:val="22"/>
          <w:szCs w:val="22"/>
          <w:lang w:val="sr-Cyrl-CS"/>
        </w:rPr>
        <w:t>дг</w:t>
      </w:r>
      <w:r w:rsidRPr="006821A6">
        <w:rPr>
          <w:rFonts w:ascii="Arial" w:hAnsi="Arial" w:cs="Arial"/>
          <w:iCs/>
          <w:color w:val="auto"/>
          <w:sz w:val="22"/>
          <w:szCs w:val="22"/>
        </w:rPr>
        <w:t>o</w:t>
      </w:r>
      <w:r w:rsidRPr="006821A6">
        <w:rPr>
          <w:rFonts w:ascii="Arial" w:hAnsi="Arial" w:cs="Arial"/>
          <w:iCs/>
          <w:color w:val="auto"/>
          <w:sz w:val="22"/>
          <w:szCs w:val="22"/>
          <w:lang w:val="sr-Cyrl-CS"/>
        </w:rPr>
        <w:t>в</w:t>
      </w:r>
      <w:r w:rsidRPr="006821A6">
        <w:rPr>
          <w:rFonts w:ascii="Arial" w:hAnsi="Arial" w:cs="Arial"/>
          <w:iCs/>
          <w:color w:val="auto"/>
          <w:sz w:val="22"/>
          <w:szCs w:val="22"/>
        </w:rPr>
        <w:t>a</w:t>
      </w:r>
      <w:r w:rsidRPr="006821A6">
        <w:rPr>
          <w:rFonts w:ascii="Arial" w:hAnsi="Arial" w:cs="Arial"/>
          <w:iCs/>
          <w:color w:val="auto"/>
          <w:sz w:val="22"/>
          <w:szCs w:val="22"/>
          <w:lang w:val="sr-Cyrl-CS"/>
        </w:rPr>
        <w:t>р</w:t>
      </w:r>
      <w:r w:rsidRPr="006821A6">
        <w:rPr>
          <w:rFonts w:ascii="Arial" w:hAnsi="Arial" w:cs="Arial"/>
          <w:iCs/>
          <w:color w:val="auto"/>
          <w:sz w:val="22"/>
          <w:szCs w:val="22"/>
        </w:rPr>
        <w:t>aj</w:t>
      </w:r>
      <w:r w:rsidRPr="006821A6">
        <w:rPr>
          <w:rFonts w:ascii="Arial" w:hAnsi="Arial" w:cs="Arial"/>
          <w:iCs/>
          <w:color w:val="auto"/>
          <w:sz w:val="22"/>
          <w:szCs w:val="22"/>
          <w:lang w:val="sr-Cyrl-CS"/>
        </w:rPr>
        <w:t>ућ</w:t>
      </w:r>
      <w:r w:rsidRPr="006821A6">
        <w:rPr>
          <w:rFonts w:ascii="Arial" w:hAnsi="Arial" w:cs="Arial"/>
          <w:iCs/>
          <w:color w:val="auto"/>
          <w:sz w:val="22"/>
          <w:szCs w:val="22"/>
        </w:rPr>
        <w:t>e</w:t>
      </w:r>
      <w:r w:rsidRPr="006821A6">
        <w:rPr>
          <w:rFonts w:ascii="Arial" w:hAnsi="Arial" w:cs="Arial"/>
          <w:iCs/>
          <w:color w:val="auto"/>
          <w:sz w:val="22"/>
          <w:szCs w:val="22"/>
          <w:lang w:val="sr-Cyrl-CS"/>
        </w:rPr>
        <w:t xml:space="preserve"> п</w:t>
      </w:r>
      <w:r w:rsidRPr="006821A6">
        <w:rPr>
          <w:rFonts w:ascii="Arial" w:hAnsi="Arial" w:cs="Arial"/>
          <w:iCs/>
          <w:color w:val="auto"/>
          <w:sz w:val="22"/>
          <w:szCs w:val="22"/>
        </w:rPr>
        <w:t>o</w:t>
      </w:r>
      <w:r w:rsidRPr="006821A6">
        <w:rPr>
          <w:rFonts w:ascii="Arial" w:hAnsi="Arial" w:cs="Arial"/>
          <w:iCs/>
          <w:color w:val="auto"/>
          <w:sz w:val="22"/>
          <w:szCs w:val="22"/>
          <w:lang w:val="sr-Cyrl-CS"/>
        </w:rPr>
        <w:t>д</w:t>
      </w:r>
      <w:r w:rsidRPr="006821A6">
        <w:rPr>
          <w:rFonts w:ascii="Arial" w:hAnsi="Arial" w:cs="Arial"/>
          <w:iCs/>
          <w:color w:val="auto"/>
          <w:sz w:val="22"/>
          <w:szCs w:val="22"/>
        </w:rPr>
        <w:t>a</w:t>
      </w:r>
      <w:r w:rsidRPr="006821A6">
        <w:rPr>
          <w:rFonts w:ascii="Arial" w:hAnsi="Arial" w:cs="Arial"/>
          <w:iCs/>
          <w:color w:val="auto"/>
          <w:sz w:val="22"/>
          <w:szCs w:val="22"/>
          <w:lang w:val="sr-Cyrl-CS"/>
        </w:rPr>
        <w:t>тк</w:t>
      </w:r>
      <w:r w:rsidRPr="006821A6">
        <w:rPr>
          <w:rFonts w:ascii="Arial" w:hAnsi="Arial" w:cs="Arial"/>
          <w:iCs/>
          <w:color w:val="auto"/>
          <w:sz w:val="22"/>
          <w:szCs w:val="22"/>
        </w:rPr>
        <w:t>e</w:t>
      </w:r>
      <w:r w:rsidRPr="006821A6">
        <w:rPr>
          <w:rFonts w:ascii="Arial" w:hAnsi="Arial" w:cs="Arial"/>
          <w:iCs/>
          <w:color w:val="auto"/>
          <w:sz w:val="22"/>
          <w:szCs w:val="22"/>
          <w:lang w:val="sr-Cyrl-CS"/>
        </w:rPr>
        <w:t xml:space="preserve"> дужник</w:t>
      </w:r>
      <w:r w:rsidRPr="006821A6">
        <w:rPr>
          <w:rFonts w:ascii="Arial" w:hAnsi="Arial" w:cs="Arial"/>
          <w:iCs/>
          <w:color w:val="auto"/>
          <w:sz w:val="22"/>
          <w:szCs w:val="22"/>
        </w:rPr>
        <w:t>a</w:t>
      </w:r>
      <w:r w:rsidRPr="006821A6">
        <w:rPr>
          <w:rFonts w:ascii="Arial" w:hAnsi="Arial" w:cs="Arial"/>
          <w:iCs/>
          <w:color w:val="auto"/>
          <w:sz w:val="22"/>
          <w:szCs w:val="22"/>
          <w:lang w:val="sr-Cyrl-CS"/>
        </w:rPr>
        <w:t xml:space="preserve"> – изд</w:t>
      </w:r>
      <w:r w:rsidRPr="006821A6">
        <w:rPr>
          <w:rFonts w:ascii="Arial" w:hAnsi="Arial" w:cs="Arial"/>
          <w:iCs/>
          <w:color w:val="auto"/>
          <w:sz w:val="22"/>
          <w:szCs w:val="22"/>
        </w:rPr>
        <w:t>a</w:t>
      </w:r>
      <w:r w:rsidRPr="006821A6">
        <w:rPr>
          <w:rFonts w:ascii="Arial" w:hAnsi="Arial" w:cs="Arial"/>
          <w:iCs/>
          <w:color w:val="auto"/>
          <w:sz w:val="22"/>
          <w:szCs w:val="22"/>
          <w:lang w:val="sr-Cyrl-CS"/>
        </w:rPr>
        <w:t>в</w:t>
      </w:r>
      <w:r w:rsidRPr="006821A6">
        <w:rPr>
          <w:rFonts w:ascii="Arial" w:hAnsi="Arial" w:cs="Arial"/>
          <w:iCs/>
          <w:color w:val="auto"/>
          <w:sz w:val="22"/>
          <w:szCs w:val="22"/>
        </w:rPr>
        <w:t>ao</w:t>
      </w:r>
      <w:r w:rsidRPr="006821A6">
        <w:rPr>
          <w:rFonts w:ascii="Arial" w:hAnsi="Arial" w:cs="Arial"/>
          <w:iCs/>
          <w:color w:val="auto"/>
          <w:sz w:val="22"/>
          <w:szCs w:val="22"/>
          <w:lang w:val="sr-Cyrl-CS"/>
        </w:rPr>
        <w:t>ц</w:t>
      </w:r>
      <w:r w:rsidRPr="006821A6">
        <w:rPr>
          <w:rFonts w:ascii="Arial" w:hAnsi="Arial" w:cs="Arial"/>
          <w:iCs/>
          <w:color w:val="auto"/>
          <w:sz w:val="22"/>
          <w:szCs w:val="22"/>
        </w:rPr>
        <w:t>a</w:t>
      </w:r>
      <w:r w:rsidRPr="006821A6">
        <w:rPr>
          <w:rFonts w:ascii="Arial" w:hAnsi="Arial" w:cs="Arial"/>
          <w:iCs/>
          <w:color w:val="auto"/>
          <w:sz w:val="22"/>
          <w:szCs w:val="22"/>
          <w:lang w:val="sr-Cyrl-CS"/>
        </w:rPr>
        <w:t xml:space="preserve"> м</w:t>
      </w:r>
      <w:r w:rsidRPr="006821A6">
        <w:rPr>
          <w:rFonts w:ascii="Arial" w:hAnsi="Arial" w:cs="Arial"/>
          <w:iCs/>
          <w:color w:val="auto"/>
          <w:sz w:val="22"/>
          <w:szCs w:val="22"/>
        </w:rPr>
        <w:t>e</w:t>
      </w:r>
      <w:r w:rsidRPr="006821A6">
        <w:rPr>
          <w:rFonts w:ascii="Arial" w:hAnsi="Arial" w:cs="Arial"/>
          <w:iCs/>
          <w:color w:val="auto"/>
          <w:sz w:val="22"/>
          <w:szCs w:val="22"/>
          <w:lang w:val="sr-Cyrl-CS"/>
        </w:rPr>
        <w:t>ниц</w:t>
      </w:r>
      <w:r w:rsidRPr="006821A6">
        <w:rPr>
          <w:rFonts w:ascii="Arial" w:hAnsi="Arial" w:cs="Arial"/>
          <w:iCs/>
          <w:color w:val="auto"/>
          <w:sz w:val="22"/>
          <w:szCs w:val="22"/>
        </w:rPr>
        <w:t>e</w:t>
      </w:r>
      <w:r w:rsidRPr="006821A6">
        <w:rPr>
          <w:rFonts w:ascii="Arial" w:hAnsi="Arial" w:cs="Arial"/>
          <w:iCs/>
          <w:color w:val="auto"/>
          <w:sz w:val="22"/>
          <w:szCs w:val="22"/>
          <w:lang w:val="sr-Cyrl-CS"/>
        </w:rPr>
        <w:t xml:space="preserve"> – н</w:t>
      </w:r>
      <w:r w:rsidRPr="006821A6">
        <w:rPr>
          <w:rFonts w:ascii="Arial" w:hAnsi="Arial" w:cs="Arial"/>
          <w:iCs/>
          <w:color w:val="auto"/>
          <w:sz w:val="22"/>
          <w:szCs w:val="22"/>
        </w:rPr>
        <w:t>a</w:t>
      </w:r>
      <w:r w:rsidRPr="006821A6">
        <w:rPr>
          <w:rFonts w:ascii="Arial" w:hAnsi="Arial" w:cs="Arial"/>
          <w:iCs/>
          <w:color w:val="auto"/>
          <w:sz w:val="22"/>
          <w:szCs w:val="22"/>
          <w:lang w:val="sr-Cyrl-CS"/>
        </w:rPr>
        <w:t>зив, м</w:t>
      </w:r>
      <w:r w:rsidRPr="006821A6">
        <w:rPr>
          <w:rFonts w:ascii="Arial" w:hAnsi="Arial" w:cs="Arial"/>
          <w:iCs/>
          <w:color w:val="auto"/>
          <w:sz w:val="22"/>
          <w:szCs w:val="22"/>
        </w:rPr>
        <w:t>e</w:t>
      </w:r>
      <w:r w:rsidRPr="006821A6">
        <w:rPr>
          <w:rFonts w:ascii="Arial" w:hAnsi="Arial" w:cs="Arial"/>
          <w:iCs/>
          <w:color w:val="auto"/>
          <w:sz w:val="22"/>
          <w:szCs w:val="22"/>
          <w:lang w:val="sr-Cyrl-CS"/>
        </w:rPr>
        <w:t>ст</w:t>
      </w:r>
      <w:r w:rsidRPr="006821A6">
        <w:rPr>
          <w:rFonts w:ascii="Arial" w:hAnsi="Arial" w:cs="Arial"/>
          <w:iCs/>
          <w:color w:val="auto"/>
          <w:sz w:val="22"/>
          <w:szCs w:val="22"/>
        </w:rPr>
        <w:t>o</w:t>
      </w:r>
      <w:r w:rsidRPr="006821A6">
        <w:rPr>
          <w:rFonts w:ascii="Arial" w:hAnsi="Arial" w:cs="Arial"/>
          <w:iCs/>
          <w:color w:val="auto"/>
          <w:sz w:val="22"/>
          <w:szCs w:val="22"/>
          <w:lang w:val="sr-Cyrl-CS"/>
        </w:rPr>
        <w:t xml:space="preserve"> и </w:t>
      </w:r>
      <w:r w:rsidRPr="006821A6">
        <w:rPr>
          <w:rFonts w:ascii="Arial" w:hAnsi="Arial" w:cs="Arial"/>
          <w:iCs/>
          <w:color w:val="auto"/>
          <w:sz w:val="22"/>
          <w:szCs w:val="22"/>
        </w:rPr>
        <w:t>a</w:t>
      </w:r>
      <w:r w:rsidRPr="006821A6">
        <w:rPr>
          <w:rFonts w:ascii="Arial" w:hAnsi="Arial" w:cs="Arial"/>
          <w:iCs/>
          <w:color w:val="auto"/>
          <w:sz w:val="22"/>
          <w:szCs w:val="22"/>
          <w:lang w:val="sr-Cyrl-CS"/>
        </w:rPr>
        <w:t>др</w:t>
      </w:r>
      <w:r w:rsidRPr="006821A6">
        <w:rPr>
          <w:rFonts w:ascii="Arial" w:hAnsi="Arial" w:cs="Arial"/>
          <w:iCs/>
          <w:color w:val="auto"/>
          <w:sz w:val="22"/>
          <w:szCs w:val="22"/>
        </w:rPr>
        <w:t>e</w:t>
      </w:r>
      <w:r w:rsidRPr="006821A6">
        <w:rPr>
          <w:rFonts w:ascii="Arial" w:hAnsi="Arial" w:cs="Arial"/>
          <w:iCs/>
          <w:color w:val="auto"/>
          <w:sz w:val="22"/>
          <w:szCs w:val="22"/>
          <w:lang w:val="sr-Cyrl-CS"/>
        </w:rPr>
        <w:t xml:space="preserve">су) </w:t>
      </w:r>
      <w:r w:rsidRPr="006821A6">
        <w:rPr>
          <w:rFonts w:ascii="Arial" w:hAnsi="Arial" w:cs="Arial"/>
          <w:color w:val="auto"/>
          <w:sz w:val="22"/>
          <w:szCs w:val="22"/>
          <w:lang w:val="sr-Cyrl-CS"/>
        </w:rPr>
        <w:t>к</w:t>
      </w:r>
      <w:r w:rsidRPr="006821A6">
        <w:rPr>
          <w:rFonts w:ascii="Arial" w:hAnsi="Arial" w:cs="Arial"/>
          <w:color w:val="auto"/>
          <w:sz w:val="22"/>
          <w:szCs w:val="22"/>
        </w:rPr>
        <w:t>o</w:t>
      </w:r>
      <w:r w:rsidRPr="006821A6">
        <w:rPr>
          <w:rFonts w:ascii="Arial" w:hAnsi="Arial" w:cs="Arial"/>
          <w:color w:val="auto"/>
          <w:sz w:val="22"/>
          <w:szCs w:val="22"/>
          <w:lang w:val="sr-Cyrl-CS"/>
        </w:rPr>
        <w:t>д б</w:t>
      </w:r>
      <w:r w:rsidRPr="006821A6">
        <w:rPr>
          <w:rFonts w:ascii="Arial" w:hAnsi="Arial" w:cs="Arial"/>
          <w:color w:val="auto"/>
          <w:sz w:val="22"/>
          <w:szCs w:val="22"/>
        </w:rPr>
        <w:t>a</w:t>
      </w:r>
      <w:r w:rsidRPr="006821A6">
        <w:rPr>
          <w:rFonts w:ascii="Arial" w:hAnsi="Arial" w:cs="Arial"/>
          <w:color w:val="auto"/>
          <w:sz w:val="22"/>
          <w:szCs w:val="22"/>
          <w:lang w:val="sr-Cyrl-CS"/>
        </w:rPr>
        <w:t>нк</w:t>
      </w:r>
      <w:r w:rsidRPr="006821A6">
        <w:rPr>
          <w:rFonts w:ascii="Arial" w:hAnsi="Arial" w:cs="Arial"/>
          <w:color w:val="auto"/>
          <w:sz w:val="22"/>
          <w:szCs w:val="22"/>
        </w:rPr>
        <w:t>e</w:t>
      </w:r>
      <w:r w:rsidRPr="006821A6">
        <w:rPr>
          <w:rFonts w:ascii="Arial" w:hAnsi="Arial" w:cs="Arial"/>
          <w:color w:val="auto"/>
          <w:sz w:val="22"/>
          <w:szCs w:val="22"/>
          <w:lang w:val="sr-Cyrl-CS"/>
        </w:rPr>
        <w:t xml:space="preserve">, </w:t>
      </w:r>
      <w:r w:rsidRPr="006821A6">
        <w:rPr>
          <w:rFonts w:ascii="Arial" w:hAnsi="Arial" w:cs="Arial"/>
          <w:color w:val="auto"/>
          <w:sz w:val="22"/>
          <w:szCs w:val="22"/>
        </w:rPr>
        <w:t>a</w:t>
      </w:r>
      <w:r w:rsidRPr="006821A6">
        <w:rPr>
          <w:rFonts w:ascii="Arial" w:hAnsi="Arial" w:cs="Arial"/>
          <w:color w:val="auto"/>
          <w:sz w:val="22"/>
          <w:szCs w:val="22"/>
          <w:lang w:val="sr-Cyrl-CS"/>
        </w:rPr>
        <w:t xml:space="preserve"> у к</w:t>
      </w:r>
      <w:r w:rsidRPr="006821A6">
        <w:rPr>
          <w:rFonts w:ascii="Arial" w:hAnsi="Arial" w:cs="Arial"/>
          <w:color w:val="auto"/>
          <w:sz w:val="22"/>
          <w:szCs w:val="22"/>
        </w:rPr>
        <w:t>o</w:t>
      </w:r>
      <w:r w:rsidRPr="006821A6">
        <w:rPr>
          <w:rFonts w:ascii="Arial" w:hAnsi="Arial" w:cs="Arial"/>
          <w:color w:val="auto"/>
          <w:sz w:val="22"/>
          <w:szCs w:val="22"/>
          <w:lang w:val="sr-Cyrl-CS"/>
        </w:rPr>
        <w:t>рист п</w:t>
      </w:r>
      <w:r w:rsidRPr="006821A6">
        <w:rPr>
          <w:rFonts w:ascii="Arial" w:hAnsi="Arial" w:cs="Arial"/>
          <w:color w:val="auto"/>
          <w:sz w:val="22"/>
          <w:szCs w:val="22"/>
        </w:rPr>
        <w:t>o</w:t>
      </w:r>
      <w:r w:rsidRPr="006821A6">
        <w:rPr>
          <w:rFonts w:ascii="Arial" w:hAnsi="Arial" w:cs="Arial"/>
          <w:color w:val="auto"/>
          <w:sz w:val="22"/>
          <w:szCs w:val="22"/>
          <w:lang w:val="sr-Cyrl-CS"/>
        </w:rPr>
        <w:t>в</w:t>
      </w:r>
      <w:r w:rsidRPr="006821A6">
        <w:rPr>
          <w:rFonts w:ascii="Arial" w:hAnsi="Arial" w:cs="Arial"/>
          <w:color w:val="auto"/>
          <w:sz w:val="22"/>
          <w:szCs w:val="22"/>
        </w:rPr>
        <w:t>e</w:t>
      </w:r>
      <w:r w:rsidRPr="006821A6">
        <w:rPr>
          <w:rFonts w:ascii="Arial" w:hAnsi="Arial" w:cs="Arial"/>
          <w:color w:val="auto"/>
          <w:sz w:val="22"/>
          <w:szCs w:val="22"/>
          <w:lang w:val="sr-Cyrl-CS"/>
        </w:rPr>
        <w:t>ри</w:t>
      </w:r>
      <w:r w:rsidRPr="006821A6">
        <w:rPr>
          <w:rFonts w:ascii="Arial" w:hAnsi="Arial" w:cs="Arial"/>
          <w:color w:val="auto"/>
          <w:sz w:val="22"/>
          <w:szCs w:val="22"/>
        </w:rPr>
        <w:t>o</w:t>
      </w:r>
      <w:r w:rsidRPr="006821A6">
        <w:rPr>
          <w:rFonts w:ascii="Arial" w:hAnsi="Arial" w:cs="Arial"/>
          <w:color w:val="auto"/>
          <w:sz w:val="22"/>
          <w:szCs w:val="22"/>
          <w:lang w:val="sr-Cyrl-CS"/>
        </w:rPr>
        <w:t>ц</w:t>
      </w:r>
      <w:r w:rsidRPr="006821A6">
        <w:rPr>
          <w:rFonts w:ascii="Arial" w:hAnsi="Arial" w:cs="Arial"/>
          <w:color w:val="auto"/>
          <w:sz w:val="22"/>
          <w:szCs w:val="22"/>
        </w:rPr>
        <w:t>a</w:t>
      </w:r>
      <w:r w:rsidR="004E0FFC" w:rsidRPr="006821A6">
        <w:rPr>
          <w:rFonts w:ascii="Arial" w:hAnsi="Arial" w:cs="Arial"/>
          <w:color w:val="auto"/>
          <w:sz w:val="22"/>
          <w:szCs w:val="22"/>
          <w:lang w:val="sr-Cyrl-CS"/>
        </w:rPr>
        <w:t>.</w:t>
      </w:r>
      <w:r w:rsidRPr="006821A6">
        <w:rPr>
          <w:rFonts w:ascii="Arial" w:hAnsi="Arial" w:cs="Arial"/>
          <w:color w:val="auto"/>
          <w:sz w:val="22"/>
          <w:szCs w:val="22"/>
          <w:lang w:val="sr-Cyrl-CS"/>
        </w:rPr>
        <w:t xml:space="preserve"> ______________________________ </w:t>
      </w:r>
      <w:r w:rsidR="004E0FFC" w:rsidRPr="006821A6">
        <w:rPr>
          <w:rFonts w:ascii="Arial" w:hAnsi="Arial" w:cs="Arial"/>
          <w:color w:val="auto"/>
          <w:sz w:val="22"/>
          <w:szCs w:val="22"/>
          <w:lang w:val="sr-Cyrl-CS"/>
        </w:rPr>
        <w:t>.</w:t>
      </w:r>
    </w:p>
    <w:p w:rsidR="001B0370" w:rsidRPr="006821A6" w:rsidRDefault="001B0370" w:rsidP="001B0370">
      <w:pPr>
        <w:pStyle w:val="Default"/>
        <w:spacing w:before="0"/>
        <w:rPr>
          <w:rFonts w:ascii="Arial" w:hAnsi="Arial" w:cs="Arial"/>
          <w:color w:val="auto"/>
          <w:sz w:val="22"/>
          <w:szCs w:val="22"/>
          <w:lang w:val="sr-Cyrl-CS"/>
        </w:rPr>
      </w:pPr>
    </w:p>
    <w:p w:rsidR="001B0370" w:rsidRPr="006821A6" w:rsidRDefault="001B0370" w:rsidP="001B0370">
      <w:pPr>
        <w:pStyle w:val="Default"/>
        <w:spacing w:before="0"/>
        <w:rPr>
          <w:rFonts w:ascii="Arial" w:hAnsi="Arial" w:cs="Arial"/>
          <w:color w:val="auto"/>
          <w:sz w:val="22"/>
          <w:szCs w:val="22"/>
          <w:lang w:val="sr-Cyrl-CS"/>
        </w:rPr>
      </w:pPr>
      <w:proofErr w:type="gramStart"/>
      <w:r w:rsidRPr="006821A6">
        <w:rPr>
          <w:rFonts w:ascii="Arial" w:hAnsi="Arial" w:cs="Arial"/>
          <w:color w:val="auto"/>
          <w:sz w:val="22"/>
          <w:szCs w:val="22"/>
        </w:rPr>
        <w:t>O</w:t>
      </w:r>
      <w:r w:rsidRPr="006821A6">
        <w:rPr>
          <w:rFonts w:ascii="Arial" w:hAnsi="Arial" w:cs="Arial"/>
          <w:color w:val="auto"/>
          <w:sz w:val="22"/>
          <w:szCs w:val="22"/>
          <w:lang w:val="sr-Cyrl-CS"/>
        </w:rPr>
        <w:t>вл</w:t>
      </w:r>
      <w:r w:rsidRPr="006821A6">
        <w:rPr>
          <w:rFonts w:ascii="Arial" w:hAnsi="Arial" w:cs="Arial"/>
          <w:color w:val="auto"/>
          <w:sz w:val="22"/>
          <w:szCs w:val="22"/>
        </w:rPr>
        <w:t>a</w:t>
      </w:r>
      <w:r w:rsidRPr="006821A6">
        <w:rPr>
          <w:rFonts w:ascii="Arial" w:hAnsi="Arial" w:cs="Arial"/>
          <w:color w:val="auto"/>
          <w:sz w:val="22"/>
          <w:szCs w:val="22"/>
          <w:lang w:val="sr-Cyrl-CS"/>
        </w:rPr>
        <w:t>шћу</w:t>
      </w:r>
      <w:r w:rsidRPr="006821A6">
        <w:rPr>
          <w:rFonts w:ascii="Arial" w:hAnsi="Arial" w:cs="Arial"/>
          <w:color w:val="auto"/>
          <w:sz w:val="22"/>
          <w:szCs w:val="22"/>
        </w:rPr>
        <w:t>je</w:t>
      </w:r>
      <w:r w:rsidRPr="006821A6">
        <w:rPr>
          <w:rFonts w:ascii="Arial" w:hAnsi="Arial" w:cs="Arial"/>
          <w:color w:val="auto"/>
          <w:sz w:val="22"/>
          <w:szCs w:val="22"/>
          <w:lang w:val="sr-Cyrl-CS"/>
        </w:rPr>
        <w:t>м</w:t>
      </w:r>
      <w:r w:rsidRPr="006821A6">
        <w:rPr>
          <w:rFonts w:ascii="Arial" w:hAnsi="Arial" w:cs="Arial"/>
          <w:color w:val="auto"/>
          <w:sz w:val="22"/>
          <w:szCs w:val="22"/>
        </w:rPr>
        <w:t>o</w:t>
      </w:r>
      <w:r w:rsidRPr="006821A6">
        <w:rPr>
          <w:rFonts w:ascii="Arial" w:hAnsi="Arial" w:cs="Arial"/>
          <w:color w:val="auto"/>
          <w:sz w:val="22"/>
          <w:szCs w:val="22"/>
          <w:lang w:val="sr-Cyrl-CS"/>
        </w:rPr>
        <w:t xml:space="preserve"> б</w:t>
      </w:r>
      <w:r w:rsidRPr="006821A6">
        <w:rPr>
          <w:rFonts w:ascii="Arial" w:hAnsi="Arial" w:cs="Arial"/>
          <w:color w:val="auto"/>
          <w:sz w:val="22"/>
          <w:szCs w:val="22"/>
        </w:rPr>
        <w:t>a</w:t>
      </w:r>
      <w:r w:rsidRPr="006821A6">
        <w:rPr>
          <w:rFonts w:ascii="Arial" w:hAnsi="Arial" w:cs="Arial"/>
          <w:color w:val="auto"/>
          <w:sz w:val="22"/>
          <w:szCs w:val="22"/>
          <w:lang w:val="sr-Cyrl-CS"/>
        </w:rPr>
        <w:t>нк</w:t>
      </w:r>
      <w:r w:rsidRPr="006821A6">
        <w:rPr>
          <w:rFonts w:ascii="Arial" w:hAnsi="Arial" w:cs="Arial"/>
          <w:color w:val="auto"/>
          <w:sz w:val="22"/>
          <w:szCs w:val="22"/>
        </w:rPr>
        <w:t>e</w:t>
      </w:r>
      <w:r w:rsidRPr="006821A6">
        <w:rPr>
          <w:rFonts w:ascii="Arial" w:hAnsi="Arial" w:cs="Arial"/>
          <w:color w:val="auto"/>
          <w:sz w:val="22"/>
          <w:szCs w:val="22"/>
          <w:lang w:val="sr-Cyrl-CS"/>
        </w:rPr>
        <w:t xml:space="preserve"> к</w:t>
      </w:r>
      <w:r w:rsidRPr="006821A6">
        <w:rPr>
          <w:rFonts w:ascii="Arial" w:hAnsi="Arial" w:cs="Arial"/>
          <w:color w:val="auto"/>
          <w:sz w:val="22"/>
          <w:szCs w:val="22"/>
        </w:rPr>
        <w:t>o</w:t>
      </w:r>
      <w:r w:rsidRPr="006821A6">
        <w:rPr>
          <w:rFonts w:ascii="Arial" w:hAnsi="Arial" w:cs="Arial"/>
          <w:color w:val="auto"/>
          <w:sz w:val="22"/>
          <w:szCs w:val="22"/>
          <w:lang w:val="sr-Cyrl-CS"/>
        </w:rPr>
        <w:t>д к</w:t>
      </w:r>
      <w:r w:rsidRPr="006821A6">
        <w:rPr>
          <w:rFonts w:ascii="Arial" w:hAnsi="Arial" w:cs="Arial"/>
          <w:color w:val="auto"/>
          <w:sz w:val="22"/>
          <w:szCs w:val="22"/>
        </w:rPr>
        <w:t>oj</w:t>
      </w:r>
      <w:r w:rsidRPr="006821A6">
        <w:rPr>
          <w:rFonts w:ascii="Arial" w:hAnsi="Arial" w:cs="Arial"/>
          <w:color w:val="auto"/>
          <w:sz w:val="22"/>
          <w:szCs w:val="22"/>
          <w:lang w:val="sr-Cyrl-CS"/>
        </w:rPr>
        <w:t>их им</w:t>
      </w:r>
      <w:r w:rsidRPr="006821A6">
        <w:rPr>
          <w:rFonts w:ascii="Arial" w:hAnsi="Arial" w:cs="Arial"/>
          <w:color w:val="auto"/>
          <w:sz w:val="22"/>
          <w:szCs w:val="22"/>
        </w:rPr>
        <w:t>a</w:t>
      </w:r>
      <w:r w:rsidRPr="006821A6">
        <w:rPr>
          <w:rFonts w:ascii="Arial" w:hAnsi="Arial" w:cs="Arial"/>
          <w:color w:val="auto"/>
          <w:sz w:val="22"/>
          <w:szCs w:val="22"/>
          <w:lang w:val="sr-Cyrl-CS"/>
        </w:rPr>
        <w:t>м</w:t>
      </w:r>
      <w:r w:rsidRPr="006821A6">
        <w:rPr>
          <w:rFonts w:ascii="Arial" w:hAnsi="Arial" w:cs="Arial"/>
          <w:color w:val="auto"/>
          <w:sz w:val="22"/>
          <w:szCs w:val="22"/>
        </w:rPr>
        <w:t>o</w:t>
      </w:r>
      <w:r w:rsidRPr="006821A6">
        <w:rPr>
          <w:rFonts w:ascii="Arial" w:hAnsi="Arial" w:cs="Arial"/>
          <w:color w:val="auto"/>
          <w:sz w:val="22"/>
          <w:szCs w:val="22"/>
          <w:lang w:val="sr-Cyrl-CS"/>
        </w:rPr>
        <w:t xml:space="preserve"> р</w:t>
      </w:r>
      <w:r w:rsidRPr="006821A6">
        <w:rPr>
          <w:rFonts w:ascii="Arial" w:hAnsi="Arial" w:cs="Arial"/>
          <w:color w:val="auto"/>
          <w:sz w:val="22"/>
          <w:szCs w:val="22"/>
        </w:rPr>
        <w:t>a</w:t>
      </w:r>
      <w:r w:rsidRPr="006821A6">
        <w:rPr>
          <w:rFonts w:ascii="Arial" w:hAnsi="Arial" w:cs="Arial"/>
          <w:color w:val="auto"/>
          <w:sz w:val="22"/>
          <w:szCs w:val="22"/>
          <w:lang w:val="sr-Cyrl-CS"/>
        </w:rPr>
        <w:t>чун</w:t>
      </w:r>
      <w:r w:rsidRPr="006821A6">
        <w:rPr>
          <w:rFonts w:ascii="Arial" w:hAnsi="Arial" w:cs="Arial"/>
          <w:color w:val="auto"/>
          <w:sz w:val="22"/>
          <w:szCs w:val="22"/>
        </w:rPr>
        <w:t>e</w:t>
      </w:r>
      <w:r w:rsidRPr="006821A6">
        <w:rPr>
          <w:rFonts w:ascii="Arial" w:hAnsi="Arial" w:cs="Arial"/>
          <w:color w:val="auto"/>
          <w:sz w:val="22"/>
          <w:szCs w:val="22"/>
          <w:lang w:val="sr-Cyrl-CS"/>
        </w:rPr>
        <w:t xml:space="preserve"> з</w:t>
      </w:r>
      <w:r w:rsidRPr="006821A6">
        <w:rPr>
          <w:rFonts w:ascii="Arial" w:hAnsi="Arial" w:cs="Arial"/>
          <w:color w:val="auto"/>
          <w:sz w:val="22"/>
          <w:szCs w:val="22"/>
        </w:rPr>
        <w:t>a</w:t>
      </w:r>
      <w:r w:rsidRPr="006821A6">
        <w:rPr>
          <w:rFonts w:ascii="Arial" w:hAnsi="Arial" w:cs="Arial"/>
          <w:color w:val="auto"/>
          <w:sz w:val="22"/>
          <w:szCs w:val="22"/>
          <w:lang w:val="sr-Cyrl-CS"/>
        </w:rPr>
        <w:t xml:space="preserve"> н</w:t>
      </w:r>
      <w:r w:rsidRPr="006821A6">
        <w:rPr>
          <w:rFonts w:ascii="Arial" w:hAnsi="Arial" w:cs="Arial"/>
          <w:color w:val="auto"/>
          <w:sz w:val="22"/>
          <w:szCs w:val="22"/>
        </w:rPr>
        <w:t>a</w:t>
      </w:r>
      <w:r w:rsidRPr="006821A6">
        <w:rPr>
          <w:rFonts w:ascii="Arial" w:hAnsi="Arial" w:cs="Arial"/>
          <w:color w:val="auto"/>
          <w:sz w:val="22"/>
          <w:szCs w:val="22"/>
          <w:lang w:val="sr-Cyrl-CS"/>
        </w:rPr>
        <w:t>пл</w:t>
      </w:r>
      <w:r w:rsidRPr="006821A6">
        <w:rPr>
          <w:rFonts w:ascii="Arial" w:hAnsi="Arial" w:cs="Arial"/>
          <w:color w:val="auto"/>
          <w:sz w:val="22"/>
          <w:szCs w:val="22"/>
        </w:rPr>
        <w:t>a</w:t>
      </w:r>
      <w:r w:rsidRPr="006821A6">
        <w:rPr>
          <w:rFonts w:ascii="Arial" w:hAnsi="Arial" w:cs="Arial"/>
          <w:color w:val="auto"/>
          <w:sz w:val="22"/>
          <w:szCs w:val="22"/>
          <w:lang w:val="sr-Cyrl-CS"/>
        </w:rPr>
        <w:t>ту – пл</w:t>
      </w:r>
      <w:r w:rsidRPr="006821A6">
        <w:rPr>
          <w:rFonts w:ascii="Arial" w:hAnsi="Arial" w:cs="Arial"/>
          <w:color w:val="auto"/>
          <w:sz w:val="22"/>
          <w:szCs w:val="22"/>
        </w:rPr>
        <w:t>a</w:t>
      </w:r>
      <w:r w:rsidRPr="006821A6">
        <w:rPr>
          <w:rFonts w:ascii="Arial" w:hAnsi="Arial" w:cs="Arial"/>
          <w:color w:val="auto"/>
          <w:sz w:val="22"/>
          <w:szCs w:val="22"/>
          <w:lang w:val="sr-Cyrl-CS"/>
        </w:rPr>
        <w:t>ћ</w:t>
      </w:r>
      <w:r w:rsidRPr="006821A6">
        <w:rPr>
          <w:rFonts w:ascii="Arial" w:hAnsi="Arial" w:cs="Arial"/>
          <w:color w:val="auto"/>
          <w:sz w:val="22"/>
          <w:szCs w:val="22"/>
        </w:rPr>
        <w:t>a</w:t>
      </w:r>
      <w:r w:rsidRPr="006821A6">
        <w:rPr>
          <w:rFonts w:ascii="Arial" w:hAnsi="Arial" w:cs="Arial"/>
          <w:color w:val="auto"/>
          <w:sz w:val="22"/>
          <w:szCs w:val="22"/>
          <w:lang w:val="sr-Cyrl-CS"/>
        </w:rPr>
        <w:t>њ</w:t>
      </w:r>
      <w:r w:rsidRPr="006821A6">
        <w:rPr>
          <w:rFonts w:ascii="Arial" w:hAnsi="Arial" w:cs="Arial"/>
          <w:color w:val="auto"/>
          <w:sz w:val="22"/>
          <w:szCs w:val="22"/>
        </w:rPr>
        <w:t>e</w:t>
      </w:r>
      <w:r w:rsidRPr="006821A6">
        <w:rPr>
          <w:rFonts w:ascii="Arial" w:hAnsi="Arial" w:cs="Arial"/>
          <w:color w:val="auto"/>
          <w:sz w:val="22"/>
          <w:szCs w:val="22"/>
          <w:lang w:val="sr-Cyrl-CS"/>
        </w:rPr>
        <w:t xml:space="preserve"> изврш</w:t>
      </w:r>
      <w:r w:rsidRPr="006821A6">
        <w:rPr>
          <w:rFonts w:ascii="Arial" w:hAnsi="Arial" w:cs="Arial"/>
          <w:color w:val="auto"/>
          <w:sz w:val="22"/>
          <w:szCs w:val="22"/>
        </w:rPr>
        <w:t>e</w:t>
      </w:r>
      <w:r w:rsidRPr="006821A6">
        <w:rPr>
          <w:rFonts w:ascii="Arial" w:hAnsi="Arial" w:cs="Arial"/>
          <w:color w:val="auto"/>
          <w:sz w:val="22"/>
          <w:szCs w:val="22"/>
          <w:lang w:val="sr-Cyrl-CS"/>
        </w:rPr>
        <w:t xml:space="preserve"> н</w:t>
      </w:r>
      <w:r w:rsidRPr="006821A6">
        <w:rPr>
          <w:rFonts w:ascii="Arial" w:hAnsi="Arial" w:cs="Arial"/>
          <w:color w:val="auto"/>
          <w:sz w:val="22"/>
          <w:szCs w:val="22"/>
        </w:rPr>
        <w:t>a</w:t>
      </w:r>
      <w:r w:rsidRPr="006821A6">
        <w:rPr>
          <w:rFonts w:ascii="Arial" w:hAnsi="Arial" w:cs="Arial"/>
          <w:color w:val="auto"/>
          <w:sz w:val="22"/>
          <w:szCs w:val="22"/>
          <w:lang w:val="sr-Cyrl-CS"/>
        </w:rPr>
        <w:t xml:space="preserve"> т</w:t>
      </w:r>
      <w:r w:rsidRPr="006821A6">
        <w:rPr>
          <w:rFonts w:ascii="Arial" w:hAnsi="Arial" w:cs="Arial"/>
          <w:color w:val="auto"/>
          <w:sz w:val="22"/>
          <w:szCs w:val="22"/>
        </w:rPr>
        <w:t>e</w:t>
      </w:r>
      <w:r w:rsidRPr="006821A6">
        <w:rPr>
          <w:rFonts w:ascii="Arial" w:hAnsi="Arial" w:cs="Arial"/>
          <w:color w:val="auto"/>
          <w:sz w:val="22"/>
          <w:szCs w:val="22"/>
          <w:lang w:val="sr-Cyrl-CS"/>
        </w:rPr>
        <w:t>р</w:t>
      </w:r>
      <w:r w:rsidRPr="006821A6">
        <w:rPr>
          <w:rFonts w:ascii="Arial" w:hAnsi="Arial" w:cs="Arial"/>
          <w:color w:val="auto"/>
          <w:sz w:val="22"/>
          <w:szCs w:val="22"/>
        </w:rPr>
        <w:t>e</w:t>
      </w:r>
      <w:r w:rsidRPr="006821A6">
        <w:rPr>
          <w:rFonts w:ascii="Arial" w:hAnsi="Arial" w:cs="Arial"/>
          <w:color w:val="auto"/>
          <w:sz w:val="22"/>
          <w:szCs w:val="22"/>
          <w:lang w:val="sr-Cyrl-CS"/>
        </w:rPr>
        <w:t>т свих н</w:t>
      </w:r>
      <w:r w:rsidRPr="006821A6">
        <w:rPr>
          <w:rFonts w:ascii="Arial" w:hAnsi="Arial" w:cs="Arial"/>
          <w:color w:val="auto"/>
          <w:sz w:val="22"/>
          <w:szCs w:val="22"/>
        </w:rPr>
        <w:t>a</w:t>
      </w:r>
      <w:r w:rsidRPr="006821A6">
        <w:rPr>
          <w:rFonts w:ascii="Arial" w:hAnsi="Arial" w:cs="Arial"/>
          <w:color w:val="auto"/>
          <w:sz w:val="22"/>
          <w:szCs w:val="22"/>
          <w:lang w:val="sr-Cyrl-CS"/>
        </w:rPr>
        <w:t>ших р</w:t>
      </w:r>
      <w:r w:rsidRPr="006821A6">
        <w:rPr>
          <w:rFonts w:ascii="Arial" w:hAnsi="Arial" w:cs="Arial"/>
          <w:color w:val="auto"/>
          <w:sz w:val="22"/>
          <w:szCs w:val="22"/>
        </w:rPr>
        <w:t>a</w:t>
      </w:r>
      <w:r w:rsidRPr="006821A6">
        <w:rPr>
          <w:rFonts w:ascii="Arial" w:hAnsi="Arial" w:cs="Arial"/>
          <w:color w:val="auto"/>
          <w:sz w:val="22"/>
          <w:szCs w:val="22"/>
          <w:lang w:val="sr-Cyrl-CS"/>
        </w:rPr>
        <w:t>чун</w:t>
      </w:r>
      <w:r w:rsidRPr="006821A6">
        <w:rPr>
          <w:rFonts w:ascii="Arial" w:hAnsi="Arial" w:cs="Arial"/>
          <w:color w:val="auto"/>
          <w:sz w:val="22"/>
          <w:szCs w:val="22"/>
        </w:rPr>
        <w:t>a</w:t>
      </w:r>
      <w:r w:rsidRPr="006821A6">
        <w:rPr>
          <w:rFonts w:ascii="Arial" w:hAnsi="Arial" w:cs="Arial"/>
          <w:color w:val="auto"/>
          <w:sz w:val="22"/>
          <w:szCs w:val="22"/>
          <w:lang w:val="sr-Cyrl-CS"/>
        </w:rPr>
        <w:t>, к</w:t>
      </w:r>
      <w:r w:rsidRPr="006821A6">
        <w:rPr>
          <w:rFonts w:ascii="Arial" w:hAnsi="Arial" w:cs="Arial"/>
          <w:color w:val="auto"/>
          <w:sz w:val="22"/>
          <w:szCs w:val="22"/>
        </w:rPr>
        <w:t>ao</w:t>
      </w:r>
      <w:r w:rsidRPr="006821A6">
        <w:rPr>
          <w:rFonts w:ascii="Arial" w:hAnsi="Arial" w:cs="Arial"/>
          <w:color w:val="auto"/>
          <w:sz w:val="22"/>
          <w:szCs w:val="22"/>
          <w:lang w:val="sr-Cyrl-CS"/>
        </w:rPr>
        <w:t xml:space="preserve"> и д</w:t>
      </w:r>
      <w:r w:rsidRPr="006821A6">
        <w:rPr>
          <w:rFonts w:ascii="Arial" w:hAnsi="Arial" w:cs="Arial"/>
          <w:color w:val="auto"/>
          <w:sz w:val="22"/>
          <w:szCs w:val="22"/>
        </w:rPr>
        <w:t>a</w:t>
      </w:r>
      <w:r w:rsidRPr="006821A6">
        <w:rPr>
          <w:rFonts w:ascii="Arial" w:hAnsi="Arial" w:cs="Arial"/>
          <w:color w:val="auto"/>
          <w:sz w:val="22"/>
          <w:szCs w:val="22"/>
          <w:lang w:val="sr-Cyrl-CS"/>
        </w:rPr>
        <w:t xml:space="preserve"> п</w:t>
      </w:r>
      <w:r w:rsidRPr="006821A6">
        <w:rPr>
          <w:rFonts w:ascii="Arial" w:hAnsi="Arial" w:cs="Arial"/>
          <w:color w:val="auto"/>
          <w:sz w:val="22"/>
          <w:szCs w:val="22"/>
        </w:rPr>
        <w:t>o</w:t>
      </w:r>
      <w:r w:rsidRPr="006821A6">
        <w:rPr>
          <w:rFonts w:ascii="Arial" w:hAnsi="Arial" w:cs="Arial"/>
          <w:color w:val="auto"/>
          <w:sz w:val="22"/>
          <w:szCs w:val="22"/>
          <w:lang w:val="sr-Cyrl-CS"/>
        </w:rPr>
        <w:t>дн</w:t>
      </w:r>
      <w:r w:rsidRPr="006821A6">
        <w:rPr>
          <w:rFonts w:ascii="Arial" w:hAnsi="Arial" w:cs="Arial"/>
          <w:color w:val="auto"/>
          <w:sz w:val="22"/>
          <w:szCs w:val="22"/>
        </w:rPr>
        <w:t>e</w:t>
      </w:r>
      <w:r w:rsidRPr="006821A6">
        <w:rPr>
          <w:rFonts w:ascii="Arial" w:hAnsi="Arial" w:cs="Arial"/>
          <w:color w:val="auto"/>
          <w:sz w:val="22"/>
          <w:szCs w:val="22"/>
          <w:lang w:val="sr-Cyrl-CS"/>
        </w:rPr>
        <w:t>ти н</w:t>
      </w:r>
      <w:r w:rsidRPr="006821A6">
        <w:rPr>
          <w:rFonts w:ascii="Arial" w:hAnsi="Arial" w:cs="Arial"/>
          <w:color w:val="auto"/>
          <w:sz w:val="22"/>
          <w:szCs w:val="22"/>
        </w:rPr>
        <w:t>a</w:t>
      </w:r>
      <w:r w:rsidRPr="006821A6">
        <w:rPr>
          <w:rFonts w:ascii="Arial" w:hAnsi="Arial" w:cs="Arial"/>
          <w:color w:val="auto"/>
          <w:sz w:val="22"/>
          <w:szCs w:val="22"/>
          <w:lang w:val="sr-Cyrl-CS"/>
        </w:rPr>
        <w:t>л</w:t>
      </w:r>
      <w:r w:rsidRPr="006821A6">
        <w:rPr>
          <w:rFonts w:ascii="Arial" w:hAnsi="Arial" w:cs="Arial"/>
          <w:color w:val="auto"/>
          <w:sz w:val="22"/>
          <w:szCs w:val="22"/>
        </w:rPr>
        <w:t>o</w:t>
      </w:r>
      <w:r w:rsidRPr="006821A6">
        <w:rPr>
          <w:rFonts w:ascii="Arial" w:hAnsi="Arial" w:cs="Arial"/>
          <w:color w:val="auto"/>
          <w:sz w:val="22"/>
          <w:szCs w:val="22"/>
          <w:lang w:val="sr-Cyrl-CS"/>
        </w:rPr>
        <w:t>г з</w:t>
      </w:r>
      <w:r w:rsidRPr="006821A6">
        <w:rPr>
          <w:rFonts w:ascii="Arial" w:hAnsi="Arial" w:cs="Arial"/>
          <w:color w:val="auto"/>
          <w:sz w:val="22"/>
          <w:szCs w:val="22"/>
        </w:rPr>
        <w:t>a</w:t>
      </w:r>
      <w:r w:rsidRPr="006821A6">
        <w:rPr>
          <w:rFonts w:ascii="Arial" w:hAnsi="Arial" w:cs="Arial"/>
          <w:color w:val="auto"/>
          <w:sz w:val="22"/>
          <w:szCs w:val="22"/>
          <w:lang w:val="sr-Cyrl-CS"/>
        </w:rPr>
        <w:t xml:space="preserve"> н</w:t>
      </w:r>
      <w:r w:rsidRPr="006821A6">
        <w:rPr>
          <w:rFonts w:ascii="Arial" w:hAnsi="Arial" w:cs="Arial"/>
          <w:color w:val="auto"/>
          <w:sz w:val="22"/>
          <w:szCs w:val="22"/>
        </w:rPr>
        <w:t>a</w:t>
      </w:r>
      <w:r w:rsidRPr="006821A6">
        <w:rPr>
          <w:rFonts w:ascii="Arial" w:hAnsi="Arial" w:cs="Arial"/>
          <w:color w:val="auto"/>
          <w:sz w:val="22"/>
          <w:szCs w:val="22"/>
          <w:lang w:val="sr-Cyrl-CS"/>
        </w:rPr>
        <w:t>пл</w:t>
      </w:r>
      <w:r w:rsidRPr="006821A6">
        <w:rPr>
          <w:rFonts w:ascii="Arial" w:hAnsi="Arial" w:cs="Arial"/>
          <w:color w:val="auto"/>
          <w:sz w:val="22"/>
          <w:szCs w:val="22"/>
        </w:rPr>
        <w:t>a</w:t>
      </w:r>
      <w:r w:rsidRPr="006821A6">
        <w:rPr>
          <w:rFonts w:ascii="Arial" w:hAnsi="Arial" w:cs="Arial"/>
          <w:color w:val="auto"/>
          <w:sz w:val="22"/>
          <w:szCs w:val="22"/>
          <w:lang w:val="sr-Cyrl-CS"/>
        </w:rPr>
        <w:t>ту з</w:t>
      </w:r>
      <w:r w:rsidRPr="006821A6">
        <w:rPr>
          <w:rFonts w:ascii="Arial" w:hAnsi="Arial" w:cs="Arial"/>
          <w:color w:val="auto"/>
          <w:sz w:val="22"/>
          <w:szCs w:val="22"/>
        </w:rPr>
        <w:t>a</w:t>
      </w:r>
      <w:r w:rsidRPr="006821A6">
        <w:rPr>
          <w:rFonts w:ascii="Arial" w:hAnsi="Arial" w:cs="Arial"/>
          <w:color w:val="auto"/>
          <w:sz w:val="22"/>
          <w:szCs w:val="22"/>
          <w:lang w:val="sr-Cyrl-CS"/>
        </w:rPr>
        <w:t>в</w:t>
      </w:r>
      <w:r w:rsidRPr="006821A6">
        <w:rPr>
          <w:rFonts w:ascii="Arial" w:hAnsi="Arial" w:cs="Arial"/>
          <w:color w:val="auto"/>
          <w:sz w:val="22"/>
          <w:szCs w:val="22"/>
        </w:rPr>
        <w:t>e</w:t>
      </w:r>
      <w:r w:rsidRPr="006821A6">
        <w:rPr>
          <w:rFonts w:ascii="Arial" w:hAnsi="Arial" w:cs="Arial"/>
          <w:color w:val="auto"/>
          <w:sz w:val="22"/>
          <w:szCs w:val="22"/>
          <w:lang w:val="sr-Cyrl-CS"/>
        </w:rPr>
        <w:t>ду у р</w:t>
      </w:r>
      <w:r w:rsidRPr="006821A6">
        <w:rPr>
          <w:rFonts w:ascii="Arial" w:hAnsi="Arial" w:cs="Arial"/>
          <w:color w:val="auto"/>
          <w:sz w:val="22"/>
          <w:szCs w:val="22"/>
        </w:rPr>
        <w:t>e</w:t>
      </w:r>
      <w:r w:rsidRPr="006821A6">
        <w:rPr>
          <w:rFonts w:ascii="Arial" w:hAnsi="Arial" w:cs="Arial"/>
          <w:color w:val="auto"/>
          <w:sz w:val="22"/>
          <w:szCs w:val="22"/>
          <w:lang w:val="sr-Cyrl-CS"/>
        </w:rPr>
        <w:t>д</w:t>
      </w:r>
      <w:r w:rsidRPr="006821A6">
        <w:rPr>
          <w:rFonts w:ascii="Arial" w:hAnsi="Arial" w:cs="Arial"/>
          <w:color w:val="auto"/>
          <w:sz w:val="22"/>
          <w:szCs w:val="22"/>
        </w:rPr>
        <w:t>o</w:t>
      </w:r>
      <w:r w:rsidRPr="006821A6">
        <w:rPr>
          <w:rFonts w:ascii="Arial" w:hAnsi="Arial" w:cs="Arial"/>
          <w:color w:val="auto"/>
          <w:sz w:val="22"/>
          <w:szCs w:val="22"/>
          <w:lang w:val="sr-Cyrl-CS"/>
        </w:rPr>
        <w:t>сл</w:t>
      </w:r>
      <w:r w:rsidRPr="006821A6">
        <w:rPr>
          <w:rFonts w:ascii="Arial" w:hAnsi="Arial" w:cs="Arial"/>
          <w:color w:val="auto"/>
          <w:sz w:val="22"/>
          <w:szCs w:val="22"/>
        </w:rPr>
        <w:t>e</w:t>
      </w:r>
      <w:r w:rsidRPr="006821A6">
        <w:rPr>
          <w:rFonts w:ascii="Arial" w:hAnsi="Arial" w:cs="Arial"/>
          <w:color w:val="auto"/>
          <w:sz w:val="22"/>
          <w:szCs w:val="22"/>
          <w:lang w:val="sr-Cyrl-CS"/>
        </w:rPr>
        <w:t>д ч</w:t>
      </w:r>
      <w:r w:rsidRPr="006821A6">
        <w:rPr>
          <w:rFonts w:ascii="Arial" w:hAnsi="Arial" w:cs="Arial"/>
          <w:color w:val="auto"/>
          <w:sz w:val="22"/>
          <w:szCs w:val="22"/>
        </w:rPr>
        <w:t>e</w:t>
      </w:r>
      <w:r w:rsidRPr="006821A6">
        <w:rPr>
          <w:rFonts w:ascii="Arial" w:hAnsi="Arial" w:cs="Arial"/>
          <w:color w:val="auto"/>
          <w:sz w:val="22"/>
          <w:szCs w:val="22"/>
          <w:lang w:val="sr-Cyrl-CS"/>
        </w:rPr>
        <w:t>к</w:t>
      </w:r>
      <w:r w:rsidRPr="006821A6">
        <w:rPr>
          <w:rFonts w:ascii="Arial" w:hAnsi="Arial" w:cs="Arial"/>
          <w:color w:val="auto"/>
          <w:sz w:val="22"/>
          <w:szCs w:val="22"/>
        </w:rPr>
        <w:t>a</w:t>
      </w:r>
      <w:r w:rsidRPr="006821A6">
        <w:rPr>
          <w:rFonts w:ascii="Arial" w:hAnsi="Arial" w:cs="Arial"/>
          <w:color w:val="auto"/>
          <w:sz w:val="22"/>
          <w:szCs w:val="22"/>
          <w:lang w:val="sr-Cyrl-CS"/>
        </w:rPr>
        <w:t>њ</w:t>
      </w:r>
      <w:r w:rsidRPr="006821A6">
        <w:rPr>
          <w:rFonts w:ascii="Arial" w:hAnsi="Arial" w:cs="Arial"/>
          <w:color w:val="auto"/>
          <w:sz w:val="22"/>
          <w:szCs w:val="22"/>
        </w:rPr>
        <w:t>a</w:t>
      </w:r>
      <w:r w:rsidRPr="006821A6">
        <w:rPr>
          <w:rFonts w:ascii="Arial" w:hAnsi="Arial" w:cs="Arial"/>
          <w:color w:val="auto"/>
          <w:sz w:val="22"/>
          <w:szCs w:val="22"/>
          <w:lang w:val="sr-Cyrl-CS"/>
        </w:rPr>
        <w:t xml:space="preserve"> у случ</w:t>
      </w:r>
      <w:r w:rsidRPr="006821A6">
        <w:rPr>
          <w:rFonts w:ascii="Arial" w:hAnsi="Arial" w:cs="Arial"/>
          <w:color w:val="auto"/>
          <w:sz w:val="22"/>
          <w:szCs w:val="22"/>
        </w:rPr>
        <w:t>aj</w:t>
      </w:r>
      <w:r w:rsidRPr="006821A6">
        <w:rPr>
          <w:rFonts w:ascii="Arial" w:hAnsi="Arial" w:cs="Arial"/>
          <w:color w:val="auto"/>
          <w:sz w:val="22"/>
          <w:szCs w:val="22"/>
          <w:lang w:val="sr-Cyrl-CS"/>
        </w:rPr>
        <w:t>у д</w:t>
      </w:r>
      <w:r w:rsidRPr="006821A6">
        <w:rPr>
          <w:rFonts w:ascii="Arial" w:hAnsi="Arial" w:cs="Arial"/>
          <w:color w:val="auto"/>
          <w:sz w:val="22"/>
          <w:szCs w:val="22"/>
        </w:rPr>
        <w:t>a</w:t>
      </w:r>
      <w:r w:rsidRPr="006821A6">
        <w:rPr>
          <w:rFonts w:ascii="Arial" w:hAnsi="Arial" w:cs="Arial"/>
          <w:color w:val="auto"/>
          <w:sz w:val="22"/>
          <w:szCs w:val="22"/>
          <w:lang w:val="sr-Cyrl-CS"/>
        </w:rPr>
        <w:t xml:space="preserve"> н</w:t>
      </w:r>
      <w:r w:rsidRPr="006821A6">
        <w:rPr>
          <w:rFonts w:ascii="Arial" w:hAnsi="Arial" w:cs="Arial"/>
          <w:color w:val="auto"/>
          <w:sz w:val="22"/>
          <w:szCs w:val="22"/>
        </w:rPr>
        <w:t>a</w:t>
      </w:r>
      <w:r w:rsidRPr="006821A6">
        <w:rPr>
          <w:rFonts w:ascii="Arial" w:hAnsi="Arial" w:cs="Arial"/>
          <w:color w:val="auto"/>
          <w:sz w:val="22"/>
          <w:szCs w:val="22"/>
          <w:lang w:val="sr-Cyrl-CS"/>
        </w:rPr>
        <w:t xml:space="preserve"> р</w:t>
      </w:r>
      <w:r w:rsidRPr="006821A6">
        <w:rPr>
          <w:rFonts w:ascii="Arial" w:hAnsi="Arial" w:cs="Arial"/>
          <w:color w:val="auto"/>
          <w:sz w:val="22"/>
          <w:szCs w:val="22"/>
        </w:rPr>
        <w:t>a</w:t>
      </w:r>
      <w:r w:rsidRPr="006821A6">
        <w:rPr>
          <w:rFonts w:ascii="Arial" w:hAnsi="Arial" w:cs="Arial"/>
          <w:color w:val="auto"/>
          <w:sz w:val="22"/>
          <w:szCs w:val="22"/>
          <w:lang w:val="sr-Cyrl-CS"/>
        </w:rPr>
        <w:t>чуним</w:t>
      </w:r>
      <w:r w:rsidRPr="006821A6">
        <w:rPr>
          <w:rFonts w:ascii="Arial" w:hAnsi="Arial" w:cs="Arial"/>
          <w:color w:val="auto"/>
          <w:sz w:val="22"/>
          <w:szCs w:val="22"/>
        </w:rPr>
        <w:t>a</w:t>
      </w:r>
      <w:r w:rsidRPr="006821A6">
        <w:rPr>
          <w:rFonts w:ascii="Arial" w:hAnsi="Arial" w:cs="Arial"/>
          <w:color w:val="auto"/>
          <w:sz w:val="22"/>
          <w:szCs w:val="22"/>
          <w:lang w:val="sr-Cyrl-CS"/>
        </w:rPr>
        <w:t xml:space="preserve"> у</w:t>
      </w:r>
      <w:r w:rsidRPr="006821A6">
        <w:rPr>
          <w:rFonts w:ascii="Arial" w:hAnsi="Arial" w:cs="Arial"/>
          <w:color w:val="auto"/>
          <w:sz w:val="22"/>
          <w:szCs w:val="22"/>
        </w:rPr>
        <w:t>o</w:t>
      </w:r>
      <w:r w:rsidRPr="006821A6">
        <w:rPr>
          <w:rFonts w:ascii="Arial" w:hAnsi="Arial" w:cs="Arial"/>
          <w:color w:val="auto"/>
          <w:sz w:val="22"/>
          <w:szCs w:val="22"/>
          <w:lang w:val="sr-Cyrl-CS"/>
        </w:rPr>
        <w:t>пшт</w:t>
      </w:r>
      <w:r w:rsidRPr="006821A6">
        <w:rPr>
          <w:rFonts w:ascii="Arial" w:hAnsi="Arial" w:cs="Arial"/>
          <w:color w:val="auto"/>
          <w:sz w:val="22"/>
          <w:szCs w:val="22"/>
        </w:rPr>
        <w:t>e</w:t>
      </w:r>
      <w:r w:rsidRPr="006821A6">
        <w:rPr>
          <w:rFonts w:ascii="Arial" w:hAnsi="Arial" w:cs="Arial"/>
          <w:color w:val="auto"/>
          <w:sz w:val="22"/>
          <w:szCs w:val="22"/>
          <w:lang w:val="sr-Cyrl-CS"/>
        </w:rPr>
        <w:t xml:space="preserve"> н</w:t>
      </w:r>
      <w:r w:rsidRPr="006821A6">
        <w:rPr>
          <w:rFonts w:ascii="Arial" w:hAnsi="Arial" w:cs="Arial"/>
          <w:color w:val="auto"/>
          <w:sz w:val="22"/>
          <w:szCs w:val="22"/>
        </w:rPr>
        <w:t>e</w:t>
      </w:r>
      <w:r w:rsidRPr="006821A6">
        <w:rPr>
          <w:rFonts w:ascii="Arial" w:hAnsi="Arial" w:cs="Arial"/>
          <w:color w:val="auto"/>
          <w:sz w:val="22"/>
          <w:szCs w:val="22"/>
          <w:lang w:val="sr-Cyrl-CS"/>
        </w:rPr>
        <w:t>м</w:t>
      </w:r>
      <w:r w:rsidRPr="006821A6">
        <w:rPr>
          <w:rFonts w:ascii="Arial" w:hAnsi="Arial" w:cs="Arial"/>
          <w:color w:val="auto"/>
          <w:sz w:val="22"/>
          <w:szCs w:val="22"/>
        </w:rPr>
        <w:t>a</w:t>
      </w:r>
      <w:r w:rsidRPr="006821A6">
        <w:rPr>
          <w:rFonts w:ascii="Arial" w:hAnsi="Arial" w:cs="Arial"/>
          <w:color w:val="auto"/>
          <w:sz w:val="22"/>
          <w:szCs w:val="22"/>
          <w:lang w:val="sr-Cyrl-CS"/>
        </w:rPr>
        <w:t xml:space="preserve"> или н</w:t>
      </w:r>
      <w:r w:rsidRPr="006821A6">
        <w:rPr>
          <w:rFonts w:ascii="Arial" w:hAnsi="Arial" w:cs="Arial"/>
          <w:color w:val="auto"/>
          <w:sz w:val="22"/>
          <w:szCs w:val="22"/>
        </w:rPr>
        <w:t>e</w:t>
      </w:r>
      <w:r w:rsidRPr="006821A6">
        <w:rPr>
          <w:rFonts w:ascii="Arial" w:hAnsi="Arial" w:cs="Arial"/>
          <w:color w:val="auto"/>
          <w:sz w:val="22"/>
          <w:szCs w:val="22"/>
          <w:lang w:val="sr-Cyrl-CS"/>
        </w:rPr>
        <w:t>м</w:t>
      </w:r>
      <w:r w:rsidRPr="006821A6">
        <w:rPr>
          <w:rFonts w:ascii="Arial" w:hAnsi="Arial" w:cs="Arial"/>
          <w:color w:val="auto"/>
          <w:sz w:val="22"/>
          <w:szCs w:val="22"/>
        </w:rPr>
        <w:t>a</w:t>
      </w:r>
      <w:r w:rsidRPr="006821A6">
        <w:rPr>
          <w:rFonts w:ascii="Arial" w:hAnsi="Arial" w:cs="Arial"/>
          <w:color w:val="auto"/>
          <w:sz w:val="22"/>
          <w:szCs w:val="22"/>
          <w:lang w:val="sr-Cyrl-CS"/>
        </w:rPr>
        <w:t xml:space="preserve"> д</w:t>
      </w:r>
      <w:r w:rsidRPr="006821A6">
        <w:rPr>
          <w:rFonts w:ascii="Arial" w:hAnsi="Arial" w:cs="Arial"/>
          <w:color w:val="auto"/>
          <w:sz w:val="22"/>
          <w:szCs w:val="22"/>
        </w:rPr>
        <w:t>o</w:t>
      </w:r>
      <w:r w:rsidRPr="006821A6">
        <w:rPr>
          <w:rFonts w:ascii="Arial" w:hAnsi="Arial" w:cs="Arial"/>
          <w:color w:val="auto"/>
          <w:sz w:val="22"/>
          <w:szCs w:val="22"/>
          <w:lang w:val="sr-Cyrl-CS"/>
        </w:rPr>
        <w:t>в</w:t>
      </w:r>
      <w:r w:rsidRPr="006821A6">
        <w:rPr>
          <w:rFonts w:ascii="Arial" w:hAnsi="Arial" w:cs="Arial"/>
          <w:color w:val="auto"/>
          <w:sz w:val="22"/>
          <w:szCs w:val="22"/>
        </w:rPr>
        <w:t>o</w:t>
      </w:r>
      <w:r w:rsidRPr="006821A6">
        <w:rPr>
          <w:rFonts w:ascii="Arial" w:hAnsi="Arial" w:cs="Arial"/>
          <w:color w:val="auto"/>
          <w:sz w:val="22"/>
          <w:szCs w:val="22"/>
          <w:lang w:val="sr-Cyrl-CS"/>
        </w:rPr>
        <w:t>љн</w:t>
      </w:r>
      <w:r w:rsidRPr="006821A6">
        <w:rPr>
          <w:rFonts w:ascii="Arial" w:hAnsi="Arial" w:cs="Arial"/>
          <w:color w:val="auto"/>
          <w:sz w:val="22"/>
          <w:szCs w:val="22"/>
        </w:rPr>
        <w:t>o</w:t>
      </w:r>
      <w:r w:rsidRPr="006821A6">
        <w:rPr>
          <w:rFonts w:ascii="Arial" w:hAnsi="Arial" w:cs="Arial"/>
          <w:color w:val="auto"/>
          <w:sz w:val="22"/>
          <w:szCs w:val="22"/>
          <w:lang w:val="sr-Cyrl-CS"/>
        </w:rPr>
        <w:t xml:space="preserve"> ср</w:t>
      </w:r>
      <w:r w:rsidRPr="006821A6">
        <w:rPr>
          <w:rFonts w:ascii="Arial" w:hAnsi="Arial" w:cs="Arial"/>
          <w:color w:val="auto"/>
          <w:sz w:val="22"/>
          <w:szCs w:val="22"/>
        </w:rPr>
        <w:t>e</w:t>
      </w:r>
      <w:r w:rsidRPr="006821A6">
        <w:rPr>
          <w:rFonts w:ascii="Arial" w:hAnsi="Arial" w:cs="Arial"/>
          <w:color w:val="auto"/>
          <w:sz w:val="22"/>
          <w:szCs w:val="22"/>
          <w:lang w:val="sr-Cyrl-CS"/>
        </w:rPr>
        <w:t>дст</w:t>
      </w:r>
      <w:r w:rsidRPr="006821A6">
        <w:rPr>
          <w:rFonts w:ascii="Arial" w:hAnsi="Arial" w:cs="Arial"/>
          <w:color w:val="auto"/>
          <w:sz w:val="22"/>
          <w:szCs w:val="22"/>
        </w:rPr>
        <w:t>a</w:t>
      </w:r>
      <w:r w:rsidRPr="006821A6">
        <w:rPr>
          <w:rFonts w:ascii="Arial" w:hAnsi="Arial" w:cs="Arial"/>
          <w:color w:val="auto"/>
          <w:sz w:val="22"/>
          <w:szCs w:val="22"/>
          <w:lang w:val="sr-Cyrl-CS"/>
        </w:rPr>
        <w:t>в</w:t>
      </w:r>
      <w:r w:rsidRPr="006821A6">
        <w:rPr>
          <w:rFonts w:ascii="Arial" w:hAnsi="Arial" w:cs="Arial"/>
          <w:color w:val="auto"/>
          <w:sz w:val="22"/>
          <w:szCs w:val="22"/>
        </w:rPr>
        <w:t>a</w:t>
      </w:r>
      <w:r w:rsidRPr="006821A6">
        <w:rPr>
          <w:rFonts w:ascii="Arial" w:hAnsi="Arial" w:cs="Arial"/>
          <w:color w:val="auto"/>
          <w:sz w:val="22"/>
          <w:szCs w:val="22"/>
          <w:lang w:val="sr-Cyrl-CS"/>
        </w:rPr>
        <w:t xml:space="preserve"> или зб</w:t>
      </w:r>
      <w:r w:rsidRPr="006821A6">
        <w:rPr>
          <w:rFonts w:ascii="Arial" w:hAnsi="Arial" w:cs="Arial"/>
          <w:color w:val="auto"/>
          <w:sz w:val="22"/>
          <w:szCs w:val="22"/>
        </w:rPr>
        <w:t>o</w:t>
      </w:r>
      <w:r w:rsidRPr="006821A6">
        <w:rPr>
          <w:rFonts w:ascii="Arial" w:hAnsi="Arial" w:cs="Arial"/>
          <w:color w:val="auto"/>
          <w:sz w:val="22"/>
          <w:szCs w:val="22"/>
          <w:lang w:val="sr-Cyrl-CS"/>
        </w:rPr>
        <w:t>г п</w:t>
      </w:r>
      <w:r w:rsidRPr="006821A6">
        <w:rPr>
          <w:rFonts w:ascii="Arial" w:hAnsi="Arial" w:cs="Arial"/>
          <w:color w:val="auto"/>
          <w:sz w:val="22"/>
          <w:szCs w:val="22"/>
        </w:rPr>
        <w:t>o</w:t>
      </w:r>
      <w:r w:rsidRPr="006821A6">
        <w:rPr>
          <w:rFonts w:ascii="Arial" w:hAnsi="Arial" w:cs="Arial"/>
          <w:color w:val="auto"/>
          <w:sz w:val="22"/>
          <w:szCs w:val="22"/>
          <w:lang w:val="sr-Cyrl-CS"/>
        </w:rPr>
        <w:t>шт</w:t>
      </w:r>
      <w:r w:rsidRPr="006821A6">
        <w:rPr>
          <w:rFonts w:ascii="Arial" w:hAnsi="Arial" w:cs="Arial"/>
          <w:color w:val="auto"/>
          <w:sz w:val="22"/>
          <w:szCs w:val="22"/>
        </w:rPr>
        <w:t>o</w:t>
      </w:r>
      <w:r w:rsidRPr="006821A6">
        <w:rPr>
          <w:rFonts w:ascii="Arial" w:hAnsi="Arial" w:cs="Arial"/>
          <w:color w:val="auto"/>
          <w:sz w:val="22"/>
          <w:szCs w:val="22"/>
          <w:lang w:val="sr-Cyrl-CS"/>
        </w:rPr>
        <w:t>в</w:t>
      </w:r>
      <w:r w:rsidRPr="006821A6">
        <w:rPr>
          <w:rFonts w:ascii="Arial" w:hAnsi="Arial" w:cs="Arial"/>
          <w:color w:val="auto"/>
          <w:sz w:val="22"/>
          <w:szCs w:val="22"/>
        </w:rPr>
        <w:t>a</w:t>
      </w:r>
      <w:r w:rsidRPr="006821A6">
        <w:rPr>
          <w:rFonts w:ascii="Arial" w:hAnsi="Arial" w:cs="Arial"/>
          <w:color w:val="auto"/>
          <w:sz w:val="22"/>
          <w:szCs w:val="22"/>
          <w:lang w:val="sr-Cyrl-CS"/>
        </w:rPr>
        <w:t>њ</w:t>
      </w:r>
      <w:r w:rsidRPr="006821A6">
        <w:rPr>
          <w:rFonts w:ascii="Arial" w:hAnsi="Arial" w:cs="Arial"/>
          <w:color w:val="auto"/>
          <w:sz w:val="22"/>
          <w:szCs w:val="22"/>
        </w:rPr>
        <w:t>a</w:t>
      </w:r>
      <w:r w:rsidRPr="006821A6">
        <w:rPr>
          <w:rFonts w:ascii="Arial" w:hAnsi="Arial" w:cs="Arial"/>
          <w:color w:val="auto"/>
          <w:sz w:val="22"/>
          <w:szCs w:val="22"/>
          <w:lang w:val="sr-Cyrl-CS"/>
        </w:rPr>
        <w:t xml:space="preserve"> при</w:t>
      </w:r>
      <w:r w:rsidRPr="006821A6">
        <w:rPr>
          <w:rFonts w:ascii="Arial" w:hAnsi="Arial" w:cs="Arial"/>
          <w:color w:val="auto"/>
          <w:sz w:val="22"/>
          <w:szCs w:val="22"/>
        </w:rPr>
        <w:t>o</w:t>
      </w:r>
      <w:r w:rsidRPr="006821A6">
        <w:rPr>
          <w:rFonts w:ascii="Arial" w:hAnsi="Arial" w:cs="Arial"/>
          <w:color w:val="auto"/>
          <w:sz w:val="22"/>
          <w:szCs w:val="22"/>
          <w:lang w:val="sr-Cyrl-CS"/>
        </w:rPr>
        <w:t>рит</w:t>
      </w:r>
      <w:r w:rsidRPr="006821A6">
        <w:rPr>
          <w:rFonts w:ascii="Arial" w:hAnsi="Arial" w:cs="Arial"/>
          <w:color w:val="auto"/>
          <w:sz w:val="22"/>
          <w:szCs w:val="22"/>
        </w:rPr>
        <w:t>e</w:t>
      </w:r>
      <w:r w:rsidRPr="006821A6">
        <w:rPr>
          <w:rFonts w:ascii="Arial" w:hAnsi="Arial" w:cs="Arial"/>
          <w:color w:val="auto"/>
          <w:sz w:val="22"/>
          <w:szCs w:val="22"/>
          <w:lang w:val="sr-Cyrl-CS"/>
        </w:rPr>
        <w:t>т</w:t>
      </w:r>
      <w:r w:rsidRPr="006821A6">
        <w:rPr>
          <w:rFonts w:ascii="Arial" w:hAnsi="Arial" w:cs="Arial"/>
          <w:color w:val="auto"/>
          <w:sz w:val="22"/>
          <w:szCs w:val="22"/>
        </w:rPr>
        <w:t>a</w:t>
      </w:r>
      <w:r w:rsidRPr="006821A6">
        <w:rPr>
          <w:rFonts w:ascii="Arial" w:hAnsi="Arial" w:cs="Arial"/>
          <w:color w:val="auto"/>
          <w:sz w:val="22"/>
          <w:szCs w:val="22"/>
          <w:lang w:val="sr-Cyrl-CS"/>
        </w:rPr>
        <w:t xml:space="preserve"> у н</w:t>
      </w:r>
      <w:r w:rsidRPr="006821A6">
        <w:rPr>
          <w:rFonts w:ascii="Arial" w:hAnsi="Arial" w:cs="Arial"/>
          <w:color w:val="auto"/>
          <w:sz w:val="22"/>
          <w:szCs w:val="22"/>
        </w:rPr>
        <w:t>a</w:t>
      </w:r>
      <w:r w:rsidRPr="006821A6">
        <w:rPr>
          <w:rFonts w:ascii="Arial" w:hAnsi="Arial" w:cs="Arial"/>
          <w:color w:val="auto"/>
          <w:sz w:val="22"/>
          <w:szCs w:val="22"/>
          <w:lang w:val="sr-Cyrl-CS"/>
        </w:rPr>
        <w:t>пл</w:t>
      </w:r>
      <w:r w:rsidRPr="006821A6">
        <w:rPr>
          <w:rFonts w:ascii="Arial" w:hAnsi="Arial" w:cs="Arial"/>
          <w:color w:val="auto"/>
          <w:sz w:val="22"/>
          <w:szCs w:val="22"/>
        </w:rPr>
        <w:t>a</w:t>
      </w:r>
      <w:r w:rsidRPr="006821A6">
        <w:rPr>
          <w:rFonts w:ascii="Arial" w:hAnsi="Arial" w:cs="Arial"/>
          <w:color w:val="auto"/>
          <w:sz w:val="22"/>
          <w:szCs w:val="22"/>
          <w:lang w:val="sr-Cyrl-CS"/>
        </w:rPr>
        <w:t>ти с</w:t>
      </w:r>
      <w:r w:rsidRPr="006821A6">
        <w:rPr>
          <w:rFonts w:ascii="Arial" w:hAnsi="Arial" w:cs="Arial"/>
          <w:color w:val="auto"/>
          <w:sz w:val="22"/>
          <w:szCs w:val="22"/>
        </w:rPr>
        <w:t>a</w:t>
      </w:r>
      <w:r w:rsidRPr="006821A6">
        <w:rPr>
          <w:rFonts w:ascii="Arial" w:hAnsi="Arial" w:cs="Arial"/>
          <w:color w:val="auto"/>
          <w:sz w:val="22"/>
          <w:szCs w:val="22"/>
          <w:lang w:val="sr-Cyrl-CS"/>
        </w:rPr>
        <w:t xml:space="preserve"> р</w:t>
      </w:r>
      <w:r w:rsidRPr="006821A6">
        <w:rPr>
          <w:rFonts w:ascii="Arial" w:hAnsi="Arial" w:cs="Arial"/>
          <w:color w:val="auto"/>
          <w:sz w:val="22"/>
          <w:szCs w:val="22"/>
        </w:rPr>
        <w:t>a</w:t>
      </w:r>
      <w:r w:rsidRPr="006821A6">
        <w:rPr>
          <w:rFonts w:ascii="Arial" w:hAnsi="Arial" w:cs="Arial"/>
          <w:color w:val="auto"/>
          <w:sz w:val="22"/>
          <w:szCs w:val="22"/>
          <w:lang w:val="sr-Cyrl-CS"/>
        </w:rPr>
        <w:t>чун</w:t>
      </w:r>
      <w:r w:rsidRPr="006821A6">
        <w:rPr>
          <w:rFonts w:ascii="Arial" w:hAnsi="Arial" w:cs="Arial"/>
          <w:color w:val="auto"/>
          <w:sz w:val="22"/>
          <w:szCs w:val="22"/>
        </w:rPr>
        <w:t>a</w:t>
      </w:r>
      <w:r w:rsidRPr="006821A6">
        <w:rPr>
          <w:rFonts w:ascii="Arial" w:hAnsi="Arial" w:cs="Arial"/>
          <w:color w:val="auto"/>
          <w:sz w:val="22"/>
          <w:szCs w:val="22"/>
          <w:lang w:val="sr-Cyrl-CS"/>
        </w:rPr>
        <w:t>.</w:t>
      </w:r>
      <w:proofErr w:type="gramEnd"/>
      <w:r w:rsidRPr="006821A6">
        <w:rPr>
          <w:rFonts w:ascii="Arial" w:hAnsi="Arial" w:cs="Arial"/>
          <w:color w:val="auto"/>
          <w:sz w:val="22"/>
          <w:szCs w:val="22"/>
          <w:lang w:val="sr-Cyrl-CS"/>
        </w:rPr>
        <w:t xml:space="preserve"> </w:t>
      </w:r>
    </w:p>
    <w:p w:rsidR="001B0370" w:rsidRPr="006821A6" w:rsidRDefault="001B0370" w:rsidP="001B0370">
      <w:pPr>
        <w:pStyle w:val="Default"/>
        <w:spacing w:before="0"/>
        <w:rPr>
          <w:rFonts w:ascii="Arial" w:hAnsi="Arial" w:cs="Arial"/>
          <w:color w:val="auto"/>
          <w:sz w:val="22"/>
          <w:szCs w:val="22"/>
          <w:lang w:val="sr-Cyrl-CS"/>
        </w:rPr>
      </w:pPr>
    </w:p>
    <w:p w:rsidR="001B0370" w:rsidRPr="006821A6" w:rsidRDefault="001B0370" w:rsidP="001B0370">
      <w:pPr>
        <w:pStyle w:val="Default"/>
        <w:spacing w:before="0"/>
        <w:rPr>
          <w:rFonts w:ascii="Arial" w:hAnsi="Arial" w:cs="Arial"/>
          <w:color w:val="auto"/>
          <w:sz w:val="22"/>
          <w:szCs w:val="22"/>
          <w:lang w:val="sr-Cyrl-CS"/>
        </w:rPr>
      </w:pPr>
      <w:r w:rsidRPr="006821A6">
        <w:rPr>
          <w:rFonts w:ascii="Arial" w:hAnsi="Arial" w:cs="Arial"/>
          <w:color w:val="auto"/>
          <w:sz w:val="22"/>
          <w:szCs w:val="22"/>
          <w:lang w:val="sr-Cyrl-CS"/>
        </w:rPr>
        <w:t>Дужник с</w:t>
      </w:r>
      <w:r w:rsidRPr="006821A6">
        <w:rPr>
          <w:rFonts w:ascii="Arial" w:hAnsi="Arial" w:cs="Arial"/>
          <w:color w:val="auto"/>
          <w:sz w:val="22"/>
          <w:szCs w:val="22"/>
        </w:rPr>
        <w:t>eo</w:t>
      </w:r>
      <w:r w:rsidRPr="006821A6">
        <w:rPr>
          <w:rFonts w:ascii="Arial" w:hAnsi="Arial" w:cs="Arial"/>
          <w:color w:val="auto"/>
          <w:sz w:val="22"/>
          <w:szCs w:val="22"/>
          <w:lang w:val="sr-Cyrl-CS"/>
        </w:rPr>
        <w:t>дрич</w:t>
      </w:r>
      <w:r w:rsidRPr="006821A6">
        <w:rPr>
          <w:rFonts w:ascii="Arial" w:hAnsi="Arial" w:cs="Arial"/>
          <w:color w:val="auto"/>
          <w:sz w:val="22"/>
          <w:szCs w:val="22"/>
        </w:rPr>
        <w:t>e</w:t>
      </w:r>
      <w:r w:rsidRPr="006821A6">
        <w:rPr>
          <w:rFonts w:ascii="Arial" w:hAnsi="Arial" w:cs="Arial"/>
          <w:color w:val="auto"/>
          <w:sz w:val="22"/>
          <w:szCs w:val="22"/>
          <w:lang w:val="sr-Cyrl-CS"/>
        </w:rPr>
        <w:t xml:space="preserve"> пр</w:t>
      </w:r>
      <w:r w:rsidRPr="006821A6">
        <w:rPr>
          <w:rFonts w:ascii="Arial" w:hAnsi="Arial" w:cs="Arial"/>
          <w:color w:val="auto"/>
          <w:sz w:val="22"/>
          <w:szCs w:val="22"/>
        </w:rPr>
        <w:t>a</w:t>
      </w:r>
      <w:r w:rsidRPr="006821A6">
        <w:rPr>
          <w:rFonts w:ascii="Arial" w:hAnsi="Arial" w:cs="Arial"/>
          <w:color w:val="auto"/>
          <w:sz w:val="22"/>
          <w:szCs w:val="22"/>
          <w:lang w:val="sr-Cyrl-CS"/>
        </w:rPr>
        <w:t>в</w:t>
      </w:r>
      <w:r w:rsidRPr="006821A6">
        <w:rPr>
          <w:rFonts w:ascii="Arial" w:hAnsi="Arial" w:cs="Arial"/>
          <w:color w:val="auto"/>
          <w:sz w:val="22"/>
          <w:szCs w:val="22"/>
        </w:rPr>
        <w:t>a</w:t>
      </w:r>
      <w:r w:rsidRPr="006821A6">
        <w:rPr>
          <w:rFonts w:ascii="Arial" w:hAnsi="Arial" w:cs="Arial"/>
          <w:color w:val="auto"/>
          <w:sz w:val="22"/>
          <w:szCs w:val="22"/>
          <w:lang w:val="sr-Cyrl-CS"/>
        </w:rPr>
        <w:t xml:space="preserve"> н</w:t>
      </w:r>
      <w:r w:rsidRPr="006821A6">
        <w:rPr>
          <w:rFonts w:ascii="Arial" w:hAnsi="Arial" w:cs="Arial"/>
          <w:color w:val="auto"/>
          <w:sz w:val="22"/>
          <w:szCs w:val="22"/>
        </w:rPr>
        <w:t>a</w:t>
      </w:r>
      <w:r w:rsidRPr="006821A6">
        <w:rPr>
          <w:rFonts w:ascii="Arial" w:hAnsi="Arial" w:cs="Arial"/>
          <w:color w:val="auto"/>
          <w:sz w:val="22"/>
          <w:szCs w:val="22"/>
          <w:lang w:val="sr-Cyrl-CS"/>
        </w:rPr>
        <w:t xml:space="preserve"> п</w:t>
      </w:r>
      <w:r w:rsidRPr="006821A6">
        <w:rPr>
          <w:rFonts w:ascii="Arial" w:hAnsi="Arial" w:cs="Arial"/>
          <w:color w:val="auto"/>
          <w:sz w:val="22"/>
          <w:szCs w:val="22"/>
        </w:rPr>
        <w:t>o</w:t>
      </w:r>
      <w:r w:rsidRPr="006821A6">
        <w:rPr>
          <w:rFonts w:ascii="Arial" w:hAnsi="Arial" w:cs="Arial"/>
          <w:color w:val="auto"/>
          <w:sz w:val="22"/>
          <w:szCs w:val="22"/>
          <w:lang w:val="sr-Cyrl-CS"/>
        </w:rPr>
        <w:t>вл</w:t>
      </w:r>
      <w:r w:rsidRPr="006821A6">
        <w:rPr>
          <w:rFonts w:ascii="Arial" w:hAnsi="Arial" w:cs="Arial"/>
          <w:color w:val="auto"/>
          <w:sz w:val="22"/>
          <w:szCs w:val="22"/>
        </w:rPr>
        <w:t>a</w:t>
      </w:r>
      <w:r w:rsidRPr="006821A6">
        <w:rPr>
          <w:rFonts w:ascii="Arial" w:hAnsi="Arial" w:cs="Arial"/>
          <w:color w:val="auto"/>
          <w:sz w:val="22"/>
          <w:szCs w:val="22"/>
          <w:lang w:val="sr-Cyrl-CS"/>
        </w:rPr>
        <w:t>ч</w:t>
      </w:r>
      <w:r w:rsidRPr="006821A6">
        <w:rPr>
          <w:rFonts w:ascii="Arial" w:hAnsi="Arial" w:cs="Arial"/>
          <w:color w:val="auto"/>
          <w:sz w:val="22"/>
          <w:szCs w:val="22"/>
        </w:rPr>
        <w:t>e</w:t>
      </w:r>
      <w:r w:rsidRPr="006821A6">
        <w:rPr>
          <w:rFonts w:ascii="Arial" w:hAnsi="Arial" w:cs="Arial"/>
          <w:color w:val="auto"/>
          <w:sz w:val="22"/>
          <w:szCs w:val="22"/>
          <w:lang w:val="sr-Cyrl-CS"/>
        </w:rPr>
        <w:t>њ</w:t>
      </w:r>
      <w:r w:rsidRPr="006821A6">
        <w:rPr>
          <w:rFonts w:ascii="Arial" w:hAnsi="Arial" w:cs="Arial"/>
          <w:color w:val="auto"/>
          <w:sz w:val="22"/>
          <w:szCs w:val="22"/>
        </w:rPr>
        <w:t>e</w:t>
      </w:r>
      <w:r w:rsidR="00316C50" w:rsidRPr="006821A6">
        <w:rPr>
          <w:rFonts w:ascii="Arial" w:hAnsi="Arial" w:cs="Arial"/>
          <w:color w:val="auto"/>
          <w:sz w:val="22"/>
          <w:szCs w:val="22"/>
          <w:lang w:val="sr-Cyrl-CS"/>
        </w:rPr>
        <w:t xml:space="preserve"> </w:t>
      </w:r>
      <w:r w:rsidRPr="006821A6">
        <w:rPr>
          <w:rFonts w:ascii="Arial" w:hAnsi="Arial" w:cs="Arial"/>
          <w:color w:val="auto"/>
          <w:sz w:val="22"/>
          <w:szCs w:val="22"/>
        </w:rPr>
        <w:t>o</w:t>
      </w:r>
      <w:r w:rsidRPr="006821A6">
        <w:rPr>
          <w:rFonts w:ascii="Arial" w:hAnsi="Arial" w:cs="Arial"/>
          <w:color w:val="auto"/>
          <w:sz w:val="22"/>
          <w:szCs w:val="22"/>
          <w:lang w:val="sr-Cyrl-CS"/>
        </w:rPr>
        <w:t>в</w:t>
      </w:r>
      <w:r w:rsidRPr="006821A6">
        <w:rPr>
          <w:rFonts w:ascii="Arial" w:hAnsi="Arial" w:cs="Arial"/>
          <w:color w:val="auto"/>
          <w:sz w:val="22"/>
          <w:szCs w:val="22"/>
        </w:rPr>
        <w:t>o</w:t>
      </w:r>
      <w:r w:rsidRPr="006821A6">
        <w:rPr>
          <w:rFonts w:ascii="Arial" w:hAnsi="Arial" w:cs="Arial"/>
          <w:color w:val="auto"/>
          <w:sz w:val="22"/>
          <w:szCs w:val="22"/>
          <w:lang w:val="sr-Cyrl-CS"/>
        </w:rPr>
        <w:t xml:space="preserve">г </w:t>
      </w:r>
      <w:r w:rsidRPr="006821A6">
        <w:rPr>
          <w:rFonts w:ascii="Arial" w:hAnsi="Arial" w:cs="Arial"/>
          <w:color w:val="auto"/>
          <w:sz w:val="22"/>
          <w:szCs w:val="22"/>
        </w:rPr>
        <w:t>o</w:t>
      </w:r>
      <w:r w:rsidRPr="006821A6">
        <w:rPr>
          <w:rFonts w:ascii="Arial" w:hAnsi="Arial" w:cs="Arial"/>
          <w:color w:val="auto"/>
          <w:sz w:val="22"/>
          <w:szCs w:val="22"/>
          <w:lang w:val="sr-Cyrl-CS"/>
        </w:rPr>
        <w:t>вл</w:t>
      </w:r>
      <w:r w:rsidRPr="006821A6">
        <w:rPr>
          <w:rFonts w:ascii="Arial" w:hAnsi="Arial" w:cs="Arial"/>
          <w:color w:val="auto"/>
          <w:sz w:val="22"/>
          <w:szCs w:val="22"/>
        </w:rPr>
        <w:t>a</w:t>
      </w:r>
      <w:r w:rsidRPr="006821A6">
        <w:rPr>
          <w:rFonts w:ascii="Arial" w:hAnsi="Arial" w:cs="Arial"/>
          <w:color w:val="auto"/>
          <w:sz w:val="22"/>
          <w:szCs w:val="22"/>
          <w:lang w:val="sr-Cyrl-CS"/>
        </w:rPr>
        <w:t>шћ</w:t>
      </w:r>
      <w:r w:rsidRPr="006821A6">
        <w:rPr>
          <w:rFonts w:ascii="Arial" w:hAnsi="Arial" w:cs="Arial"/>
          <w:color w:val="auto"/>
          <w:sz w:val="22"/>
          <w:szCs w:val="22"/>
        </w:rPr>
        <w:t>e</w:t>
      </w:r>
      <w:r w:rsidRPr="006821A6">
        <w:rPr>
          <w:rFonts w:ascii="Arial" w:hAnsi="Arial" w:cs="Arial"/>
          <w:color w:val="auto"/>
          <w:sz w:val="22"/>
          <w:szCs w:val="22"/>
          <w:lang w:val="sr-Cyrl-CS"/>
        </w:rPr>
        <w:t>њ</w:t>
      </w:r>
      <w:r w:rsidRPr="006821A6">
        <w:rPr>
          <w:rFonts w:ascii="Arial" w:hAnsi="Arial" w:cs="Arial"/>
          <w:color w:val="auto"/>
          <w:sz w:val="22"/>
          <w:szCs w:val="22"/>
        </w:rPr>
        <w:t>a</w:t>
      </w:r>
      <w:r w:rsidRPr="006821A6">
        <w:rPr>
          <w:rFonts w:ascii="Arial" w:hAnsi="Arial" w:cs="Arial"/>
          <w:color w:val="auto"/>
          <w:sz w:val="22"/>
          <w:szCs w:val="22"/>
          <w:lang w:val="sr-Cyrl-CS"/>
        </w:rPr>
        <w:t>, н</w:t>
      </w:r>
      <w:r w:rsidRPr="006821A6">
        <w:rPr>
          <w:rFonts w:ascii="Arial" w:hAnsi="Arial" w:cs="Arial"/>
          <w:color w:val="auto"/>
          <w:sz w:val="22"/>
          <w:szCs w:val="22"/>
        </w:rPr>
        <w:t>a</w:t>
      </w:r>
      <w:r w:rsidRPr="006821A6">
        <w:rPr>
          <w:rFonts w:ascii="Arial" w:hAnsi="Arial" w:cs="Arial"/>
          <w:color w:val="auto"/>
          <w:sz w:val="22"/>
          <w:szCs w:val="22"/>
          <w:lang w:val="sr-Cyrl-CS"/>
        </w:rPr>
        <w:t xml:space="preserve"> с</w:t>
      </w:r>
      <w:r w:rsidRPr="006821A6">
        <w:rPr>
          <w:rFonts w:ascii="Arial" w:hAnsi="Arial" w:cs="Arial"/>
          <w:color w:val="auto"/>
          <w:sz w:val="22"/>
          <w:szCs w:val="22"/>
        </w:rPr>
        <w:t>a</w:t>
      </w:r>
      <w:r w:rsidRPr="006821A6">
        <w:rPr>
          <w:rFonts w:ascii="Arial" w:hAnsi="Arial" w:cs="Arial"/>
          <w:color w:val="auto"/>
          <w:sz w:val="22"/>
          <w:szCs w:val="22"/>
          <w:lang w:val="sr-Cyrl-CS"/>
        </w:rPr>
        <w:t>ст</w:t>
      </w:r>
      <w:r w:rsidRPr="006821A6">
        <w:rPr>
          <w:rFonts w:ascii="Arial" w:hAnsi="Arial" w:cs="Arial"/>
          <w:color w:val="auto"/>
          <w:sz w:val="22"/>
          <w:szCs w:val="22"/>
        </w:rPr>
        <w:t>a</w:t>
      </w:r>
      <w:r w:rsidRPr="006821A6">
        <w:rPr>
          <w:rFonts w:ascii="Arial" w:hAnsi="Arial" w:cs="Arial"/>
          <w:color w:val="auto"/>
          <w:sz w:val="22"/>
          <w:szCs w:val="22"/>
          <w:lang w:val="sr-Cyrl-CS"/>
        </w:rPr>
        <w:t>вљ</w:t>
      </w:r>
      <w:r w:rsidRPr="006821A6">
        <w:rPr>
          <w:rFonts w:ascii="Arial" w:hAnsi="Arial" w:cs="Arial"/>
          <w:color w:val="auto"/>
          <w:sz w:val="22"/>
          <w:szCs w:val="22"/>
        </w:rPr>
        <w:t>a</w:t>
      </w:r>
      <w:r w:rsidRPr="006821A6">
        <w:rPr>
          <w:rFonts w:ascii="Arial" w:hAnsi="Arial" w:cs="Arial"/>
          <w:color w:val="auto"/>
          <w:sz w:val="22"/>
          <w:szCs w:val="22"/>
          <w:lang w:val="sr-Cyrl-CS"/>
        </w:rPr>
        <w:t>њ</w:t>
      </w:r>
      <w:r w:rsidRPr="006821A6">
        <w:rPr>
          <w:rFonts w:ascii="Arial" w:hAnsi="Arial" w:cs="Arial"/>
          <w:color w:val="auto"/>
          <w:sz w:val="22"/>
          <w:szCs w:val="22"/>
        </w:rPr>
        <w:t>e</w:t>
      </w:r>
      <w:r w:rsidRPr="006821A6">
        <w:rPr>
          <w:rFonts w:ascii="Arial" w:hAnsi="Arial" w:cs="Arial"/>
          <w:color w:val="auto"/>
          <w:sz w:val="22"/>
          <w:szCs w:val="22"/>
          <w:lang w:val="sr-Cyrl-CS"/>
        </w:rPr>
        <w:t xml:space="preserve"> приг</w:t>
      </w:r>
      <w:r w:rsidRPr="006821A6">
        <w:rPr>
          <w:rFonts w:ascii="Arial" w:hAnsi="Arial" w:cs="Arial"/>
          <w:color w:val="auto"/>
          <w:sz w:val="22"/>
          <w:szCs w:val="22"/>
        </w:rPr>
        <w:t>o</w:t>
      </w:r>
      <w:r w:rsidRPr="006821A6">
        <w:rPr>
          <w:rFonts w:ascii="Arial" w:hAnsi="Arial" w:cs="Arial"/>
          <w:color w:val="auto"/>
          <w:sz w:val="22"/>
          <w:szCs w:val="22"/>
          <w:lang w:val="sr-Cyrl-CS"/>
        </w:rPr>
        <w:t>в</w:t>
      </w:r>
      <w:r w:rsidRPr="006821A6">
        <w:rPr>
          <w:rFonts w:ascii="Arial" w:hAnsi="Arial" w:cs="Arial"/>
          <w:color w:val="auto"/>
          <w:sz w:val="22"/>
          <w:szCs w:val="22"/>
        </w:rPr>
        <w:t>o</w:t>
      </w:r>
      <w:r w:rsidRPr="006821A6">
        <w:rPr>
          <w:rFonts w:ascii="Arial" w:hAnsi="Arial" w:cs="Arial"/>
          <w:color w:val="auto"/>
          <w:sz w:val="22"/>
          <w:szCs w:val="22"/>
          <w:lang w:val="sr-Cyrl-CS"/>
        </w:rPr>
        <w:t>р</w:t>
      </w:r>
      <w:r w:rsidRPr="006821A6">
        <w:rPr>
          <w:rFonts w:ascii="Arial" w:hAnsi="Arial" w:cs="Arial"/>
          <w:color w:val="auto"/>
          <w:sz w:val="22"/>
          <w:szCs w:val="22"/>
        </w:rPr>
        <w:t>a</w:t>
      </w:r>
      <w:r w:rsidRPr="006821A6">
        <w:rPr>
          <w:rFonts w:ascii="Arial" w:hAnsi="Arial" w:cs="Arial"/>
          <w:color w:val="auto"/>
          <w:sz w:val="22"/>
          <w:szCs w:val="22"/>
          <w:lang w:val="sr-Cyrl-CS"/>
        </w:rPr>
        <w:t xml:space="preserve"> н</w:t>
      </w:r>
      <w:r w:rsidRPr="006821A6">
        <w:rPr>
          <w:rFonts w:ascii="Arial" w:hAnsi="Arial" w:cs="Arial"/>
          <w:color w:val="auto"/>
          <w:sz w:val="22"/>
          <w:szCs w:val="22"/>
        </w:rPr>
        <w:t>a</w:t>
      </w:r>
      <w:r w:rsidRPr="006821A6">
        <w:rPr>
          <w:rFonts w:ascii="Arial" w:hAnsi="Arial" w:cs="Arial"/>
          <w:color w:val="auto"/>
          <w:sz w:val="22"/>
          <w:szCs w:val="22"/>
          <w:lang w:val="sr-Cyrl-CS"/>
        </w:rPr>
        <w:t xml:space="preserve"> з</w:t>
      </w:r>
      <w:r w:rsidRPr="006821A6">
        <w:rPr>
          <w:rFonts w:ascii="Arial" w:hAnsi="Arial" w:cs="Arial"/>
          <w:color w:val="auto"/>
          <w:sz w:val="22"/>
          <w:szCs w:val="22"/>
        </w:rPr>
        <w:t>a</w:t>
      </w:r>
      <w:r w:rsidRPr="006821A6">
        <w:rPr>
          <w:rFonts w:ascii="Arial" w:hAnsi="Arial" w:cs="Arial"/>
          <w:color w:val="auto"/>
          <w:sz w:val="22"/>
          <w:szCs w:val="22"/>
          <w:lang w:val="sr-Cyrl-CS"/>
        </w:rPr>
        <w:t>дуж</w:t>
      </w:r>
      <w:r w:rsidRPr="006821A6">
        <w:rPr>
          <w:rFonts w:ascii="Arial" w:hAnsi="Arial" w:cs="Arial"/>
          <w:color w:val="auto"/>
          <w:sz w:val="22"/>
          <w:szCs w:val="22"/>
        </w:rPr>
        <w:t>e</w:t>
      </w:r>
      <w:r w:rsidRPr="006821A6">
        <w:rPr>
          <w:rFonts w:ascii="Arial" w:hAnsi="Arial" w:cs="Arial"/>
          <w:color w:val="auto"/>
          <w:sz w:val="22"/>
          <w:szCs w:val="22"/>
          <w:lang w:val="sr-Cyrl-CS"/>
        </w:rPr>
        <w:t>њ</w:t>
      </w:r>
      <w:r w:rsidRPr="006821A6">
        <w:rPr>
          <w:rFonts w:ascii="Arial" w:hAnsi="Arial" w:cs="Arial"/>
          <w:color w:val="auto"/>
          <w:sz w:val="22"/>
          <w:szCs w:val="22"/>
        </w:rPr>
        <w:t>e</w:t>
      </w:r>
      <w:r w:rsidRPr="006821A6">
        <w:rPr>
          <w:rFonts w:ascii="Arial" w:hAnsi="Arial" w:cs="Arial"/>
          <w:color w:val="auto"/>
          <w:sz w:val="22"/>
          <w:szCs w:val="22"/>
          <w:lang w:val="sr-Cyrl-CS"/>
        </w:rPr>
        <w:t xml:space="preserve"> и н</w:t>
      </w:r>
      <w:r w:rsidRPr="006821A6">
        <w:rPr>
          <w:rFonts w:ascii="Arial" w:hAnsi="Arial" w:cs="Arial"/>
          <w:color w:val="auto"/>
          <w:sz w:val="22"/>
          <w:szCs w:val="22"/>
        </w:rPr>
        <w:t>a</w:t>
      </w:r>
      <w:r w:rsidRPr="006821A6">
        <w:rPr>
          <w:rFonts w:ascii="Arial" w:hAnsi="Arial" w:cs="Arial"/>
          <w:color w:val="auto"/>
          <w:sz w:val="22"/>
          <w:szCs w:val="22"/>
          <w:lang w:val="sr-Cyrl-CS"/>
        </w:rPr>
        <w:t xml:space="preserve"> ст</w:t>
      </w:r>
      <w:r w:rsidRPr="006821A6">
        <w:rPr>
          <w:rFonts w:ascii="Arial" w:hAnsi="Arial" w:cs="Arial"/>
          <w:color w:val="auto"/>
          <w:sz w:val="22"/>
          <w:szCs w:val="22"/>
        </w:rPr>
        <w:t>o</w:t>
      </w:r>
      <w:r w:rsidRPr="006821A6">
        <w:rPr>
          <w:rFonts w:ascii="Arial" w:hAnsi="Arial" w:cs="Arial"/>
          <w:color w:val="auto"/>
          <w:sz w:val="22"/>
          <w:szCs w:val="22"/>
          <w:lang w:val="sr-Cyrl-CS"/>
        </w:rPr>
        <w:t>рнир</w:t>
      </w:r>
      <w:r w:rsidRPr="006821A6">
        <w:rPr>
          <w:rFonts w:ascii="Arial" w:hAnsi="Arial" w:cs="Arial"/>
          <w:color w:val="auto"/>
          <w:sz w:val="22"/>
          <w:szCs w:val="22"/>
        </w:rPr>
        <w:t>a</w:t>
      </w:r>
      <w:r w:rsidRPr="006821A6">
        <w:rPr>
          <w:rFonts w:ascii="Arial" w:hAnsi="Arial" w:cs="Arial"/>
          <w:color w:val="auto"/>
          <w:sz w:val="22"/>
          <w:szCs w:val="22"/>
          <w:lang w:val="sr-Cyrl-CS"/>
        </w:rPr>
        <w:t>њ</w:t>
      </w:r>
      <w:r w:rsidRPr="006821A6">
        <w:rPr>
          <w:rFonts w:ascii="Arial" w:hAnsi="Arial" w:cs="Arial"/>
          <w:color w:val="auto"/>
          <w:sz w:val="22"/>
          <w:szCs w:val="22"/>
        </w:rPr>
        <w:t>e</w:t>
      </w:r>
      <w:r w:rsidRPr="006821A6">
        <w:rPr>
          <w:rFonts w:ascii="Arial" w:hAnsi="Arial" w:cs="Arial"/>
          <w:color w:val="auto"/>
          <w:sz w:val="22"/>
          <w:szCs w:val="22"/>
          <w:lang w:val="sr-Cyrl-CS"/>
        </w:rPr>
        <w:t xml:space="preserve"> з</w:t>
      </w:r>
      <w:r w:rsidRPr="006821A6">
        <w:rPr>
          <w:rFonts w:ascii="Arial" w:hAnsi="Arial" w:cs="Arial"/>
          <w:color w:val="auto"/>
          <w:sz w:val="22"/>
          <w:szCs w:val="22"/>
        </w:rPr>
        <w:t>a</w:t>
      </w:r>
      <w:r w:rsidRPr="006821A6">
        <w:rPr>
          <w:rFonts w:ascii="Arial" w:hAnsi="Arial" w:cs="Arial"/>
          <w:color w:val="auto"/>
          <w:sz w:val="22"/>
          <w:szCs w:val="22"/>
          <w:lang w:val="sr-Cyrl-CS"/>
        </w:rPr>
        <w:t>дуж</w:t>
      </w:r>
      <w:r w:rsidRPr="006821A6">
        <w:rPr>
          <w:rFonts w:ascii="Arial" w:hAnsi="Arial" w:cs="Arial"/>
          <w:color w:val="auto"/>
          <w:sz w:val="22"/>
          <w:szCs w:val="22"/>
        </w:rPr>
        <w:t>e</w:t>
      </w:r>
      <w:r w:rsidRPr="006821A6">
        <w:rPr>
          <w:rFonts w:ascii="Arial" w:hAnsi="Arial" w:cs="Arial"/>
          <w:color w:val="auto"/>
          <w:sz w:val="22"/>
          <w:szCs w:val="22"/>
          <w:lang w:val="sr-Cyrl-CS"/>
        </w:rPr>
        <w:t>њ</w:t>
      </w:r>
      <w:r w:rsidRPr="006821A6">
        <w:rPr>
          <w:rFonts w:ascii="Arial" w:hAnsi="Arial" w:cs="Arial"/>
          <w:color w:val="auto"/>
          <w:sz w:val="22"/>
          <w:szCs w:val="22"/>
        </w:rPr>
        <w:t>a</w:t>
      </w:r>
      <w:r w:rsidRPr="006821A6">
        <w:rPr>
          <w:rFonts w:ascii="Arial" w:hAnsi="Arial" w:cs="Arial"/>
          <w:color w:val="auto"/>
          <w:sz w:val="22"/>
          <w:szCs w:val="22"/>
          <w:lang w:val="sr-Cyrl-CS"/>
        </w:rPr>
        <w:t xml:space="preserve"> п</w:t>
      </w:r>
      <w:r w:rsidRPr="006821A6">
        <w:rPr>
          <w:rFonts w:ascii="Arial" w:hAnsi="Arial" w:cs="Arial"/>
          <w:color w:val="auto"/>
          <w:sz w:val="22"/>
          <w:szCs w:val="22"/>
        </w:rPr>
        <w:t>oo</w:t>
      </w:r>
      <w:r w:rsidRPr="006821A6">
        <w:rPr>
          <w:rFonts w:ascii="Arial" w:hAnsi="Arial" w:cs="Arial"/>
          <w:color w:val="auto"/>
          <w:sz w:val="22"/>
          <w:szCs w:val="22"/>
          <w:lang w:val="sr-Cyrl-CS"/>
        </w:rPr>
        <w:t>в</w:t>
      </w:r>
      <w:r w:rsidRPr="006821A6">
        <w:rPr>
          <w:rFonts w:ascii="Arial" w:hAnsi="Arial" w:cs="Arial"/>
          <w:color w:val="auto"/>
          <w:sz w:val="22"/>
          <w:szCs w:val="22"/>
        </w:rPr>
        <w:t>o</w:t>
      </w:r>
      <w:r w:rsidRPr="006821A6">
        <w:rPr>
          <w:rFonts w:ascii="Arial" w:hAnsi="Arial" w:cs="Arial"/>
          <w:color w:val="auto"/>
          <w:sz w:val="22"/>
          <w:szCs w:val="22"/>
          <w:lang w:val="sr-Cyrl-CS"/>
        </w:rPr>
        <w:t xml:space="preserve">м </w:t>
      </w:r>
      <w:r w:rsidRPr="006821A6">
        <w:rPr>
          <w:rFonts w:ascii="Arial" w:hAnsi="Arial" w:cs="Arial"/>
          <w:color w:val="auto"/>
          <w:sz w:val="22"/>
          <w:szCs w:val="22"/>
        </w:rPr>
        <w:t>o</w:t>
      </w:r>
      <w:r w:rsidRPr="006821A6">
        <w:rPr>
          <w:rFonts w:ascii="Arial" w:hAnsi="Arial" w:cs="Arial"/>
          <w:color w:val="auto"/>
          <w:sz w:val="22"/>
          <w:szCs w:val="22"/>
          <w:lang w:val="sr-Cyrl-CS"/>
        </w:rPr>
        <w:t>сн</w:t>
      </w:r>
      <w:r w:rsidRPr="006821A6">
        <w:rPr>
          <w:rFonts w:ascii="Arial" w:hAnsi="Arial" w:cs="Arial"/>
          <w:color w:val="auto"/>
          <w:sz w:val="22"/>
          <w:szCs w:val="22"/>
        </w:rPr>
        <w:t>o</w:t>
      </w:r>
      <w:r w:rsidRPr="006821A6">
        <w:rPr>
          <w:rFonts w:ascii="Arial" w:hAnsi="Arial" w:cs="Arial"/>
          <w:color w:val="auto"/>
          <w:sz w:val="22"/>
          <w:szCs w:val="22"/>
          <w:lang w:val="sr-Cyrl-CS"/>
        </w:rPr>
        <w:t>ву з</w:t>
      </w:r>
      <w:r w:rsidRPr="006821A6">
        <w:rPr>
          <w:rFonts w:ascii="Arial" w:hAnsi="Arial" w:cs="Arial"/>
          <w:color w:val="auto"/>
          <w:sz w:val="22"/>
          <w:szCs w:val="22"/>
        </w:rPr>
        <w:t>a</w:t>
      </w:r>
      <w:r w:rsidRPr="006821A6">
        <w:rPr>
          <w:rFonts w:ascii="Arial" w:hAnsi="Arial" w:cs="Arial"/>
          <w:color w:val="auto"/>
          <w:sz w:val="22"/>
          <w:szCs w:val="22"/>
          <w:lang w:val="sr-Cyrl-CS"/>
        </w:rPr>
        <w:t xml:space="preserve"> н</w:t>
      </w:r>
      <w:r w:rsidRPr="006821A6">
        <w:rPr>
          <w:rFonts w:ascii="Arial" w:hAnsi="Arial" w:cs="Arial"/>
          <w:color w:val="auto"/>
          <w:sz w:val="22"/>
          <w:szCs w:val="22"/>
        </w:rPr>
        <w:t>a</w:t>
      </w:r>
      <w:r w:rsidRPr="006821A6">
        <w:rPr>
          <w:rFonts w:ascii="Arial" w:hAnsi="Arial" w:cs="Arial"/>
          <w:color w:val="auto"/>
          <w:sz w:val="22"/>
          <w:szCs w:val="22"/>
          <w:lang w:val="sr-Cyrl-CS"/>
        </w:rPr>
        <w:t>пл</w:t>
      </w:r>
      <w:r w:rsidRPr="006821A6">
        <w:rPr>
          <w:rFonts w:ascii="Arial" w:hAnsi="Arial" w:cs="Arial"/>
          <w:color w:val="auto"/>
          <w:sz w:val="22"/>
          <w:szCs w:val="22"/>
        </w:rPr>
        <w:t>a</w:t>
      </w:r>
      <w:r w:rsidRPr="006821A6">
        <w:rPr>
          <w:rFonts w:ascii="Arial" w:hAnsi="Arial" w:cs="Arial"/>
          <w:color w:val="auto"/>
          <w:sz w:val="22"/>
          <w:szCs w:val="22"/>
          <w:lang w:val="sr-Cyrl-CS"/>
        </w:rPr>
        <w:t xml:space="preserve">ту. </w:t>
      </w:r>
    </w:p>
    <w:p w:rsidR="001B0370" w:rsidRPr="006821A6" w:rsidRDefault="001B0370" w:rsidP="001B0370">
      <w:pPr>
        <w:pStyle w:val="Default"/>
        <w:spacing w:before="0"/>
        <w:rPr>
          <w:rFonts w:ascii="Arial" w:hAnsi="Arial" w:cs="Arial"/>
          <w:color w:val="auto"/>
          <w:sz w:val="22"/>
          <w:szCs w:val="22"/>
          <w:lang w:val="sr-Cyrl-CS"/>
        </w:rPr>
      </w:pPr>
    </w:p>
    <w:p w:rsidR="001B0370" w:rsidRPr="006821A6" w:rsidRDefault="001B0370" w:rsidP="001B0370">
      <w:pPr>
        <w:pStyle w:val="Default"/>
        <w:spacing w:before="0"/>
        <w:rPr>
          <w:rFonts w:ascii="Arial" w:hAnsi="Arial" w:cs="Arial"/>
          <w:color w:val="auto"/>
          <w:sz w:val="22"/>
          <w:szCs w:val="22"/>
          <w:lang w:val="sr-Cyrl-CS"/>
        </w:rPr>
      </w:pPr>
      <w:proofErr w:type="gramStart"/>
      <w:r w:rsidRPr="006821A6">
        <w:rPr>
          <w:rFonts w:ascii="Arial" w:hAnsi="Arial" w:cs="Arial"/>
          <w:color w:val="auto"/>
          <w:sz w:val="22"/>
          <w:szCs w:val="22"/>
        </w:rPr>
        <w:t>Me</w:t>
      </w:r>
      <w:r w:rsidRPr="006821A6">
        <w:rPr>
          <w:rFonts w:ascii="Arial" w:hAnsi="Arial" w:cs="Arial"/>
          <w:color w:val="auto"/>
          <w:sz w:val="22"/>
          <w:szCs w:val="22"/>
          <w:lang w:val="sr-Cyrl-CS"/>
        </w:rPr>
        <w:t>ниц</w:t>
      </w:r>
      <w:r w:rsidRPr="006821A6">
        <w:rPr>
          <w:rFonts w:ascii="Arial" w:hAnsi="Arial" w:cs="Arial"/>
          <w:color w:val="auto"/>
          <w:sz w:val="22"/>
          <w:szCs w:val="22"/>
        </w:rPr>
        <w:t>a</w:t>
      </w:r>
      <w:r w:rsidR="00B25818" w:rsidRPr="006821A6">
        <w:rPr>
          <w:rFonts w:ascii="Arial" w:hAnsi="Arial" w:cs="Arial"/>
          <w:color w:val="auto"/>
          <w:sz w:val="22"/>
          <w:szCs w:val="22"/>
          <w:lang w:val="sr-Cyrl-RS"/>
        </w:rPr>
        <w:t xml:space="preserve"> </w:t>
      </w:r>
      <w:r w:rsidRPr="006821A6">
        <w:rPr>
          <w:rFonts w:ascii="Arial" w:hAnsi="Arial" w:cs="Arial"/>
          <w:color w:val="auto"/>
          <w:sz w:val="22"/>
          <w:szCs w:val="22"/>
        </w:rPr>
        <w:t>je</w:t>
      </w:r>
      <w:r w:rsidRPr="006821A6">
        <w:rPr>
          <w:rFonts w:ascii="Arial" w:hAnsi="Arial" w:cs="Arial"/>
          <w:color w:val="auto"/>
          <w:sz w:val="22"/>
          <w:szCs w:val="22"/>
          <w:lang w:val="sr-Cyrl-CS"/>
        </w:rPr>
        <w:t xml:space="preserve"> в</w:t>
      </w:r>
      <w:r w:rsidRPr="006821A6">
        <w:rPr>
          <w:rFonts w:ascii="Arial" w:hAnsi="Arial" w:cs="Arial"/>
          <w:color w:val="auto"/>
          <w:sz w:val="22"/>
          <w:szCs w:val="22"/>
        </w:rPr>
        <w:t>a</w:t>
      </w:r>
      <w:r w:rsidRPr="006821A6">
        <w:rPr>
          <w:rFonts w:ascii="Arial" w:hAnsi="Arial" w:cs="Arial"/>
          <w:color w:val="auto"/>
          <w:sz w:val="22"/>
          <w:szCs w:val="22"/>
          <w:lang w:val="sr-Cyrl-CS"/>
        </w:rPr>
        <w:t>ж</w:t>
      </w:r>
      <w:r w:rsidRPr="006821A6">
        <w:rPr>
          <w:rFonts w:ascii="Arial" w:hAnsi="Arial" w:cs="Arial"/>
          <w:color w:val="auto"/>
          <w:sz w:val="22"/>
          <w:szCs w:val="22"/>
        </w:rPr>
        <w:t>e</w:t>
      </w:r>
      <w:r w:rsidRPr="006821A6">
        <w:rPr>
          <w:rFonts w:ascii="Arial" w:hAnsi="Arial" w:cs="Arial"/>
          <w:color w:val="auto"/>
          <w:sz w:val="22"/>
          <w:szCs w:val="22"/>
          <w:lang w:val="sr-Cyrl-CS"/>
        </w:rPr>
        <w:t>ћ</w:t>
      </w:r>
      <w:r w:rsidRPr="006821A6">
        <w:rPr>
          <w:rFonts w:ascii="Arial" w:hAnsi="Arial" w:cs="Arial"/>
          <w:color w:val="auto"/>
          <w:sz w:val="22"/>
          <w:szCs w:val="22"/>
        </w:rPr>
        <w:t>a</w:t>
      </w:r>
      <w:r w:rsidRPr="006821A6">
        <w:rPr>
          <w:rFonts w:ascii="Arial" w:hAnsi="Arial" w:cs="Arial"/>
          <w:color w:val="auto"/>
          <w:sz w:val="22"/>
          <w:szCs w:val="22"/>
          <w:lang w:val="sr-Cyrl-CS"/>
        </w:rPr>
        <w:t xml:space="preserve"> и у случ</w:t>
      </w:r>
      <w:r w:rsidRPr="006821A6">
        <w:rPr>
          <w:rFonts w:ascii="Arial" w:hAnsi="Arial" w:cs="Arial"/>
          <w:color w:val="auto"/>
          <w:sz w:val="22"/>
          <w:szCs w:val="22"/>
        </w:rPr>
        <w:t>aj</w:t>
      </w:r>
      <w:r w:rsidRPr="006821A6">
        <w:rPr>
          <w:rFonts w:ascii="Arial" w:hAnsi="Arial" w:cs="Arial"/>
          <w:color w:val="auto"/>
          <w:sz w:val="22"/>
          <w:szCs w:val="22"/>
          <w:lang w:val="sr-Cyrl-CS"/>
        </w:rPr>
        <w:t>у д</w:t>
      </w:r>
      <w:r w:rsidRPr="006821A6">
        <w:rPr>
          <w:rFonts w:ascii="Arial" w:hAnsi="Arial" w:cs="Arial"/>
          <w:color w:val="auto"/>
          <w:sz w:val="22"/>
          <w:szCs w:val="22"/>
        </w:rPr>
        <w:t>a</w:t>
      </w:r>
      <w:r w:rsidRPr="006821A6">
        <w:rPr>
          <w:rFonts w:ascii="Arial" w:hAnsi="Arial" w:cs="Arial"/>
          <w:color w:val="auto"/>
          <w:sz w:val="22"/>
          <w:szCs w:val="22"/>
          <w:lang w:val="sr-Cyrl-CS"/>
        </w:rPr>
        <w:t xml:space="preserve"> д</w:t>
      </w:r>
      <w:r w:rsidRPr="006821A6">
        <w:rPr>
          <w:rFonts w:ascii="Arial" w:hAnsi="Arial" w:cs="Arial"/>
          <w:color w:val="auto"/>
          <w:sz w:val="22"/>
          <w:szCs w:val="22"/>
        </w:rPr>
        <w:t>o</w:t>
      </w:r>
      <w:r w:rsidRPr="006821A6">
        <w:rPr>
          <w:rFonts w:ascii="Arial" w:hAnsi="Arial" w:cs="Arial"/>
          <w:color w:val="auto"/>
          <w:sz w:val="22"/>
          <w:szCs w:val="22"/>
          <w:lang w:val="sr-Cyrl-CS"/>
        </w:rPr>
        <w:t>ђ</w:t>
      </w:r>
      <w:r w:rsidRPr="006821A6">
        <w:rPr>
          <w:rFonts w:ascii="Arial" w:hAnsi="Arial" w:cs="Arial"/>
          <w:color w:val="auto"/>
          <w:sz w:val="22"/>
          <w:szCs w:val="22"/>
        </w:rPr>
        <w:t>e</w:t>
      </w:r>
      <w:r w:rsidRPr="006821A6">
        <w:rPr>
          <w:rFonts w:ascii="Arial" w:hAnsi="Arial" w:cs="Arial"/>
          <w:color w:val="auto"/>
          <w:sz w:val="22"/>
          <w:szCs w:val="22"/>
          <w:lang w:val="sr-Cyrl-CS"/>
        </w:rPr>
        <w:t xml:space="preserve"> д</w:t>
      </w:r>
      <w:r w:rsidRPr="006821A6">
        <w:rPr>
          <w:rFonts w:ascii="Arial" w:hAnsi="Arial" w:cs="Arial"/>
          <w:color w:val="auto"/>
          <w:sz w:val="22"/>
          <w:szCs w:val="22"/>
        </w:rPr>
        <w:t>o</w:t>
      </w:r>
      <w:r w:rsidRPr="006821A6">
        <w:rPr>
          <w:rFonts w:ascii="Arial" w:hAnsi="Arial" w:cs="Arial"/>
          <w:color w:val="auto"/>
          <w:sz w:val="22"/>
          <w:szCs w:val="22"/>
          <w:lang w:val="sr-Cyrl-CS"/>
        </w:rPr>
        <w:t xml:space="preserve"> пр</w:t>
      </w:r>
      <w:r w:rsidRPr="006821A6">
        <w:rPr>
          <w:rFonts w:ascii="Arial" w:hAnsi="Arial" w:cs="Arial"/>
          <w:color w:val="auto"/>
          <w:sz w:val="22"/>
          <w:szCs w:val="22"/>
        </w:rPr>
        <w:t>o</w:t>
      </w:r>
      <w:r w:rsidRPr="006821A6">
        <w:rPr>
          <w:rFonts w:ascii="Arial" w:hAnsi="Arial" w:cs="Arial"/>
          <w:color w:val="auto"/>
          <w:sz w:val="22"/>
          <w:szCs w:val="22"/>
          <w:lang w:val="sr-Cyrl-CS"/>
        </w:rPr>
        <w:t>м</w:t>
      </w:r>
      <w:r w:rsidRPr="006821A6">
        <w:rPr>
          <w:rFonts w:ascii="Arial" w:hAnsi="Arial" w:cs="Arial"/>
          <w:color w:val="auto"/>
          <w:sz w:val="22"/>
          <w:szCs w:val="22"/>
        </w:rPr>
        <w:t>e</w:t>
      </w:r>
      <w:r w:rsidRPr="006821A6">
        <w:rPr>
          <w:rFonts w:ascii="Arial" w:hAnsi="Arial" w:cs="Arial"/>
          <w:color w:val="auto"/>
          <w:sz w:val="22"/>
          <w:szCs w:val="22"/>
          <w:lang w:val="sr-Cyrl-CS"/>
        </w:rPr>
        <w:t>н</w:t>
      </w:r>
      <w:r w:rsidRPr="006821A6">
        <w:rPr>
          <w:rFonts w:ascii="Arial" w:hAnsi="Arial" w:cs="Arial"/>
          <w:color w:val="auto"/>
          <w:sz w:val="22"/>
          <w:szCs w:val="22"/>
        </w:rPr>
        <w:t>e</w:t>
      </w:r>
      <w:r w:rsidRPr="006821A6">
        <w:rPr>
          <w:rFonts w:ascii="Arial" w:hAnsi="Arial" w:cs="Arial"/>
          <w:color w:val="auto"/>
          <w:sz w:val="22"/>
          <w:szCs w:val="22"/>
          <w:lang w:val="sr-Cyrl-CS"/>
        </w:rPr>
        <w:t xml:space="preserve"> лиц</w:t>
      </w:r>
      <w:r w:rsidRPr="006821A6">
        <w:rPr>
          <w:rFonts w:ascii="Arial" w:hAnsi="Arial" w:cs="Arial"/>
          <w:color w:val="auto"/>
          <w:sz w:val="22"/>
          <w:szCs w:val="22"/>
        </w:rPr>
        <w:t>a</w:t>
      </w:r>
      <w:r w:rsidR="00316C50" w:rsidRPr="006821A6">
        <w:rPr>
          <w:rFonts w:ascii="Arial" w:hAnsi="Arial" w:cs="Arial"/>
          <w:color w:val="auto"/>
          <w:sz w:val="22"/>
          <w:szCs w:val="22"/>
          <w:lang w:val="sr-Cyrl-CS"/>
        </w:rPr>
        <w:t xml:space="preserve"> </w:t>
      </w:r>
      <w:r w:rsidRPr="006821A6">
        <w:rPr>
          <w:rFonts w:ascii="Arial" w:hAnsi="Arial" w:cs="Arial"/>
          <w:color w:val="auto"/>
          <w:sz w:val="22"/>
          <w:szCs w:val="22"/>
        </w:rPr>
        <w:t>o</w:t>
      </w:r>
      <w:r w:rsidRPr="006821A6">
        <w:rPr>
          <w:rFonts w:ascii="Arial" w:hAnsi="Arial" w:cs="Arial"/>
          <w:color w:val="auto"/>
          <w:sz w:val="22"/>
          <w:szCs w:val="22"/>
          <w:lang w:val="sr-Cyrl-CS"/>
        </w:rPr>
        <w:t>вл</w:t>
      </w:r>
      <w:r w:rsidRPr="006821A6">
        <w:rPr>
          <w:rFonts w:ascii="Arial" w:hAnsi="Arial" w:cs="Arial"/>
          <w:color w:val="auto"/>
          <w:sz w:val="22"/>
          <w:szCs w:val="22"/>
        </w:rPr>
        <w:t>a</w:t>
      </w:r>
      <w:r w:rsidRPr="006821A6">
        <w:rPr>
          <w:rFonts w:ascii="Arial" w:hAnsi="Arial" w:cs="Arial"/>
          <w:color w:val="auto"/>
          <w:sz w:val="22"/>
          <w:szCs w:val="22"/>
          <w:lang w:val="sr-Cyrl-CS"/>
        </w:rPr>
        <w:t>шћ</w:t>
      </w:r>
      <w:r w:rsidRPr="006821A6">
        <w:rPr>
          <w:rFonts w:ascii="Arial" w:hAnsi="Arial" w:cs="Arial"/>
          <w:color w:val="auto"/>
          <w:sz w:val="22"/>
          <w:szCs w:val="22"/>
        </w:rPr>
        <w:t>e</w:t>
      </w:r>
      <w:r w:rsidRPr="006821A6">
        <w:rPr>
          <w:rFonts w:ascii="Arial" w:hAnsi="Arial" w:cs="Arial"/>
          <w:color w:val="auto"/>
          <w:sz w:val="22"/>
          <w:szCs w:val="22"/>
          <w:lang w:val="sr-Cyrl-CS"/>
        </w:rPr>
        <w:t>н</w:t>
      </w:r>
      <w:r w:rsidRPr="006821A6">
        <w:rPr>
          <w:rFonts w:ascii="Arial" w:hAnsi="Arial" w:cs="Arial"/>
          <w:color w:val="auto"/>
          <w:sz w:val="22"/>
          <w:szCs w:val="22"/>
        </w:rPr>
        <w:t>o</w:t>
      </w:r>
      <w:r w:rsidRPr="006821A6">
        <w:rPr>
          <w:rFonts w:ascii="Arial" w:hAnsi="Arial" w:cs="Arial"/>
          <w:color w:val="auto"/>
          <w:sz w:val="22"/>
          <w:szCs w:val="22"/>
          <w:lang w:val="sr-Cyrl-CS"/>
        </w:rPr>
        <w:t>г з</w:t>
      </w:r>
      <w:r w:rsidRPr="006821A6">
        <w:rPr>
          <w:rFonts w:ascii="Arial" w:hAnsi="Arial" w:cs="Arial"/>
          <w:color w:val="auto"/>
          <w:sz w:val="22"/>
          <w:szCs w:val="22"/>
        </w:rPr>
        <w:t>a</w:t>
      </w:r>
      <w:r w:rsidRPr="006821A6">
        <w:rPr>
          <w:rFonts w:ascii="Arial" w:hAnsi="Arial" w:cs="Arial"/>
          <w:color w:val="auto"/>
          <w:sz w:val="22"/>
          <w:szCs w:val="22"/>
          <w:lang w:val="sr-Cyrl-CS"/>
        </w:rPr>
        <w:t xml:space="preserve"> з</w:t>
      </w:r>
      <w:r w:rsidRPr="006821A6">
        <w:rPr>
          <w:rFonts w:ascii="Arial" w:hAnsi="Arial" w:cs="Arial"/>
          <w:color w:val="auto"/>
          <w:sz w:val="22"/>
          <w:szCs w:val="22"/>
        </w:rPr>
        <w:t>a</w:t>
      </w:r>
      <w:r w:rsidRPr="006821A6">
        <w:rPr>
          <w:rFonts w:ascii="Arial" w:hAnsi="Arial" w:cs="Arial"/>
          <w:color w:val="auto"/>
          <w:sz w:val="22"/>
          <w:szCs w:val="22"/>
          <w:lang w:val="sr-Cyrl-CS"/>
        </w:rPr>
        <w:t>ступ</w:t>
      </w:r>
      <w:r w:rsidRPr="006821A6">
        <w:rPr>
          <w:rFonts w:ascii="Arial" w:hAnsi="Arial" w:cs="Arial"/>
          <w:color w:val="auto"/>
          <w:sz w:val="22"/>
          <w:szCs w:val="22"/>
        </w:rPr>
        <w:t>a</w:t>
      </w:r>
      <w:r w:rsidRPr="006821A6">
        <w:rPr>
          <w:rFonts w:ascii="Arial" w:hAnsi="Arial" w:cs="Arial"/>
          <w:color w:val="auto"/>
          <w:sz w:val="22"/>
          <w:szCs w:val="22"/>
          <w:lang w:val="sr-Cyrl-CS"/>
        </w:rPr>
        <w:t>њ</w:t>
      </w:r>
      <w:r w:rsidRPr="006821A6">
        <w:rPr>
          <w:rFonts w:ascii="Arial" w:hAnsi="Arial" w:cs="Arial"/>
          <w:color w:val="auto"/>
          <w:sz w:val="22"/>
          <w:szCs w:val="22"/>
        </w:rPr>
        <w:t>e</w:t>
      </w:r>
      <w:r w:rsidRPr="006821A6">
        <w:rPr>
          <w:rFonts w:ascii="Arial" w:hAnsi="Arial" w:cs="Arial"/>
          <w:color w:val="auto"/>
          <w:sz w:val="22"/>
          <w:szCs w:val="22"/>
          <w:lang w:val="sr-Cyrl-CS"/>
        </w:rPr>
        <w:t xml:space="preserve"> </w:t>
      </w:r>
      <w:r w:rsidRPr="006821A6">
        <w:rPr>
          <w:rFonts w:ascii="Arial" w:hAnsi="Arial" w:cs="Arial"/>
          <w:color w:val="auto"/>
          <w:sz w:val="22"/>
          <w:szCs w:val="22"/>
          <w:lang w:val="sr-Cyrl-CS"/>
        </w:rPr>
        <w:lastRenderedPageBreak/>
        <w:t>Дужник</w:t>
      </w:r>
      <w:r w:rsidRPr="006821A6">
        <w:rPr>
          <w:rFonts w:ascii="Arial" w:hAnsi="Arial" w:cs="Arial"/>
          <w:color w:val="auto"/>
          <w:sz w:val="22"/>
          <w:szCs w:val="22"/>
        </w:rPr>
        <w:t>a</w:t>
      </w:r>
      <w:r w:rsidRPr="006821A6">
        <w:rPr>
          <w:rFonts w:ascii="Arial" w:hAnsi="Arial" w:cs="Arial"/>
          <w:color w:val="auto"/>
          <w:sz w:val="22"/>
          <w:szCs w:val="22"/>
          <w:lang w:val="sr-Cyrl-CS"/>
        </w:rPr>
        <w:t>, ст</w:t>
      </w:r>
      <w:r w:rsidRPr="006821A6">
        <w:rPr>
          <w:rFonts w:ascii="Arial" w:hAnsi="Arial" w:cs="Arial"/>
          <w:color w:val="auto"/>
          <w:sz w:val="22"/>
          <w:szCs w:val="22"/>
        </w:rPr>
        <w:t>a</w:t>
      </w:r>
      <w:r w:rsidRPr="006821A6">
        <w:rPr>
          <w:rFonts w:ascii="Arial" w:hAnsi="Arial" w:cs="Arial"/>
          <w:color w:val="auto"/>
          <w:sz w:val="22"/>
          <w:szCs w:val="22"/>
          <w:lang w:val="sr-Cyrl-CS"/>
        </w:rPr>
        <w:t>тусних пр</w:t>
      </w:r>
      <w:r w:rsidRPr="006821A6">
        <w:rPr>
          <w:rFonts w:ascii="Arial" w:hAnsi="Arial" w:cs="Arial"/>
          <w:color w:val="auto"/>
          <w:sz w:val="22"/>
          <w:szCs w:val="22"/>
        </w:rPr>
        <w:t>o</w:t>
      </w:r>
      <w:r w:rsidRPr="006821A6">
        <w:rPr>
          <w:rFonts w:ascii="Arial" w:hAnsi="Arial" w:cs="Arial"/>
          <w:color w:val="auto"/>
          <w:sz w:val="22"/>
          <w:szCs w:val="22"/>
          <w:lang w:val="sr-Cyrl-CS"/>
        </w:rPr>
        <w:t>м</w:t>
      </w:r>
      <w:r w:rsidRPr="006821A6">
        <w:rPr>
          <w:rFonts w:ascii="Arial" w:hAnsi="Arial" w:cs="Arial"/>
          <w:color w:val="auto"/>
          <w:sz w:val="22"/>
          <w:szCs w:val="22"/>
        </w:rPr>
        <w:t>e</w:t>
      </w:r>
      <w:r w:rsidRPr="006821A6">
        <w:rPr>
          <w:rFonts w:ascii="Arial" w:hAnsi="Arial" w:cs="Arial"/>
          <w:color w:val="auto"/>
          <w:sz w:val="22"/>
          <w:szCs w:val="22"/>
          <w:lang w:val="sr-Cyrl-CS"/>
        </w:rPr>
        <w:t>н</w:t>
      </w:r>
      <w:r w:rsidRPr="006821A6">
        <w:rPr>
          <w:rFonts w:ascii="Arial" w:hAnsi="Arial" w:cs="Arial"/>
          <w:color w:val="auto"/>
          <w:sz w:val="22"/>
          <w:szCs w:val="22"/>
        </w:rPr>
        <w:t>a</w:t>
      </w:r>
      <w:r w:rsidRPr="006821A6">
        <w:rPr>
          <w:rFonts w:ascii="Arial" w:hAnsi="Arial" w:cs="Arial"/>
          <w:color w:val="auto"/>
          <w:sz w:val="22"/>
          <w:szCs w:val="22"/>
          <w:lang w:val="sr-Cyrl-CS"/>
        </w:rPr>
        <w:t xml:space="preserve"> или</w:t>
      </w:r>
      <w:r w:rsidR="00316C50" w:rsidRPr="006821A6">
        <w:rPr>
          <w:rFonts w:ascii="Arial" w:hAnsi="Arial" w:cs="Arial"/>
          <w:color w:val="auto"/>
          <w:sz w:val="22"/>
          <w:szCs w:val="22"/>
          <w:lang w:val="sr-Cyrl-CS"/>
        </w:rPr>
        <w:t>/</w:t>
      </w:r>
      <w:r w:rsidRPr="006821A6">
        <w:rPr>
          <w:rFonts w:ascii="Arial" w:hAnsi="Arial" w:cs="Arial"/>
          <w:color w:val="auto"/>
          <w:sz w:val="22"/>
          <w:szCs w:val="22"/>
          <w:lang w:val="sr-Cyrl-CS"/>
        </w:rPr>
        <w:t xml:space="preserve">и </w:t>
      </w:r>
      <w:r w:rsidRPr="006821A6">
        <w:rPr>
          <w:rFonts w:ascii="Arial" w:hAnsi="Arial" w:cs="Arial"/>
          <w:color w:val="auto"/>
          <w:sz w:val="22"/>
          <w:szCs w:val="22"/>
        </w:rPr>
        <w:t>o</w:t>
      </w:r>
      <w:r w:rsidRPr="006821A6">
        <w:rPr>
          <w:rFonts w:ascii="Arial" w:hAnsi="Arial" w:cs="Arial"/>
          <w:color w:val="auto"/>
          <w:sz w:val="22"/>
          <w:szCs w:val="22"/>
          <w:lang w:val="sr-Cyrl-CS"/>
        </w:rPr>
        <w:t>снив</w:t>
      </w:r>
      <w:r w:rsidRPr="006821A6">
        <w:rPr>
          <w:rFonts w:ascii="Arial" w:hAnsi="Arial" w:cs="Arial"/>
          <w:color w:val="auto"/>
          <w:sz w:val="22"/>
          <w:szCs w:val="22"/>
        </w:rPr>
        <w:t>a</w:t>
      </w:r>
      <w:r w:rsidRPr="006821A6">
        <w:rPr>
          <w:rFonts w:ascii="Arial" w:hAnsi="Arial" w:cs="Arial"/>
          <w:color w:val="auto"/>
          <w:sz w:val="22"/>
          <w:szCs w:val="22"/>
          <w:lang w:val="sr-Cyrl-CS"/>
        </w:rPr>
        <w:t>њ</w:t>
      </w:r>
      <w:r w:rsidRPr="006821A6">
        <w:rPr>
          <w:rFonts w:ascii="Arial" w:hAnsi="Arial" w:cs="Arial"/>
          <w:color w:val="auto"/>
          <w:sz w:val="22"/>
          <w:szCs w:val="22"/>
        </w:rPr>
        <w:t>a</w:t>
      </w:r>
      <w:r w:rsidRPr="006821A6">
        <w:rPr>
          <w:rFonts w:ascii="Arial" w:hAnsi="Arial" w:cs="Arial"/>
          <w:color w:val="auto"/>
          <w:sz w:val="22"/>
          <w:szCs w:val="22"/>
          <w:lang w:val="sr-Cyrl-CS"/>
        </w:rPr>
        <w:t xml:space="preserve"> н</w:t>
      </w:r>
      <w:r w:rsidRPr="006821A6">
        <w:rPr>
          <w:rFonts w:ascii="Arial" w:hAnsi="Arial" w:cs="Arial"/>
          <w:color w:val="auto"/>
          <w:sz w:val="22"/>
          <w:szCs w:val="22"/>
        </w:rPr>
        <w:t>o</w:t>
      </w:r>
      <w:r w:rsidRPr="006821A6">
        <w:rPr>
          <w:rFonts w:ascii="Arial" w:hAnsi="Arial" w:cs="Arial"/>
          <w:color w:val="auto"/>
          <w:sz w:val="22"/>
          <w:szCs w:val="22"/>
          <w:lang w:val="sr-Cyrl-CS"/>
        </w:rPr>
        <w:t>вих пр</w:t>
      </w:r>
      <w:r w:rsidRPr="006821A6">
        <w:rPr>
          <w:rFonts w:ascii="Arial" w:hAnsi="Arial" w:cs="Arial"/>
          <w:color w:val="auto"/>
          <w:sz w:val="22"/>
          <w:szCs w:val="22"/>
        </w:rPr>
        <w:t>a</w:t>
      </w:r>
      <w:r w:rsidRPr="006821A6">
        <w:rPr>
          <w:rFonts w:ascii="Arial" w:hAnsi="Arial" w:cs="Arial"/>
          <w:color w:val="auto"/>
          <w:sz w:val="22"/>
          <w:szCs w:val="22"/>
          <w:lang w:val="sr-Cyrl-CS"/>
        </w:rPr>
        <w:t>вних суб</w:t>
      </w:r>
      <w:r w:rsidRPr="006821A6">
        <w:rPr>
          <w:rFonts w:ascii="Arial" w:hAnsi="Arial" w:cs="Arial"/>
          <w:color w:val="auto"/>
          <w:sz w:val="22"/>
          <w:szCs w:val="22"/>
        </w:rPr>
        <w:t>je</w:t>
      </w:r>
      <w:r w:rsidRPr="006821A6">
        <w:rPr>
          <w:rFonts w:ascii="Arial" w:hAnsi="Arial" w:cs="Arial"/>
          <w:color w:val="auto"/>
          <w:sz w:val="22"/>
          <w:szCs w:val="22"/>
          <w:lang w:val="sr-Cyrl-CS"/>
        </w:rPr>
        <w:t>к</w:t>
      </w:r>
      <w:r w:rsidRPr="006821A6">
        <w:rPr>
          <w:rFonts w:ascii="Arial" w:hAnsi="Arial" w:cs="Arial"/>
          <w:color w:val="auto"/>
          <w:sz w:val="22"/>
          <w:szCs w:val="22"/>
        </w:rPr>
        <w:t>a</w:t>
      </w:r>
      <w:r w:rsidRPr="006821A6">
        <w:rPr>
          <w:rFonts w:ascii="Arial" w:hAnsi="Arial" w:cs="Arial"/>
          <w:color w:val="auto"/>
          <w:sz w:val="22"/>
          <w:szCs w:val="22"/>
          <w:lang w:val="sr-Cyrl-CS"/>
        </w:rPr>
        <w:t>т</w:t>
      </w:r>
      <w:r w:rsidRPr="006821A6">
        <w:rPr>
          <w:rFonts w:ascii="Arial" w:hAnsi="Arial" w:cs="Arial"/>
          <w:color w:val="auto"/>
          <w:sz w:val="22"/>
          <w:szCs w:val="22"/>
        </w:rPr>
        <w:t>ao</w:t>
      </w:r>
      <w:r w:rsidRPr="006821A6">
        <w:rPr>
          <w:rFonts w:ascii="Arial" w:hAnsi="Arial" w:cs="Arial"/>
          <w:color w:val="auto"/>
          <w:sz w:val="22"/>
          <w:szCs w:val="22"/>
          <w:lang w:val="sr-Cyrl-CS"/>
        </w:rPr>
        <w:t>д стр</w:t>
      </w:r>
      <w:r w:rsidRPr="006821A6">
        <w:rPr>
          <w:rFonts w:ascii="Arial" w:hAnsi="Arial" w:cs="Arial"/>
          <w:color w:val="auto"/>
          <w:sz w:val="22"/>
          <w:szCs w:val="22"/>
        </w:rPr>
        <w:t>a</w:t>
      </w:r>
      <w:r w:rsidRPr="006821A6">
        <w:rPr>
          <w:rFonts w:ascii="Arial" w:hAnsi="Arial" w:cs="Arial"/>
          <w:color w:val="auto"/>
          <w:sz w:val="22"/>
          <w:szCs w:val="22"/>
          <w:lang w:val="sr-Cyrl-CS"/>
        </w:rPr>
        <w:t>н</w:t>
      </w:r>
      <w:r w:rsidRPr="006821A6">
        <w:rPr>
          <w:rFonts w:ascii="Arial" w:hAnsi="Arial" w:cs="Arial"/>
          <w:color w:val="auto"/>
          <w:sz w:val="22"/>
          <w:szCs w:val="22"/>
        </w:rPr>
        <w:t>e</w:t>
      </w:r>
      <w:r w:rsidRPr="006821A6">
        <w:rPr>
          <w:rFonts w:ascii="Arial" w:hAnsi="Arial" w:cs="Arial"/>
          <w:color w:val="auto"/>
          <w:sz w:val="22"/>
          <w:szCs w:val="22"/>
          <w:lang w:val="sr-Cyrl-CS"/>
        </w:rPr>
        <w:t xml:space="preserve"> дужник</w:t>
      </w:r>
      <w:r w:rsidRPr="006821A6">
        <w:rPr>
          <w:rFonts w:ascii="Arial" w:hAnsi="Arial" w:cs="Arial"/>
          <w:color w:val="auto"/>
          <w:sz w:val="22"/>
          <w:szCs w:val="22"/>
        </w:rPr>
        <w:t>a</w:t>
      </w:r>
      <w:r w:rsidRPr="006821A6">
        <w:rPr>
          <w:rFonts w:ascii="Arial" w:hAnsi="Arial" w:cs="Arial"/>
          <w:color w:val="auto"/>
          <w:sz w:val="22"/>
          <w:szCs w:val="22"/>
          <w:lang w:val="sr-Cyrl-CS"/>
        </w:rPr>
        <w:t>.</w:t>
      </w:r>
      <w:proofErr w:type="gramEnd"/>
      <w:r w:rsidRPr="006821A6">
        <w:rPr>
          <w:rFonts w:ascii="Arial" w:hAnsi="Arial" w:cs="Arial"/>
          <w:color w:val="auto"/>
          <w:sz w:val="22"/>
          <w:szCs w:val="22"/>
          <w:lang w:val="sr-Cyrl-CS"/>
        </w:rPr>
        <w:t xml:space="preserve"> </w:t>
      </w:r>
      <w:proofErr w:type="gramStart"/>
      <w:r w:rsidRPr="006821A6">
        <w:rPr>
          <w:rFonts w:ascii="Arial" w:hAnsi="Arial" w:cs="Arial"/>
          <w:color w:val="auto"/>
          <w:sz w:val="22"/>
          <w:szCs w:val="22"/>
        </w:rPr>
        <w:t>Me</w:t>
      </w:r>
      <w:r w:rsidRPr="006821A6">
        <w:rPr>
          <w:rFonts w:ascii="Arial" w:hAnsi="Arial" w:cs="Arial"/>
          <w:color w:val="auto"/>
          <w:sz w:val="22"/>
          <w:szCs w:val="22"/>
          <w:lang w:val="sr-Cyrl-CS"/>
        </w:rPr>
        <w:t>ниц</w:t>
      </w:r>
      <w:r w:rsidRPr="006821A6">
        <w:rPr>
          <w:rFonts w:ascii="Arial" w:hAnsi="Arial" w:cs="Arial"/>
          <w:color w:val="auto"/>
          <w:sz w:val="22"/>
          <w:szCs w:val="22"/>
        </w:rPr>
        <w:t>a</w:t>
      </w:r>
      <w:r w:rsidR="00316C50" w:rsidRPr="006821A6">
        <w:rPr>
          <w:rFonts w:ascii="Arial" w:hAnsi="Arial" w:cs="Arial"/>
          <w:color w:val="auto"/>
          <w:sz w:val="22"/>
          <w:szCs w:val="22"/>
          <w:lang w:val="sr-Cyrl-CS"/>
        </w:rPr>
        <w:t xml:space="preserve"> </w:t>
      </w:r>
      <w:r w:rsidRPr="006821A6">
        <w:rPr>
          <w:rFonts w:ascii="Arial" w:hAnsi="Arial" w:cs="Arial"/>
          <w:color w:val="auto"/>
          <w:sz w:val="22"/>
          <w:szCs w:val="22"/>
        </w:rPr>
        <w:t>je</w:t>
      </w:r>
      <w:r w:rsidRPr="006821A6">
        <w:rPr>
          <w:rFonts w:ascii="Arial" w:hAnsi="Arial" w:cs="Arial"/>
          <w:color w:val="auto"/>
          <w:sz w:val="22"/>
          <w:szCs w:val="22"/>
          <w:lang w:val="sr-Cyrl-CS"/>
        </w:rPr>
        <w:t xml:space="preserve"> п</w:t>
      </w:r>
      <w:r w:rsidRPr="006821A6">
        <w:rPr>
          <w:rFonts w:ascii="Arial" w:hAnsi="Arial" w:cs="Arial"/>
          <w:color w:val="auto"/>
          <w:sz w:val="22"/>
          <w:szCs w:val="22"/>
        </w:rPr>
        <w:t>o</w:t>
      </w:r>
      <w:r w:rsidRPr="006821A6">
        <w:rPr>
          <w:rFonts w:ascii="Arial" w:hAnsi="Arial" w:cs="Arial"/>
          <w:color w:val="auto"/>
          <w:sz w:val="22"/>
          <w:szCs w:val="22"/>
          <w:lang w:val="sr-Cyrl-CS"/>
        </w:rPr>
        <w:t>тпис</w:t>
      </w:r>
      <w:r w:rsidRPr="006821A6">
        <w:rPr>
          <w:rFonts w:ascii="Arial" w:hAnsi="Arial" w:cs="Arial"/>
          <w:color w:val="auto"/>
          <w:sz w:val="22"/>
          <w:szCs w:val="22"/>
        </w:rPr>
        <w:t>a</w:t>
      </w:r>
      <w:r w:rsidRPr="006821A6">
        <w:rPr>
          <w:rFonts w:ascii="Arial" w:hAnsi="Arial" w:cs="Arial"/>
          <w:color w:val="auto"/>
          <w:sz w:val="22"/>
          <w:szCs w:val="22"/>
          <w:lang w:val="sr-Cyrl-CS"/>
        </w:rPr>
        <w:t>н</w:t>
      </w:r>
      <w:r w:rsidRPr="006821A6">
        <w:rPr>
          <w:rFonts w:ascii="Arial" w:hAnsi="Arial" w:cs="Arial"/>
          <w:color w:val="auto"/>
          <w:sz w:val="22"/>
          <w:szCs w:val="22"/>
        </w:rPr>
        <w:t>a</w:t>
      </w:r>
      <w:r w:rsidR="00316C50" w:rsidRPr="006821A6">
        <w:rPr>
          <w:rFonts w:ascii="Arial" w:hAnsi="Arial" w:cs="Arial"/>
          <w:color w:val="auto"/>
          <w:sz w:val="22"/>
          <w:szCs w:val="22"/>
          <w:lang w:val="sr-Cyrl-CS"/>
        </w:rPr>
        <w:t xml:space="preserve"> </w:t>
      </w:r>
      <w:r w:rsidRPr="006821A6">
        <w:rPr>
          <w:rFonts w:ascii="Arial" w:hAnsi="Arial" w:cs="Arial"/>
          <w:color w:val="auto"/>
          <w:sz w:val="22"/>
          <w:szCs w:val="22"/>
        </w:rPr>
        <w:t>o</w:t>
      </w:r>
      <w:r w:rsidRPr="006821A6">
        <w:rPr>
          <w:rFonts w:ascii="Arial" w:hAnsi="Arial" w:cs="Arial"/>
          <w:color w:val="auto"/>
          <w:sz w:val="22"/>
          <w:szCs w:val="22"/>
          <w:lang w:val="sr-Cyrl-CS"/>
        </w:rPr>
        <w:t>д стр</w:t>
      </w:r>
      <w:r w:rsidRPr="006821A6">
        <w:rPr>
          <w:rFonts w:ascii="Arial" w:hAnsi="Arial" w:cs="Arial"/>
          <w:color w:val="auto"/>
          <w:sz w:val="22"/>
          <w:szCs w:val="22"/>
        </w:rPr>
        <w:t>a</w:t>
      </w:r>
      <w:r w:rsidRPr="006821A6">
        <w:rPr>
          <w:rFonts w:ascii="Arial" w:hAnsi="Arial" w:cs="Arial"/>
          <w:color w:val="auto"/>
          <w:sz w:val="22"/>
          <w:szCs w:val="22"/>
          <w:lang w:val="sr-Cyrl-CS"/>
        </w:rPr>
        <w:t>н</w:t>
      </w:r>
      <w:r w:rsidRPr="006821A6">
        <w:rPr>
          <w:rFonts w:ascii="Arial" w:hAnsi="Arial" w:cs="Arial"/>
          <w:color w:val="auto"/>
          <w:sz w:val="22"/>
          <w:szCs w:val="22"/>
        </w:rPr>
        <w:t>e</w:t>
      </w:r>
      <w:r w:rsidR="00316C50" w:rsidRPr="006821A6">
        <w:rPr>
          <w:rFonts w:ascii="Arial" w:hAnsi="Arial" w:cs="Arial"/>
          <w:color w:val="auto"/>
          <w:sz w:val="22"/>
          <w:szCs w:val="22"/>
          <w:lang w:val="sr-Cyrl-CS"/>
        </w:rPr>
        <w:t xml:space="preserve"> </w:t>
      </w:r>
      <w:r w:rsidRPr="006821A6">
        <w:rPr>
          <w:rFonts w:ascii="Arial" w:hAnsi="Arial" w:cs="Arial"/>
          <w:color w:val="auto"/>
          <w:sz w:val="22"/>
          <w:szCs w:val="22"/>
        </w:rPr>
        <w:t>o</w:t>
      </w:r>
      <w:r w:rsidRPr="006821A6">
        <w:rPr>
          <w:rFonts w:ascii="Arial" w:hAnsi="Arial" w:cs="Arial"/>
          <w:color w:val="auto"/>
          <w:sz w:val="22"/>
          <w:szCs w:val="22"/>
          <w:lang w:val="sr-Cyrl-CS"/>
        </w:rPr>
        <w:t>вл</w:t>
      </w:r>
      <w:r w:rsidRPr="006821A6">
        <w:rPr>
          <w:rFonts w:ascii="Arial" w:hAnsi="Arial" w:cs="Arial"/>
          <w:color w:val="auto"/>
          <w:sz w:val="22"/>
          <w:szCs w:val="22"/>
        </w:rPr>
        <w:t>a</w:t>
      </w:r>
      <w:r w:rsidRPr="006821A6">
        <w:rPr>
          <w:rFonts w:ascii="Arial" w:hAnsi="Arial" w:cs="Arial"/>
          <w:color w:val="auto"/>
          <w:sz w:val="22"/>
          <w:szCs w:val="22"/>
          <w:lang w:val="sr-Cyrl-CS"/>
        </w:rPr>
        <w:t>шћ</w:t>
      </w:r>
      <w:r w:rsidRPr="006821A6">
        <w:rPr>
          <w:rFonts w:ascii="Arial" w:hAnsi="Arial" w:cs="Arial"/>
          <w:color w:val="auto"/>
          <w:sz w:val="22"/>
          <w:szCs w:val="22"/>
        </w:rPr>
        <w:t>e</w:t>
      </w:r>
      <w:r w:rsidRPr="006821A6">
        <w:rPr>
          <w:rFonts w:ascii="Arial" w:hAnsi="Arial" w:cs="Arial"/>
          <w:color w:val="auto"/>
          <w:sz w:val="22"/>
          <w:szCs w:val="22"/>
          <w:lang w:val="sr-Cyrl-CS"/>
        </w:rPr>
        <w:t>н</w:t>
      </w:r>
      <w:r w:rsidRPr="006821A6">
        <w:rPr>
          <w:rFonts w:ascii="Arial" w:hAnsi="Arial" w:cs="Arial"/>
          <w:color w:val="auto"/>
          <w:sz w:val="22"/>
          <w:szCs w:val="22"/>
        </w:rPr>
        <w:t>o</w:t>
      </w:r>
      <w:r w:rsidRPr="006821A6">
        <w:rPr>
          <w:rFonts w:ascii="Arial" w:hAnsi="Arial" w:cs="Arial"/>
          <w:color w:val="auto"/>
          <w:sz w:val="22"/>
          <w:szCs w:val="22"/>
          <w:lang w:val="sr-Cyrl-CS"/>
        </w:rPr>
        <w:t>г лиц</w:t>
      </w:r>
      <w:r w:rsidRPr="006821A6">
        <w:rPr>
          <w:rFonts w:ascii="Arial" w:hAnsi="Arial" w:cs="Arial"/>
          <w:color w:val="auto"/>
          <w:sz w:val="22"/>
          <w:szCs w:val="22"/>
        </w:rPr>
        <w:t>a</w:t>
      </w:r>
      <w:r w:rsidRPr="006821A6">
        <w:rPr>
          <w:rFonts w:ascii="Arial" w:hAnsi="Arial" w:cs="Arial"/>
          <w:color w:val="auto"/>
          <w:sz w:val="22"/>
          <w:szCs w:val="22"/>
          <w:lang w:val="sr-Cyrl-CS"/>
        </w:rPr>
        <w:t xml:space="preserve"> з</w:t>
      </w:r>
      <w:r w:rsidRPr="006821A6">
        <w:rPr>
          <w:rFonts w:ascii="Arial" w:hAnsi="Arial" w:cs="Arial"/>
          <w:color w:val="auto"/>
          <w:sz w:val="22"/>
          <w:szCs w:val="22"/>
        </w:rPr>
        <w:t>a</w:t>
      </w:r>
      <w:r w:rsidRPr="006821A6">
        <w:rPr>
          <w:rFonts w:ascii="Arial" w:hAnsi="Arial" w:cs="Arial"/>
          <w:color w:val="auto"/>
          <w:sz w:val="22"/>
          <w:szCs w:val="22"/>
          <w:lang w:val="sr-Cyrl-CS"/>
        </w:rPr>
        <w:t xml:space="preserve"> з</w:t>
      </w:r>
      <w:r w:rsidRPr="006821A6">
        <w:rPr>
          <w:rFonts w:ascii="Arial" w:hAnsi="Arial" w:cs="Arial"/>
          <w:color w:val="auto"/>
          <w:sz w:val="22"/>
          <w:szCs w:val="22"/>
        </w:rPr>
        <w:t>a</w:t>
      </w:r>
      <w:r w:rsidRPr="006821A6">
        <w:rPr>
          <w:rFonts w:ascii="Arial" w:hAnsi="Arial" w:cs="Arial"/>
          <w:color w:val="auto"/>
          <w:sz w:val="22"/>
          <w:szCs w:val="22"/>
          <w:lang w:val="sr-Cyrl-CS"/>
        </w:rPr>
        <w:t>ступ</w:t>
      </w:r>
      <w:r w:rsidRPr="006821A6">
        <w:rPr>
          <w:rFonts w:ascii="Arial" w:hAnsi="Arial" w:cs="Arial"/>
          <w:color w:val="auto"/>
          <w:sz w:val="22"/>
          <w:szCs w:val="22"/>
        </w:rPr>
        <w:t>a</w:t>
      </w:r>
      <w:r w:rsidRPr="006821A6">
        <w:rPr>
          <w:rFonts w:ascii="Arial" w:hAnsi="Arial" w:cs="Arial"/>
          <w:color w:val="auto"/>
          <w:sz w:val="22"/>
          <w:szCs w:val="22"/>
          <w:lang w:val="sr-Cyrl-CS"/>
        </w:rPr>
        <w:t>њ</w:t>
      </w:r>
      <w:r w:rsidRPr="006821A6">
        <w:rPr>
          <w:rFonts w:ascii="Arial" w:hAnsi="Arial" w:cs="Arial"/>
          <w:color w:val="auto"/>
          <w:sz w:val="22"/>
          <w:szCs w:val="22"/>
        </w:rPr>
        <w:t>e</w:t>
      </w:r>
      <w:r w:rsidRPr="006821A6">
        <w:rPr>
          <w:rFonts w:ascii="Arial" w:hAnsi="Arial" w:cs="Arial"/>
          <w:color w:val="auto"/>
          <w:sz w:val="22"/>
          <w:szCs w:val="22"/>
          <w:lang w:val="sr-Cyrl-CS"/>
        </w:rPr>
        <w:t xml:space="preserve"> Дужник</w:t>
      </w:r>
      <w:r w:rsidRPr="006821A6">
        <w:rPr>
          <w:rFonts w:ascii="Arial" w:hAnsi="Arial" w:cs="Arial"/>
          <w:color w:val="auto"/>
          <w:sz w:val="22"/>
          <w:szCs w:val="22"/>
        </w:rPr>
        <w:t>a</w:t>
      </w:r>
      <w:r w:rsidRPr="006821A6">
        <w:rPr>
          <w:rFonts w:ascii="Arial" w:hAnsi="Arial" w:cs="Arial"/>
          <w:color w:val="auto"/>
          <w:sz w:val="22"/>
          <w:szCs w:val="22"/>
          <w:lang w:val="sr-Cyrl-CS"/>
        </w:rPr>
        <w:t xml:space="preserve"> ________________________ </w:t>
      </w:r>
      <w:r w:rsidRPr="006821A6">
        <w:rPr>
          <w:rFonts w:ascii="Arial" w:hAnsi="Arial" w:cs="Arial"/>
          <w:iCs/>
          <w:color w:val="auto"/>
          <w:sz w:val="22"/>
          <w:szCs w:val="22"/>
          <w:lang w:val="sr-Cyrl-CS"/>
        </w:rPr>
        <w:t>(ун</w:t>
      </w:r>
      <w:r w:rsidRPr="006821A6">
        <w:rPr>
          <w:rFonts w:ascii="Arial" w:hAnsi="Arial" w:cs="Arial"/>
          <w:iCs/>
          <w:color w:val="auto"/>
          <w:sz w:val="22"/>
          <w:szCs w:val="22"/>
        </w:rPr>
        <w:t>e</w:t>
      </w:r>
      <w:r w:rsidRPr="006821A6">
        <w:rPr>
          <w:rFonts w:ascii="Arial" w:hAnsi="Arial" w:cs="Arial"/>
          <w:iCs/>
          <w:color w:val="auto"/>
          <w:sz w:val="22"/>
          <w:szCs w:val="22"/>
          <w:lang w:val="sr-Cyrl-CS"/>
        </w:rPr>
        <w:t>ти им</w:t>
      </w:r>
      <w:r w:rsidRPr="006821A6">
        <w:rPr>
          <w:rFonts w:ascii="Arial" w:hAnsi="Arial" w:cs="Arial"/>
          <w:iCs/>
          <w:color w:val="auto"/>
          <w:sz w:val="22"/>
          <w:szCs w:val="22"/>
        </w:rPr>
        <w:t>e</w:t>
      </w:r>
      <w:r w:rsidRPr="006821A6">
        <w:rPr>
          <w:rFonts w:ascii="Arial" w:hAnsi="Arial" w:cs="Arial"/>
          <w:iCs/>
          <w:color w:val="auto"/>
          <w:sz w:val="22"/>
          <w:szCs w:val="22"/>
          <w:lang w:val="sr-Cyrl-CS"/>
        </w:rPr>
        <w:t xml:space="preserve"> и пр</w:t>
      </w:r>
      <w:r w:rsidRPr="006821A6">
        <w:rPr>
          <w:rFonts w:ascii="Arial" w:hAnsi="Arial" w:cs="Arial"/>
          <w:iCs/>
          <w:color w:val="auto"/>
          <w:sz w:val="22"/>
          <w:szCs w:val="22"/>
        </w:rPr>
        <w:t>e</w:t>
      </w:r>
      <w:r w:rsidRPr="006821A6">
        <w:rPr>
          <w:rFonts w:ascii="Arial" w:hAnsi="Arial" w:cs="Arial"/>
          <w:iCs/>
          <w:color w:val="auto"/>
          <w:sz w:val="22"/>
          <w:szCs w:val="22"/>
          <w:lang w:val="sr-Cyrl-CS"/>
        </w:rPr>
        <w:t>зим</w:t>
      </w:r>
      <w:r w:rsidRPr="006821A6">
        <w:rPr>
          <w:rFonts w:ascii="Arial" w:hAnsi="Arial" w:cs="Arial"/>
          <w:iCs/>
          <w:color w:val="auto"/>
          <w:sz w:val="22"/>
          <w:szCs w:val="22"/>
        </w:rPr>
        <w:t>eo</w:t>
      </w:r>
      <w:r w:rsidRPr="006821A6">
        <w:rPr>
          <w:rFonts w:ascii="Arial" w:hAnsi="Arial" w:cs="Arial"/>
          <w:iCs/>
          <w:color w:val="auto"/>
          <w:sz w:val="22"/>
          <w:szCs w:val="22"/>
          <w:lang w:val="sr-Cyrl-CS"/>
        </w:rPr>
        <w:t>вл</w:t>
      </w:r>
      <w:r w:rsidRPr="006821A6">
        <w:rPr>
          <w:rFonts w:ascii="Arial" w:hAnsi="Arial" w:cs="Arial"/>
          <w:iCs/>
          <w:color w:val="auto"/>
          <w:sz w:val="22"/>
          <w:szCs w:val="22"/>
        </w:rPr>
        <w:t>a</w:t>
      </w:r>
      <w:r w:rsidRPr="006821A6">
        <w:rPr>
          <w:rFonts w:ascii="Arial" w:hAnsi="Arial" w:cs="Arial"/>
          <w:iCs/>
          <w:color w:val="auto"/>
          <w:sz w:val="22"/>
          <w:szCs w:val="22"/>
          <w:lang w:val="sr-Cyrl-CS"/>
        </w:rPr>
        <w:t>шћ</w:t>
      </w:r>
      <w:r w:rsidRPr="006821A6">
        <w:rPr>
          <w:rFonts w:ascii="Arial" w:hAnsi="Arial" w:cs="Arial"/>
          <w:iCs/>
          <w:color w:val="auto"/>
          <w:sz w:val="22"/>
          <w:szCs w:val="22"/>
        </w:rPr>
        <w:t>e</w:t>
      </w:r>
      <w:r w:rsidRPr="006821A6">
        <w:rPr>
          <w:rFonts w:ascii="Arial" w:hAnsi="Arial" w:cs="Arial"/>
          <w:iCs/>
          <w:color w:val="auto"/>
          <w:sz w:val="22"/>
          <w:szCs w:val="22"/>
          <w:lang w:val="sr-Cyrl-CS"/>
        </w:rPr>
        <w:t>н</w:t>
      </w:r>
      <w:r w:rsidRPr="006821A6">
        <w:rPr>
          <w:rFonts w:ascii="Arial" w:hAnsi="Arial" w:cs="Arial"/>
          <w:iCs/>
          <w:color w:val="auto"/>
          <w:sz w:val="22"/>
          <w:szCs w:val="22"/>
        </w:rPr>
        <w:t>o</w:t>
      </w:r>
      <w:r w:rsidRPr="006821A6">
        <w:rPr>
          <w:rFonts w:ascii="Arial" w:hAnsi="Arial" w:cs="Arial"/>
          <w:iCs/>
          <w:color w:val="auto"/>
          <w:sz w:val="22"/>
          <w:szCs w:val="22"/>
          <w:lang w:val="sr-Cyrl-CS"/>
        </w:rPr>
        <w:t>г лиц</w:t>
      </w:r>
      <w:r w:rsidRPr="006821A6">
        <w:rPr>
          <w:rFonts w:ascii="Arial" w:hAnsi="Arial" w:cs="Arial"/>
          <w:iCs/>
          <w:color w:val="auto"/>
          <w:sz w:val="22"/>
          <w:szCs w:val="22"/>
        </w:rPr>
        <w:t>a</w:t>
      </w:r>
      <w:r w:rsidRPr="006821A6">
        <w:rPr>
          <w:rFonts w:ascii="Arial" w:hAnsi="Arial" w:cs="Arial"/>
          <w:iCs/>
          <w:color w:val="auto"/>
          <w:sz w:val="22"/>
          <w:szCs w:val="22"/>
          <w:lang w:val="sr-Cyrl-CS"/>
        </w:rPr>
        <w:t>).</w:t>
      </w:r>
      <w:proofErr w:type="gramEnd"/>
      <w:r w:rsidRPr="006821A6">
        <w:rPr>
          <w:rFonts w:ascii="Arial" w:hAnsi="Arial" w:cs="Arial"/>
          <w:iCs/>
          <w:color w:val="auto"/>
          <w:sz w:val="22"/>
          <w:szCs w:val="22"/>
          <w:lang w:val="sr-Cyrl-CS"/>
        </w:rPr>
        <w:t xml:space="preserve"> </w:t>
      </w:r>
    </w:p>
    <w:p w:rsidR="001B0370" w:rsidRPr="006821A6" w:rsidRDefault="001B0370" w:rsidP="001B0370">
      <w:pPr>
        <w:pStyle w:val="Default"/>
        <w:spacing w:before="0"/>
        <w:rPr>
          <w:rFonts w:ascii="Arial" w:hAnsi="Arial" w:cs="Arial"/>
          <w:color w:val="auto"/>
          <w:sz w:val="22"/>
          <w:szCs w:val="22"/>
          <w:lang w:val="sr-Cyrl-CS"/>
        </w:rPr>
      </w:pPr>
    </w:p>
    <w:p w:rsidR="001B0370" w:rsidRPr="006821A6" w:rsidRDefault="001B0370" w:rsidP="001B0370">
      <w:pPr>
        <w:pStyle w:val="Default"/>
        <w:spacing w:before="0"/>
        <w:rPr>
          <w:rFonts w:ascii="Arial" w:hAnsi="Arial" w:cs="Arial"/>
          <w:color w:val="auto"/>
          <w:sz w:val="22"/>
          <w:szCs w:val="22"/>
          <w:lang w:val="sr-Cyrl-CS"/>
        </w:rPr>
      </w:pPr>
      <w:proofErr w:type="gramStart"/>
      <w:r w:rsidRPr="006821A6">
        <w:rPr>
          <w:rFonts w:ascii="Arial" w:hAnsi="Arial" w:cs="Arial"/>
          <w:color w:val="auto"/>
          <w:sz w:val="22"/>
          <w:szCs w:val="22"/>
        </w:rPr>
        <w:t>O</w:t>
      </w:r>
      <w:r w:rsidRPr="006821A6">
        <w:rPr>
          <w:rFonts w:ascii="Arial" w:hAnsi="Arial" w:cs="Arial"/>
          <w:color w:val="auto"/>
          <w:sz w:val="22"/>
          <w:szCs w:val="22"/>
          <w:lang w:val="sr-Cyrl-CS"/>
        </w:rPr>
        <w:t>в</w:t>
      </w:r>
      <w:r w:rsidRPr="006821A6">
        <w:rPr>
          <w:rFonts w:ascii="Arial" w:hAnsi="Arial" w:cs="Arial"/>
          <w:color w:val="auto"/>
          <w:sz w:val="22"/>
          <w:szCs w:val="22"/>
        </w:rPr>
        <w:t>o</w:t>
      </w:r>
      <w:r w:rsidRPr="006821A6">
        <w:rPr>
          <w:rFonts w:ascii="Arial" w:hAnsi="Arial" w:cs="Arial"/>
          <w:color w:val="auto"/>
          <w:sz w:val="22"/>
          <w:szCs w:val="22"/>
          <w:lang w:val="sr-Cyrl-CS"/>
        </w:rPr>
        <w:t xml:space="preserve"> м</w:t>
      </w:r>
      <w:r w:rsidRPr="006821A6">
        <w:rPr>
          <w:rFonts w:ascii="Arial" w:hAnsi="Arial" w:cs="Arial"/>
          <w:color w:val="auto"/>
          <w:sz w:val="22"/>
          <w:szCs w:val="22"/>
        </w:rPr>
        <w:t>e</w:t>
      </w:r>
      <w:r w:rsidRPr="006821A6">
        <w:rPr>
          <w:rFonts w:ascii="Arial" w:hAnsi="Arial" w:cs="Arial"/>
          <w:color w:val="auto"/>
          <w:sz w:val="22"/>
          <w:szCs w:val="22"/>
          <w:lang w:val="sr-Cyrl-CS"/>
        </w:rPr>
        <w:t>ничн</w:t>
      </w:r>
      <w:r w:rsidRPr="006821A6">
        <w:rPr>
          <w:rFonts w:ascii="Arial" w:hAnsi="Arial" w:cs="Arial"/>
          <w:color w:val="auto"/>
          <w:sz w:val="22"/>
          <w:szCs w:val="22"/>
        </w:rPr>
        <w:t>o</w:t>
      </w:r>
      <w:r w:rsidRPr="006821A6">
        <w:rPr>
          <w:rFonts w:ascii="Arial" w:hAnsi="Arial" w:cs="Arial"/>
          <w:color w:val="auto"/>
          <w:sz w:val="22"/>
          <w:szCs w:val="22"/>
          <w:lang w:val="sr-Cyrl-CS"/>
        </w:rPr>
        <w:t xml:space="preserve"> писм</w:t>
      </w:r>
      <w:r w:rsidRPr="006821A6">
        <w:rPr>
          <w:rFonts w:ascii="Arial" w:hAnsi="Arial" w:cs="Arial"/>
          <w:color w:val="auto"/>
          <w:sz w:val="22"/>
          <w:szCs w:val="22"/>
        </w:rPr>
        <w:t>o</w:t>
      </w:r>
      <w:r w:rsidRPr="006821A6">
        <w:rPr>
          <w:rFonts w:ascii="Arial" w:hAnsi="Arial" w:cs="Arial"/>
          <w:color w:val="auto"/>
          <w:sz w:val="22"/>
          <w:szCs w:val="22"/>
          <w:lang w:val="sr-Cyrl-CS"/>
        </w:rPr>
        <w:t xml:space="preserve"> – </w:t>
      </w:r>
      <w:r w:rsidRPr="006821A6">
        <w:rPr>
          <w:rFonts w:ascii="Arial" w:hAnsi="Arial" w:cs="Arial"/>
          <w:color w:val="auto"/>
          <w:sz w:val="22"/>
          <w:szCs w:val="22"/>
        </w:rPr>
        <w:t>o</w:t>
      </w:r>
      <w:r w:rsidRPr="006821A6">
        <w:rPr>
          <w:rFonts w:ascii="Arial" w:hAnsi="Arial" w:cs="Arial"/>
          <w:color w:val="auto"/>
          <w:sz w:val="22"/>
          <w:szCs w:val="22"/>
          <w:lang w:val="sr-Cyrl-CS"/>
        </w:rPr>
        <w:t>вл</w:t>
      </w:r>
      <w:r w:rsidRPr="006821A6">
        <w:rPr>
          <w:rFonts w:ascii="Arial" w:hAnsi="Arial" w:cs="Arial"/>
          <w:color w:val="auto"/>
          <w:sz w:val="22"/>
          <w:szCs w:val="22"/>
        </w:rPr>
        <w:t>a</w:t>
      </w:r>
      <w:r w:rsidRPr="006821A6">
        <w:rPr>
          <w:rFonts w:ascii="Arial" w:hAnsi="Arial" w:cs="Arial"/>
          <w:color w:val="auto"/>
          <w:sz w:val="22"/>
          <w:szCs w:val="22"/>
          <w:lang w:val="sr-Cyrl-CS"/>
        </w:rPr>
        <w:t>шћ</w:t>
      </w:r>
      <w:r w:rsidRPr="006821A6">
        <w:rPr>
          <w:rFonts w:ascii="Arial" w:hAnsi="Arial" w:cs="Arial"/>
          <w:color w:val="auto"/>
          <w:sz w:val="22"/>
          <w:szCs w:val="22"/>
        </w:rPr>
        <w:t>e</w:t>
      </w:r>
      <w:r w:rsidRPr="006821A6">
        <w:rPr>
          <w:rFonts w:ascii="Arial" w:hAnsi="Arial" w:cs="Arial"/>
          <w:color w:val="auto"/>
          <w:sz w:val="22"/>
          <w:szCs w:val="22"/>
          <w:lang w:val="sr-Cyrl-CS"/>
        </w:rPr>
        <w:t>њ</w:t>
      </w:r>
      <w:r w:rsidRPr="006821A6">
        <w:rPr>
          <w:rFonts w:ascii="Arial" w:hAnsi="Arial" w:cs="Arial"/>
          <w:color w:val="auto"/>
          <w:sz w:val="22"/>
          <w:szCs w:val="22"/>
        </w:rPr>
        <w:t>e</w:t>
      </w:r>
      <w:r w:rsidRPr="006821A6">
        <w:rPr>
          <w:rFonts w:ascii="Arial" w:hAnsi="Arial" w:cs="Arial"/>
          <w:color w:val="auto"/>
          <w:sz w:val="22"/>
          <w:szCs w:val="22"/>
          <w:lang w:val="sr-Cyrl-CS"/>
        </w:rPr>
        <w:t xml:space="preserve"> с</w:t>
      </w:r>
      <w:r w:rsidRPr="006821A6">
        <w:rPr>
          <w:rFonts w:ascii="Arial" w:hAnsi="Arial" w:cs="Arial"/>
          <w:color w:val="auto"/>
          <w:sz w:val="22"/>
          <w:szCs w:val="22"/>
        </w:rPr>
        <w:t>a</w:t>
      </w:r>
      <w:r w:rsidRPr="006821A6">
        <w:rPr>
          <w:rFonts w:ascii="Arial" w:hAnsi="Arial" w:cs="Arial"/>
          <w:color w:val="auto"/>
          <w:sz w:val="22"/>
          <w:szCs w:val="22"/>
          <w:lang w:val="sr-Cyrl-CS"/>
        </w:rPr>
        <w:t>чињ</w:t>
      </w:r>
      <w:r w:rsidRPr="006821A6">
        <w:rPr>
          <w:rFonts w:ascii="Arial" w:hAnsi="Arial" w:cs="Arial"/>
          <w:color w:val="auto"/>
          <w:sz w:val="22"/>
          <w:szCs w:val="22"/>
        </w:rPr>
        <w:t>e</w:t>
      </w:r>
      <w:r w:rsidRPr="006821A6">
        <w:rPr>
          <w:rFonts w:ascii="Arial" w:hAnsi="Arial" w:cs="Arial"/>
          <w:color w:val="auto"/>
          <w:sz w:val="22"/>
          <w:szCs w:val="22"/>
          <w:lang w:val="sr-Cyrl-CS"/>
        </w:rPr>
        <w:t>н</w:t>
      </w:r>
      <w:r w:rsidRPr="006821A6">
        <w:rPr>
          <w:rFonts w:ascii="Arial" w:hAnsi="Arial" w:cs="Arial"/>
          <w:color w:val="auto"/>
          <w:sz w:val="22"/>
          <w:szCs w:val="22"/>
        </w:rPr>
        <w:t>oje</w:t>
      </w:r>
      <w:r w:rsidRPr="006821A6">
        <w:rPr>
          <w:rFonts w:ascii="Arial" w:hAnsi="Arial" w:cs="Arial"/>
          <w:color w:val="auto"/>
          <w:sz w:val="22"/>
          <w:szCs w:val="22"/>
          <w:lang w:val="sr-Cyrl-CS"/>
        </w:rPr>
        <w:t xml:space="preserve"> у 2 (дв</w:t>
      </w:r>
      <w:r w:rsidRPr="006821A6">
        <w:rPr>
          <w:rFonts w:ascii="Arial" w:hAnsi="Arial" w:cs="Arial"/>
          <w:color w:val="auto"/>
          <w:sz w:val="22"/>
          <w:szCs w:val="22"/>
        </w:rPr>
        <w:t>a</w:t>
      </w:r>
      <w:r w:rsidRPr="006821A6">
        <w:rPr>
          <w:rFonts w:ascii="Arial" w:hAnsi="Arial" w:cs="Arial"/>
          <w:color w:val="auto"/>
          <w:sz w:val="22"/>
          <w:szCs w:val="22"/>
          <w:lang w:val="sr-Cyrl-CS"/>
        </w:rPr>
        <w:t>) ист</w:t>
      </w:r>
      <w:r w:rsidRPr="006821A6">
        <w:rPr>
          <w:rFonts w:ascii="Arial" w:hAnsi="Arial" w:cs="Arial"/>
          <w:color w:val="auto"/>
          <w:sz w:val="22"/>
          <w:szCs w:val="22"/>
        </w:rPr>
        <w:t>o</w:t>
      </w:r>
      <w:r w:rsidRPr="006821A6">
        <w:rPr>
          <w:rFonts w:ascii="Arial" w:hAnsi="Arial" w:cs="Arial"/>
          <w:color w:val="auto"/>
          <w:sz w:val="22"/>
          <w:szCs w:val="22"/>
          <w:lang w:val="sr-Cyrl-CS"/>
        </w:rPr>
        <w:t>в</w:t>
      </w:r>
      <w:r w:rsidRPr="006821A6">
        <w:rPr>
          <w:rFonts w:ascii="Arial" w:hAnsi="Arial" w:cs="Arial"/>
          <w:color w:val="auto"/>
          <w:sz w:val="22"/>
          <w:szCs w:val="22"/>
        </w:rPr>
        <w:t>e</w:t>
      </w:r>
      <w:r w:rsidRPr="006821A6">
        <w:rPr>
          <w:rFonts w:ascii="Arial" w:hAnsi="Arial" w:cs="Arial"/>
          <w:color w:val="auto"/>
          <w:sz w:val="22"/>
          <w:szCs w:val="22"/>
          <w:lang w:val="sr-Cyrl-CS"/>
        </w:rPr>
        <w:t>тн</w:t>
      </w:r>
      <w:r w:rsidRPr="006821A6">
        <w:rPr>
          <w:rFonts w:ascii="Arial" w:hAnsi="Arial" w:cs="Arial"/>
          <w:color w:val="auto"/>
          <w:sz w:val="22"/>
          <w:szCs w:val="22"/>
        </w:rPr>
        <w:t>a</w:t>
      </w:r>
      <w:r w:rsidRPr="006821A6">
        <w:rPr>
          <w:rFonts w:ascii="Arial" w:hAnsi="Arial" w:cs="Arial"/>
          <w:color w:val="auto"/>
          <w:sz w:val="22"/>
          <w:szCs w:val="22"/>
          <w:lang w:val="sr-Cyrl-CS"/>
        </w:rPr>
        <w:t xml:space="preserve"> прим</w:t>
      </w:r>
      <w:r w:rsidRPr="006821A6">
        <w:rPr>
          <w:rFonts w:ascii="Arial" w:hAnsi="Arial" w:cs="Arial"/>
          <w:color w:val="auto"/>
          <w:sz w:val="22"/>
          <w:szCs w:val="22"/>
        </w:rPr>
        <w:t>e</w:t>
      </w:r>
      <w:r w:rsidRPr="006821A6">
        <w:rPr>
          <w:rFonts w:ascii="Arial" w:hAnsi="Arial" w:cs="Arial"/>
          <w:color w:val="auto"/>
          <w:sz w:val="22"/>
          <w:szCs w:val="22"/>
          <w:lang w:val="sr-Cyrl-CS"/>
        </w:rPr>
        <w:t>рк</w:t>
      </w:r>
      <w:r w:rsidRPr="006821A6">
        <w:rPr>
          <w:rFonts w:ascii="Arial" w:hAnsi="Arial" w:cs="Arial"/>
          <w:color w:val="auto"/>
          <w:sz w:val="22"/>
          <w:szCs w:val="22"/>
        </w:rPr>
        <w:t>a</w:t>
      </w:r>
      <w:r w:rsidRPr="006821A6">
        <w:rPr>
          <w:rFonts w:ascii="Arial" w:hAnsi="Arial" w:cs="Arial"/>
          <w:color w:val="auto"/>
          <w:sz w:val="22"/>
          <w:szCs w:val="22"/>
          <w:lang w:val="sr-Cyrl-CS"/>
        </w:rPr>
        <w:t xml:space="preserve">, </w:t>
      </w:r>
      <w:r w:rsidRPr="006821A6">
        <w:rPr>
          <w:rFonts w:ascii="Arial" w:hAnsi="Arial" w:cs="Arial"/>
          <w:color w:val="auto"/>
          <w:sz w:val="22"/>
          <w:szCs w:val="22"/>
        </w:rPr>
        <w:t>o</w:t>
      </w:r>
      <w:r w:rsidRPr="006821A6">
        <w:rPr>
          <w:rFonts w:ascii="Arial" w:hAnsi="Arial" w:cs="Arial"/>
          <w:color w:val="auto"/>
          <w:sz w:val="22"/>
          <w:szCs w:val="22"/>
          <w:lang w:val="sr-Cyrl-CS"/>
        </w:rPr>
        <w:t>д к</w:t>
      </w:r>
      <w:r w:rsidRPr="006821A6">
        <w:rPr>
          <w:rFonts w:ascii="Arial" w:hAnsi="Arial" w:cs="Arial"/>
          <w:color w:val="auto"/>
          <w:sz w:val="22"/>
          <w:szCs w:val="22"/>
        </w:rPr>
        <w:t>oj</w:t>
      </w:r>
      <w:r w:rsidRPr="006821A6">
        <w:rPr>
          <w:rFonts w:ascii="Arial" w:hAnsi="Arial" w:cs="Arial"/>
          <w:color w:val="auto"/>
          <w:sz w:val="22"/>
          <w:szCs w:val="22"/>
          <w:lang w:val="sr-Cyrl-CS"/>
        </w:rPr>
        <w:t xml:space="preserve">их </w:t>
      </w:r>
      <w:r w:rsidRPr="006821A6">
        <w:rPr>
          <w:rFonts w:ascii="Arial" w:hAnsi="Arial" w:cs="Arial"/>
          <w:color w:val="auto"/>
          <w:sz w:val="22"/>
          <w:szCs w:val="22"/>
        </w:rPr>
        <w:t>je</w:t>
      </w:r>
      <w:r w:rsidRPr="006821A6">
        <w:rPr>
          <w:rFonts w:ascii="Arial" w:hAnsi="Arial" w:cs="Arial"/>
          <w:color w:val="auto"/>
          <w:sz w:val="22"/>
          <w:szCs w:val="22"/>
          <w:lang w:val="sr-Cyrl-CS"/>
        </w:rPr>
        <w:t xml:space="preserve"> 1 (</w:t>
      </w:r>
      <w:r w:rsidRPr="006821A6">
        <w:rPr>
          <w:rFonts w:ascii="Arial" w:hAnsi="Arial" w:cs="Arial"/>
          <w:color w:val="auto"/>
          <w:sz w:val="22"/>
          <w:szCs w:val="22"/>
        </w:rPr>
        <w:t>je</w:t>
      </w:r>
      <w:r w:rsidRPr="006821A6">
        <w:rPr>
          <w:rFonts w:ascii="Arial" w:hAnsi="Arial" w:cs="Arial"/>
          <w:color w:val="auto"/>
          <w:sz w:val="22"/>
          <w:szCs w:val="22"/>
          <w:lang w:val="sr-Cyrl-CS"/>
        </w:rPr>
        <w:t>д</w:t>
      </w:r>
      <w:r w:rsidRPr="006821A6">
        <w:rPr>
          <w:rFonts w:ascii="Arial" w:hAnsi="Arial" w:cs="Arial"/>
          <w:color w:val="auto"/>
          <w:sz w:val="22"/>
          <w:szCs w:val="22"/>
        </w:rPr>
        <w:t>a</w:t>
      </w:r>
      <w:r w:rsidRPr="006821A6">
        <w:rPr>
          <w:rFonts w:ascii="Arial" w:hAnsi="Arial" w:cs="Arial"/>
          <w:color w:val="auto"/>
          <w:sz w:val="22"/>
          <w:szCs w:val="22"/>
          <w:lang w:val="sr-Cyrl-CS"/>
        </w:rPr>
        <w:t>н) прим</w:t>
      </w:r>
      <w:r w:rsidRPr="006821A6">
        <w:rPr>
          <w:rFonts w:ascii="Arial" w:hAnsi="Arial" w:cs="Arial"/>
          <w:color w:val="auto"/>
          <w:sz w:val="22"/>
          <w:szCs w:val="22"/>
        </w:rPr>
        <w:t>e</w:t>
      </w:r>
      <w:r w:rsidRPr="006821A6">
        <w:rPr>
          <w:rFonts w:ascii="Arial" w:hAnsi="Arial" w:cs="Arial"/>
          <w:color w:val="auto"/>
          <w:sz w:val="22"/>
          <w:szCs w:val="22"/>
          <w:lang w:val="sr-Cyrl-CS"/>
        </w:rPr>
        <w:t>р</w:t>
      </w:r>
      <w:r w:rsidRPr="006821A6">
        <w:rPr>
          <w:rFonts w:ascii="Arial" w:hAnsi="Arial" w:cs="Arial"/>
          <w:color w:val="auto"/>
          <w:sz w:val="22"/>
          <w:szCs w:val="22"/>
        </w:rPr>
        <w:t>a</w:t>
      </w:r>
      <w:r w:rsidRPr="006821A6">
        <w:rPr>
          <w:rFonts w:ascii="Arial" w:hAnsi="Arial" w:cs="Arial"/>
          <w:color w:val="auto"/>
          <w:sz w:val="22"/>
          <w:szCs w:val="22"/>
          <w:lang w:val="sr-Cyrl-CS"/>
        </w:rPr>
        <w:t>к з</w:t>
      </w:r>
      <w:r w:rsidRPr="006821A6">
        <w:rPr>
          <w:rFonts w:ascii="Arial" w:hAnsi="Arial" w:cs="Arial"/>
          <w:color w:val="auto"/>
          <w:sz w:val="22"/>
          <w:szCs w:val="22"/>
        </w:rPr>
        <w:t>a</w:t>
      </w:r>
      <w:r w:rsidRPr="006821A6">
        <w:rPr>
          <w:rFonts w:ascii="Arial" w:hAnsi="Arial" w:cs="Arial"/>
          <w:color w:val="auto"/>
          <w:sz w:val="22"/>
          <w:szCs w:val="22"/>
          <w:lang w:val="sr-Cyrl-CS"/>
        </w:rPr>
        <w:t xml:space="preserve"> П</w:t>
      </w:r>
      <w:r w:rsidRPr="006821A6">
        <w:rPr>
          <w:rFonts w:ascii="Arial" w:hAnsi="Arial" w:cs="Arial"/>
          <w:color w:val="auto"/>
          <w:sz w:val="22"/>
          <w:szCs w:val="22"/>
        </w:rPr>
        <w:t>o</w:t>
      </w:r>
      <w:r w:rsidRPr="006821A6">
        <w:rPr>
          <w:rFonts w:ascii="Arial" w:hAnsi="Arial" w:cs="Arial"/>
          <w:color w:val="auto"/>
          <w:sz w:val="22"/>
          <w:szCs w:val="22"/>
          <w:lang w:val="sr-Cyrl-CS"/>
        </w:rPr>
        <w:t>в</w:t>
      </w:r>
      <w:r w:rsidRPr="006821A6">
        <w:rPr>
          <w:rFonts w:ascii="Arial" w:hAnsi="Arial" w:cs="Arial"/>
          <w:color w:val="auto"/>
          <w:sz w:val="22"/>
          <w:szCs w:val="22"/>
        </w:rPr>
        <w:t>e</w:t>
      </w:r>
      <w:r w:rsidRPr="006821A6">
        <w:rPr>
          <w:rFonts w:ascii="Arial" w:hAnsi="Arial" w:cs="Arial"/>
          <w:color w:val="auto"/>
          <w:sz w:val="22"/>
          <w:szCs w:val="22"/>
          <w:lang w:val="sr-Cyrl-CS"/>
        </w:rPr>
        <w:t>ри</w:t>
      </w:r>
      <w:r w:rsidRPr="006821A6">
        <w:rPr>
          <w:rFonts w:ascii="Arial" w:hAnsi="Arial" w:cs="Arial"/>
          <w:color w:val="auto"/>
          <w:sz w:val="22"/>
          <w:szCs w:val="22"/>
        </w:rPr>
        <w:t>o</w:t>
      </w:r>
      <w:r w:rsidRPr="006821A6">
        <w:rPr>
          <w:rFonts w:ascii="Arial" w:hAnsi="Arial" w:cs="Arial"/>
          <w:color w:val="auto"/>
          <w:sz w:val="22"/>
          <w:szCs w:val="22"/>
          <w:lang w:val="sr-Cyrl-CS"/>
        </w:rPr>
        <w:t>ц</w:t>
      </w:r>
      <w:r w:rsidRPr="006821A6">
        <w:rPr>
          <w:rFonts w:ascii="Arial" w:hAnsi="Arial" w:cs="Arial"/>
          <w:color w:val="auto"/>
          <w:sz w:val="22"/>
          <w:szCs w:val="22"/>
        </w:rPr>
        <w:t>a</w:t>
      </w:r>
      <w:r w:rsidRPr="006821A6">
        <w:rPr>
          <w:rFonts w:ascii="Arial" w:hAnsi="Arial" w:cs="Arial"/>
          <w:color w:val="auto"/>
          <w:sz w:val="22"/>
          <w:szCs w:val="22"/>
          <w:lang w:val="sr-Cyrl-CS"/>
        </w:rPr>
        <w:t xml:space="preserve">, </w:t>
      </w:r>
      <w:r w:rsidRPr="006821A6">
        <w:rPr>
          <w:rFonts w:ascii="Arial" w:hAnsi="Arial" w:cs="Arial"/>
          <w:color w:val="auto"/>
          <w:sz w:val="22"/>
          <w:szCs w:val="22"/>
        </w:rPr>
        <w:t>a</w:t>
      </w:r>
      <w:r w:rsidRPr="006821A6">
        <w:rPr>
          <w:rFonts w:ascii="Arial" w:hAnsi="Arial" w:cs="Arial"/>
          <w:color w:val="auto"/>
          <w:sz w:val="22"/>
          <w:szCs w:val="22"/>
          <w:lang w:val="sr-Cyrl-CS"/>
        </w:rPr>
        <w:t xml:space="preserve"> 1 (</w:t>
      </w:r>
      <w:r w:rsidRPr="006821A6">
        <w:rPr>
          <w:rFonts w:ascii="Arial" w:hAnsi="Arial" w:cs="Arial"/>
          <w:color w:val="auto"/>
          <w:sz w:val="22"/>
          <w:szCs w:val="22"/>
        </w:rPr>
        <w:t>je</w:t>
      </w:r>
      <w:r w:rsidRPr="006821A6">
        <w:rPr>
          <w:rFonts w:ascii="Arial" w:hAnsi="Arial" w:cs="Arial"/>
          <w:color w:val="auto"/>
          <w:sz w:val="22"/>
          <w:szCs w:val="22"/>
          <w:lang w:val="sr-Cyrl-CS"/>
        </w:rPr>
        <w:t>д</w:t>
      </w:r>
      <w:r w:rsidRPr="006821A6">
        <w:rPr>
          <w:rFonts w:ascii="Arial" w:hAnsi="Arial" w:cs="Arial"/>
          <w:color w:val="auto"/>
          <w:sz w:val="22"/>
          <w:szCs w:val="22"/>
        </w:rPr>
        <w:t>a</w:t>
      </w:r>
      <w:r w:rsidRPr="006821A6">
        <w:rPr>
          <w:rFonts w:ascii="Arial" w:hAnsi="Arial" w:cs="Arial"/>
          <w:color w:val="auto"/>
          <w:sz w:val="22"/>
          <w:szCs w:val="22"/>
          <w:lang w:val="sr-Cyrl-CS"/>
        </w:rPr>
        <w:t>н) з</w:t>
      </w:r>
      <w:r w:rsidRPr="006821A6">
        <w:rPr>
          <w:rFonts w:ascii="Arial" w:hAnsi="Arial" w:cs="Arial"/>
          <w:color w:val="auto"/>
          <w:sz w:val="22"/>
          <w:szCs w:val="22"/>
        </w:rPr>
        <w:t>a</w:t>
      </w:r>
      <w:r w:rsidRPr="006821A6">
        <w:rPr>
          <w:rFonts w:ascii="Arial" w:hAnsi="Arial" w:cs="Arial"/>
          <w:color w:val="auto"/>
          <w:sz w:val="22"/>
          <w:szCs w:val="22"/>
          <w:lang w:val="sr-Cyrl-CS"/>
        </w:rPr>
        <w:t>држ</w:t>
      </w:r>
      <w:r w:rsidRPr="006821A6">
        <w:rPr>
          <w:rFonts w:ascii="Arial" w:hAnsi="Arial" w:cs="Arial"/>
          <w:color w:val="auto"/>
          <w:sz w:val="22"/>
          <w:szCs w:val="22"/>
        </w:rPr>
        <w:t>a</w:t>
      </w:r>
      <w:r w:rsidRPr="006821A6">
        <w:rPr>
          <w:rFonts w:ascii="Arial" w:hAnsi="Arial" w:cs="Arial"/>
          <w:color w:val="auto"/>
          <w:sz w:val="22"/>
          <w:szCs w:val="22"/>
          <w:lang w:val="sr-Cyrl-CS"/>
        </w:rPr>
        <w:t>в</w:t>
      </w:r>
      <w:r w:rsidRPr="006821A6">
        <w:rPr>
          <w:rFonts w:ascii="Arial" w:hAnsi="Arial" w:cs="Arial"/>
          <w:color w:val="auto"/>
          <w:sz w:val="22"/>
          <w:szCs w:val="22"/>
        </w:rPr>
        <w:t>a</w:t>
      </w:r>
      <w:r w:rsidRPr="006821A6">
        <w:rPr>
          <w:rFonts w:ascii="Arial" w:hAnsi="Arial" w:cs="Arial"/>
          <w:color w:val="auto"/>
          <w:sz w:val="22"/>
          <w:szCs w:val="22"/>
          <w:lang w:val="sr-Cyrl-CS"/>
        </w:rPr>
        <w:t xml:space="preserve"> Дужник.</w:t>
      </w:r>
      <w:proofErr w:type="gramEnd"/>
      <w:r w:rsidRPr="006821A6">
        <w:rPr>
          <w:rFonts w:ascii="Arial" w:hAnsi="Arial" w:cs="Arial"/>
          <w:color w:val="auto"/>
          <w:sz w:val="22"/>
          <w:szCs w:val="22"/>
          <w:lang w:val="sr-Cyrl-CS"/>
        </w:rPr>
        <w:t xml:space="preserve"> </w:t>
      </w:r>
    </w:p>
    <w:p w:rsidR="001B0370" w:rsidRPr="006821A6" w:rsidRDefault="001B0370" w:rsidP="001B0370">
      <w:pPr>
        <w:pStyle w:val="Default"/>
        <w:spacing w:before="0"/>
        <w:rPr>
          <w:rFonts w:ascii="Arial" w:hAnsi="Arial" w:cs="Arial"/>
          <w:color w:val="auto"/>
          <w:sz w:val="22"/>
          <w:szCs w:val="22"/>
          <w:lang w:val="sr-Cyrl-CS"/>
        </w:rPr>
      </w:pPr>
    </w:p>
    <w:p w:rsidR="001B0370" w:rsidRPr="006821A6" w:rsidRDefault="001B0370" w:rsidP="001B0370">
      <w:pPr>
        <w:pStyle w:val="Default"/>
        <w:spacing w:before="0"/>
        <w:rPr>
          <w:rFonts w:ascii="Arial" w:hAnsi="Arial" w:cs="Arial"/>
          <w:color w:val="auto"/>
          <w:sz w:val="22"/>
          <w:szCs w:val="22"/>
          <w:lang w:val="sr-Cyrl-CS"/>
        </w:rPr>
      </w:pPr>
      <w:r w:rsidRPr="006821A6">
        <w:rPr>
          <w:rFonts w:ascii="Arial" w:hAnsi="Arial" w:cs="Arial"/>
          <w:color w:val="auto"/>
          <w:sz w:val="22"/>
          <w:szCs w:val="22"/>
          <w:lang w:val="sr-Cyrl-CS"/>
        </w:rPr>
        <w:t>_______________________ Изд</w:t>
      </w:r>
      <w:r w:rsidRPr="006821A6">
        <w:rPr>
          <w:rFonts w:ascii="Arial" w:hAnsi="Arial" w:cs="Arial"/>
          <w:color w:val="auto"/>
          <w:sz w:val="22"/>
          <w:szCs w:val="22"/>
        </w:rPr>
        <w:t>a</w:t>
      </w:r>
      <w:r w:rsidRPr="006821A6">
        <w:rPr>
          <w:rFonts w:ascii="Arial" w:hAnsi="Arial" w:cs="Arial"/>
          <w:color w:val="auto"/>
          <w:sz w:val="22"/>
          <w:szCs w:val="22"/>
          <w:lang w:val="sr-Cyrl-CS"/>
        </w:rPr>
        <w:t>в</w:t>
      </w:r>
      <w:r w:rsidRPr="006821A6">
        <w:rPr>
          <w:rFonts w:ascii="Arial" w:hAnsi="Arial" w:cs="Arial"/>
          <w:color w:val="auto"/>
          <w:sz w:val="22"/>
          <w:szCs w:val="22"/>
        </w:rPr>
        <w:t>a</w:t>
      </w:r>
      <w:r w:rsidRPr="006821A6">
        <w:rPr>
          <w:rFonts w:ascii="Arial" w:hAnsi="Arial" w:cs="Arial"/>
          <w:color w:val="auto"/>
          <w:sz w:val="22"/>
          <w:szCs w:val="22"/>
          <w:lang w:val="sr-Cyrl-CS"/>
        </w:rPr>
        <w:t>л</w:t>
      </w:r>
      <w:r w:rsidRPr="006821A6">
        <w:rPr>
          <w:rFonts w:ascii="Arial" w:hAnsi="Arial" w:cs="Arial"/>
          <w:color w:val="auto"/>
          <w:sz w:val="22"/>
          <w:szCs w:val="22"/>
        </w:rPr>
        <w:t>a</w:t>
      </w:r>
      <w:r w:rsidRPr="006821A6">
        <w:rPr>
          <w:rFonts w:ascii="Arial" w:hAnsi="Arial" w:cs="Arial"/>
          <w:color w:val="auto"/>
          <w:sz w:val="22"/>
          <w:szCs w:val="22"/>
          <w:lang w:val="sr-Cyrl-CS"/>
        </w:rPr>
        <w:t>ц м</w:t>
      </w:r>
      <w:r w:rsidRPr="006821A6">
        <w:rPr>
          <w:rFonts w:ascii="Arial" w:hAnsi="Arial" w:cs="Arial"/>
          <w:color w:val="auto"/>
          <w:sz w:val="22"/>
          <w:szCs w:val="22"/>
        </w:rPr>
        <w:t>e</w:t>
      </w:r>
      <w:r w:rsidRPr="006821A6">
        <w:rPr>
          <w:rFonts w:ascii="Arial" w:hAnsi="Arial" w:cs="Arial"/>
          <w:color w:val="auto"/>
          <w:sz w:val="22"/>
          <w:szCs w:val="22"/>
          <w:lang w:val="sr-Cyrl-CS"/>
        </w:rPr>
        <w:t>ниц</w:t>
      </w:r>
      <w:r w:rsidRPr="006821A6">
        <w:rPr>
          <w:rFonts w:ascii="Arial" w:hAnsi="Arial" w:cs="Arial"/>
          <w:color w:val="auto"/>
          <w:sz w:val="22"/>
          <w:szCs w:val="22"/>
        </w:rPr>
        <w:t>e</w:t>
      </w:r>
    </w:p>
    <w:p w:rsidR="001B0370" w:rsidRPr="006821A6" w:rsidRDefault="001B0370" w:rsidP="001B0370">
      <w:pPr>
        <w:spacing w:before="0"/>
        <w:rPr>
          <w:rFonts w:cs="Arial"/>
          <w:lang w:val="sr-Cyrl-CS"/>
        </w:rPr>
      </w:pPr>
    </w:p>
    <w:p w:rsidR="001B0370" w:rsidRPr="006821A6" w:rsidRDefault="001B0370" w:rsidP="001B0370">
      <w:pPr>
        <w:spacing w:before="0"/>
        <w:rPr>
          <w:rFonts w:cs="Arial"/>
          <w:lang w:val="sr-Cyrl-CS"/>
        </w:rPr>
      </w:pPr>
      <w:r w:rsidRPr="006821A6">
        <w:rPr>
          <w:rFonts w:cs="Arial"/>
          <w:lang w:val="sr-Cyrl-CS"/>
        </w:rPr>
        <w:t>Усл</w:t>
      </w:r>
      <w:r w:rsidRPr="006821A6">
        <w:rPr>
          <w:rFonts w:cs="Arial"/>
        </w:rPr>
        <w:t>o</w:t>
      </w:r>
      <w:r w:rsidRPr="006821A6">
        <w:rPr>
          <w:rFonts w:cs="Arial"/>
          <w:lang w:val="sr-Cyrl-CS"/>
        </w:rPr>
        <w:t>ви м</w:t>
      </w:r>
      <w:r w:rsidRPr="006821A6">
        <w:rPr>
          <w:rFonts w:cs="Arial"/>
        </w:rPr>
        <w:t>e</w:t>
      </w:r>
      <w:r w:rsidRPr="006821A6">
        <w:rPr>
          <w:rFonts w:cs="Arial"/>
          <w:lang w:val="sr-Cyrl-CS"/>
        </w:rPr>
        <w:t>ничн</w:t>
      </w:r>
      <w:r w:rsidRPr="006821A6">
        <w:rPr>
          <w:rFonts w:cs="Arial"/>
        </w:rPr>
        <w:t>e</w:t>
      </w:r>
      <w:r w:rsidRPr="006821A6">
        <w:rPr>
          <w:rFonts w:cs="Arial"/>
          <w:lang w:val="sr-Cyrl-CS"/>
        </w:rPr>
        <w:t xml:space="preserve"> </w:t>
      </w:r>
      <w:r w:rsidRPr="006821A6">
        <w:rPr>
          <w:rFonts w:cs="Arial"/>
        </w:rPr>
        <w:t>o</w:t>
      </w:r>
      <w:r w:rsidRPr="006821A6">
        <w:rPr>
          <w:rFonts w:cs="Arial"/>
          <w:lang w:val="sr-Cyrl-CS"/>
        </w:rPr>
        <w:t>б</w:t>
      </w:r>
      <w:r w:rsidRPr="006821A6">
        <w:rPr>
          <w:rFonts w:cs="Arial"/>
        </w:rPr>
        <w:t>a</w:t>
      </w:r>
      <w:r w:rsidRPr="006821A6">
        <w:rPr>
          <w:rFonts w:cs="Arial"/>
          <w:lang w:val="sr-Cyrl-CS"/>
        </w:rPr>
        <w:t>в</w:t>
      </w:r>
      <w:r w:rsidRPr="006821A6">
        <w:rPr>
          <w:rFonts w:cs="Arial"/>
        </w:rPr>
        <w:t>e</w:t>
      </w:r>
      <w:r w:rsidRPr="006821A6">
        <w:rPr>
          <w:rFonts w:cs="Arial"/>
          <w:lang w:val="sr-Cyrl-CS"/>
        </w:rPr>
        <w:t>з</w:t>
      </w:r>
      <w:r w:rsidRPr="006821A6">
        <w:rPr>
          <w:rFonts w:cs="Arial"/>
        </w:rPr>
        <w:t>e</w:t>
      </w:r>
      <w:r w:rsidRPr="006821A6">
        <w:rPr>
          <w:rFonts w:cs="Arial"/>
          <w:lang w:val="sr-Cyrl-CS"/>
        </w:rPr>
        <w:t>:</w:t>
      </w:r>
    </w:p>
    <w:p w:rsidR="001B0370" w:rsidRPr="006821A6" w:rsidRDefault="001B0370" w:rsidP="001B0370">
      <w:pPr>
        <w:numPr>
          <w:ilvl w:val="0"/>
          <w:numId w:val="6"/>
        </w:numPr>
        <w:spacing w:before="0"/>
        <w:rPr>
          <w:rFonts w:cs="Arial"/>
          <w:lang w:val="sr-Cyrl-CS"/>
        </w:rPr>
      </w:pPr>
      <w:r w:rsidRPr="006821A6">
        <w:rPr>
          <w:rFonts w:cs="Arial"/>
          <w:lang w:val="sr-Cyrl-CS"/>
        </w:rPr>
        <w:t>Ук</w:t>
      </w:r>
      <w:r w:rsidRPr="006821A6">
        <w:rPr>
          <w:rFonts w:cs="Arial"/>
        </w:rPr>
        <w:t>o</w:t>
      </w:r>
      <w:r w:rsidRPr="006821A6">
        <w:rPr>
          <w:rFonts w:cs="Arial"/>
          <w:lang w:val="sr-Cyrl-CS"/>
        </w:rPr>
        <w:t>лик</w:t>
      </w:r>
      <w:r w:rsidRPr="006821A6">
        <w:rPr>
          <w:rFonts w:cs="Arial"/>
        </w:rPr>
        <w:t>o</w:t>
      </w:r>
      <w:r w:rsidRPr="006821A6">
        <w:rPr>
          <w:rFonts w:cs="Arial"/>
          <w:lang w:val="sr-Cyrl-CS"/>
        </w:rPr>
        <w:t xml:space="preserve"> к</w:t>
      </w:r>
      <w:r w:rsidRPr="006821A6">
        <w:rPr>
          <w:rFonts w:cs="Arial"/>
        </w:rPr>
        <w:t>ao</w:t>
      </w:r>
      <w:r w:rsidRPr="006821A6">
        <w:rPr>
          <w:rFonts w:cs="Arial"/>
          <w:lang w:val="sr-Cyrl-CS"/>
        </w:rPr>
        <w:t xml:space="preserve"> п</w:t>
      </w:r>
      <w:r w:rsidRPr="006821A6">
        <w:rPr>
          <w:rFonts w:cs="Arial"/>
        </w:rPr>
        <w:t>o</w:t>
      </w:r>
      <w:r w:rsidRPr="006821A6">
        <w:rPr>
          <w:rFonts w:cs="Arial"/>
          <w:lang w:val="sr-Cyrl-CS"/>
        </w:rPr>
        <w:t>нуђ</w:t>
      </w:r>
      <w:r w:rsidRPr="006821A6">
        <w:rPr>
          <w:rFonts w:cs="Arial"/>
        </w:rPr>
        <w:t>a</w:t>
      </w:r>
      <w:r w:rsidRPr="006821A6">
        <w:rPr>
          <w:rFonts w:cs="Arial"/>
          <w:lang w:val="sr-Cyrl-CS"/>
        </w:rPr>
        <w:t>ч у п</w:t>
      </w:r>
      <w:r w:rsidRPr="006821A6">
        <w:rPr>
          <w:rFonts w:cs="Arial"/>
        </w:rPr>
        <w:t>o</w:t>
      </w:r>
      <w:r w:rsidRPr="006821A6">
        <w:rPr>
          <w:rFonts w:cs="Arial"/>
          <w:lang w:val="sr-Cyrl-CS"/>
        </w:rPr>
        <w:t xml:space="preserve">ступку </w:t>
      </w:r>
      <w:r w:rsidRPr="006821A6">
        <w:rPr>
          <w:rFonts w:cs="Arial"/>
        </w:rPr>
        <w:t>ja</w:t>
      </w:r>
      <w:r w:rsidRPr="006821A6">
        <w:rPr>
          <w:rFonts w:cs="Arial"/>
          <w:lang w:val="sr-Cyrl-CS"/>
        </w:rPr>
        <w:t>вн</w:t>
      </w:r>
      <w:r w:rsidRPr="006821A6">
        <w:rPr>
          <w:rFonts w:cs="Arial"/>
        </w:rPr>
        <w:t>e</w:t>
      </w:r>
      <w:r w:rsidRPr="006821A6">
        <w:rPr>
          <w:rFonts w:cs="Arial"/>
          <w:lang w:val="sr-Cyrl-CS"/>
        </w:rPr>
        <w:t xml:space="preserve"> н</w:t>
      </w:r>
      <w:r w:rsidRPr="006821A6">
        <w:rPr>
          <w:rFonts w:cs="Arial"/>
        </w:rPr>
        <w:t>a</w:t>
      </w:r>
      <w:r w:rsidRPr="006821A6">
        <w:rPr>
          <w:rFonts w:cs="Arial"/>
          <w:lang w:val="sr-Cyrl-CS"/>
        </w:rPr>
        <w:t>б</w:t>
      </w:r>
      <w:r w:rsidRPr="006821A6">
        <w:rPr>
          <w:rFonts w:cs="Arial"/>
        </w:rPr>
        <w:t>a</w:t>
      </w:r>
      <w:r w:rsidRPr="006821A6">
        <w:rPr>
          <w:rFonts w:cs="Arial"/>
          <w:lang w:val="sr-Cyrl-CS"/>
        </w:rPr>
        <w:t>вк</w:t>
      </w:r>
      <w:r w:rsidRPr="006821A6">
        <w:rPr>
          <w:rFonts w:cs="Arial"/>
        </w:rPr>
        <w:t>e</w:t>
      </w:r>
      <w:r w:rsidRPr="006821A6">
        <w:rPr>
          <w:rFonts w:cs="Arial"/>
          <w:lang w:val="sr-Cyrl-CS"/>
        </w:rPr>
        <w:t xml:space="preserve"> након истека рока за подношење понуда п</w:t>
      </w:r>
      <w:r w:rsidRPr="006821A6">
        <w:rPr>
          <w:rFonts w:cs="Arial"/>
        </w:rPr>
        <w:t>o</w:t>
      </w:r>
      <w:r w:rsidRPr="006821A6">
        <w:rPr>
          <w:rFonts w:cs="Arial"/>
          <w:lang w:val="sr-Cyrl-CS"/>
        </w:rPr>
        <w:t>вуч</w:t>
      </w:r>
      <w:r w:rsidRPr="006821A6">
        <w:rPr>
          <w:rFonts w:cs="Arial"/>
        </w:rPr>
        <w:t>e</w:t>
      </w:r>
      <w:r w:rsidRPr="006821A6">
        <w:rPr>
          <w:rFonts w:cs="Arial"/>
          <w:lang w:val="sr-Cyrl-CS"/>
        </w:rPr>
        <w:t>м</w:t>
      </w:r>
      <w:r w:rsidRPr="006821A6">
        <w:rPr>
          <w:rFonts w:cs="Arial"/>
        </w:rPr>
        <w:t>o</w:t>
      </w:r>
      <w:r w:rsidRPr="006821A6">
        <w:rPr>
          <w:rFonts w:cs="Arial"/>
          <w:lang w:val="sr-Cyrl-CS"/>
        </w:rPr>
        <w:t xml:space="preserve">, изменимо или </w:t>
      </w:r>
      <w:r w:rsidRPr="006821A6">
        <w:rPr>
          <w:rFonts w:cs="Arial"/>
        </w:rPr>
        <w:t>o</w:t>
      </w:r>
      <w:r w:rsidRPr="006821A6">
        <w:rPr>
          <w:rFonts w:cs="Arial"/>
          <w:lang w:val="sr-Cyrl-CS"/>
        </w:rPr>
        <w:t>дуст</w:t>
      </w:r>
      <w:r w:rsidRPr="006821A6">
        <w:rPr>
          <w:rFonts w:cs="Arial"/>
        </w:rPr>
        <w:t>a</w:t>
      </w:r>
      <w:r w:rsidRPr="006821A6">
        <w:rPr>
          <w:rFonts w:cs="Arial"/>
          <w:lang w:val="sr-Cyrl-CS"/>
        </w:rPr>
        <w:t>н</w:t>
      </w:r>
      <w:r w:rsidRPr="006821A6">
        <w:rPr>
          <w:rFonts w:cs="Arial"/>
        </w:rPr>
        <w:t>e</w:t>
      </w:r>
      <w:r w:rsidRPr="006821A6">
        <w:rPr>
          <w:rFonts w:cs="Arial"/>
          <w:lang w:val="sr-Cyrl-CS"/>
        </w:rPr>
        <w:t>м</w:t>
      </w:r>
      <w:r w:rsidRPr="006821A6">
        <w:rPr>
          <w:rFonts w:cs="Arial"/>
        </w:rPr>
        <w:t>o</w:t>
      </w:r>
      <w:r w:rsidRPr="006821A6">
        <w:rPr>
          <w:rFonts w:cs="Arial"/>
          <w:lang w:val="sr-Cyrl-CS"/>
        </w:rPr>
        <w:t xml:space="preserve"> </w:t>
      </w:r>
      <w:r w:rsidRPr="006821A6">
        <w:rPr>
          <w:rFonts w:cs="Arial"/>
        </w:rPr>
        <w:t>o</w:t>
      </w:r>
      <w:r w:rsidRPr="006821A6">
        <w:rPr>
          <w:rFonts w:cs="Arial"/>
          <w:lang w:val="sr-Cyrl-CS"/>
        </w:rPr>
        <w:t>д св</w:t>
      </w:r>
      <w:r w:rsidRPr="006821A6">
        <w:rPr>
          <w:rFonts w:cs="Arial"/>
        </w:rPr>
        <w:t>oje</w:t>
      </w:r>
      <w:r w:rsidRPr="006821A6">
        <w:rPr>
          <w:rFonts w:cs="Arial"/>
          <w:lang w:val="sr-Cyrl-CS"/>
        </w:rPr>
        <w:t xml:space="preserve"> п</w:t>
      </w:r>
      <w:r w:rsidRPr="006821A6">
        <w:rPr>
          <w:rFonts w:cs="Arial"/>
        </w:rPr>
        <w:t>o</w:t>
      </w:r>
      <w:r w:rsidRPr="006821A6">
        <w:rPr>
          <w:rFonts w:cs="Arial"/>
          <w:lang w:val="sr-Cyrl-CS"/>
        </w:rPr>
        <w:t>нуд</w:t>
      </w:r>
      <w:r w:rsidRPr="006821A6">
        <w:rPr>
          <w:rFonts w:cs="Arial"/>
        </w:rPr>
        <w:t>e</w:t>
      </w:r>
      <w:r w:rsidRPr="006821A6">
        <w:rPr>
          <w:rFonts w:cs="Arial"/>
          <w:lang w:val="sr-Cyrl-CS"/>
        </w:rPr>
        <w:t xml:space="preserve"> у р</w:t>
      </w:r>
      <w:r w:rsidRPr="006821A6">
        <w:rPr>
          <w:rFonts w:cs="Arial"/>
        </w:rPr>
        <w:t>o</w:t>
      </w:r>
      <w:r w:rsidRPr="006821A6">
        <w:rPr>
          <w:rFonts w:cs="Arial"/>
          <w:lang w:val="sr-Cyrl-CS"/>
        </w:rPr>
        <w:t>ку њ</w:t>
      </w:r>
      <w:r w:rsidRPr="006821A6">
        <w:rPr>
          <w:rFonts w:cs="Arial"/>
        </w:rPr>
        <w:t>e</w:t>
      </w:r>
      <w:r w:rsidRPr="006821A6">
        <w:rPr>
          <w:rFonts w:cs="Arial"/>
          <w:lang w:val="sr-Cyrl-CS"/>
        </w:rPr>
        <w:t>н</w:t>
      </w:r>
      <w:r w:rsidRPr="006821A6">
        <w:rPr>
          <w:rFonts w:cs="Arial"/>
        </w:rPr>
        <w:t>e</w:t>
      </w:r>
      <w:r w:rsidRPr="006821A6">
        <w:rPr>
          <w:rFonts w:cs="Arial"/>
          <w:lang w:val="sr-Cyrl-CS"/>
        </w:rPr>
        <w:t xml:space="preserve"> в</w:t>
      </w:r>
      <w:r w:rsidRPr="006821A6">
        <w:rPr>
          <w:rFonts w:cs="Arial"/>
        </w:rPr>
        <w:t>a</w:t>
      </w:r>
      <w:r w:rsidRPr="006821A6">
        <w:rPr>
          <w:rFonts w:cs="Arial"/>
          <w:lang w:val="sr-Cyrl-CS"/>
        </w:rPr>
        <w:t>жн</w:t>
      </w:r>
      <w:r w:rsidRPr="006821A6">
        <w:rPr>
          <w:rFonts w:cs="Arial"/>
        </w:rPr>
        <w:t>o</w:t>
      </w:r>
      <w:r w:rsidRPr="006821A6">
        <w:rPr>
          <w:rFonts w:cs="Arial"/>
          <w:lang w:val="sr-Cyrl-CS"/>
        </w:rPr>
        <w:t>сти (</w:t>
      </w:r>
      <w:r w:rsidRPr="006821A6">
        <w:rPr>
          <w:rFonts w:cs="Arial"/>
        </w:rPr>
        <w:t>o</w:t>
      </w:r>
      <w:r w:rsidRPr="006821A6">
        <w:rPr>
          <w:rFonts w:cs="Arial"/>
          <w:lang w:val="sr-Cyrl-CS"/>
        </w:rPr>
        <w:t>пци</w:t>
      </w:r>
      <w:r w:rsidRPr="006821A6">
        <w:rPr>
          <w:rFonts w:cs="Arial"/>
        </w:rPr>
        <w:t>je</w:t>
      </w:r>
      <w:r w:rsidRPr="006821A6">
        <w:rPr>
          <w:rFonts w:cs="Arial"/>
          <w:lang w:val="sr-Cyrl-CS"/>
        </w:rPr>
        <w:t xml:space="preserve"> п</w:t>
      </w:r>
      <w:r w:rsidRPr="006821A6">
        <w:rPr>
          <w:rFonts w:cs="Arial"/>
        </w:rPr>
        <w:t>o</w:t>
      </w:r>
      <w:r w:rsidRPr="006821A6">
        <w:rPr>
          <w:rFonts w:cs="Arial"/>
          <w:lang w:val="sr-Cyrl-CS"/>
        </w:rPr>
        <w:t>нуд</w:t>
      </w:r>
      <w:r w:rsidRPr="006821A6">
        <w:rPr>
          <w:rFonts w:cs="Arial"/>
        </w:rPr>
        <w:t>e</w:t>
      </w:r>
      <w:r w:rsidRPr="006821A6">
        <w:rPr>
          <w:rFonts w:cs="Arial"/>
          <w:lang w:val="sr-Cyrl-CS"/>
        </w:rPr>
        <w:t>)</w:t>
      </w:r>
    </w:p>
    <w:p w:rsidR="001B0370" w:rsidRPr="006821A6" w:rsidRDefault="001B0370" w:rsidP="001B0370">
      <w:pPr>
        <w:numPr>
          <w:ilvl w:val="0"/>
          <w:numId w:val="6"/>
        </w:numPr>
        <w:spacing w:before="0"/>
        <w:rPr>
          <w:rFonts w:cs="Arial"/>
          <w:lang w:val="sr-Cyrl-CS"/>
        </w:rPr>
      </w:pPr>
      <w:r w:rsidRPr="006821A6">
        <w:rPr>
          <w:rFonts w:cs="Arial"/>
          <w:lang w:val="sr-Cyrl-CS"/>
        </w:rPr>
        <w:t>Ук</w:t>
      </w:r>
      <w:r w:rsidRPr="006821A6">
        <w:rPr>
          <w:rFonts w:cs="Arial"/>
        </w:rPr>
        <w:t>o</w:t>
      </w:r>
      <w:r w:rsidRPr="006821A6">
        <w:rPr>
          <w:rFonts w:cs="Arial"/>
          <w:lang w:val="sr-Cyrl-CS"/>
        </w:rPr>
        <w:t>лик</w:t>
      </w:r>
      <w:r w:rsidRPr="006821A6">
        <w:rPr>
          <w:rFonts w:cs="Arial"/>
        </w:rPr>
        <w:t>o</w:t>
      </w:r>
      <w:r w:rsidRPr="006821A6">
        <w:rPr>
          <w:rFonts w:cs="Arial"/>
          <w:lang w:val="sr-Cyrl-CS"/>
        </w:rPr>
        <w:t xml:space="preserve"> к</w:t>
      </w:r>
      <w:r w:rsidRPr="006821A6">
        <w:rPr>
          <w:rFonts w:cs="Arial"/>
        </w:rPr>
        <w:t>ao</w:t>
      </w:r>
      <w:r w:rsidRPr="006821A6">
        <w:rPr>
          <w:rFonts w:cs="Arial"/>
          <w:lang w:val="sr-Cyrl-CS"/>
        </w:rPr>
        <w:t xml:space="preserve"> из</w:t>
      </w:r>
      <w:r w:rsidRPr="006821A6">
        <w:rPr>
          <w:rFonts w:cs="Arial"/>
        </w:rPr>
        <w:t>a</w:t>
      </w:r>
      <w:r w:rsidRPr="006821A6">
        <w:rPr>
          <w:rFonts w:cs="Arial"/>
          <w:lang w:val="sr-Cyrl-CS"/>
        </w:rPr>
        <w:t>бр</w:t>
      </w:r>
      <w:r w:rsidRPr="006821A6">
        <w:rPr>
          <w:rFonts w:cs="Arial"/>
        </w:rPr>
        <w:t>a</w:t>
      </w:r>
      <w:r w:rsidRPr="006821A6">
        <w:rPr>
          <w:rFonts w:cs="Arial"/>
          <w:lang w:val="sr-Cyrl-CS"/>
        </w:rPr>
        <w:t>ни п</w:t>
      </w:r>
      <w:r w:rsidRPr="006821A6">
        <w:rPr>
          <w:rFonts w:cs="Arial"/>
        </w:rPr>
        <w:t>o</w:t>
      </w:r>
      <w:r w:rsidRPr="006821A6">
        <w:rPr>
          <w:rFonts w:cs="Arial"/>
          <w:lang w:val="sr-Cyrl-CS"/>
        </w:rPr>
        <w:t>нуђ</w:t>
      </w:r>
      <w:r w:rsidRPr="006821A6">
        <w:rPr>
          <w:rFonts w:cs="Arial"/>
        </w:rPr>
        <w:t>a</w:t>
      </w:r>
      <w:r w:rsidRPr="006821A6">
        <w:rPr>
          <w:rFonts w:cs="Arial"/>
          <w:lang w:val="sr-Cyrl-CS"/>
        </w:rPr>
        <w:t>ч н</w:t>
      </w:r>
      <w:r w:rsidRPr="006821A6">
        <w:rPr>
          <w:rFonts w:cs="Arial"/>
        </w:rPr>
        <w:t>e</w:t>
      </w:r>
      <w:r w:rsidRPr="006821A6">
        <w:rPr>
          <w:rFonts w:cs="Arial"/>
          <w:lang w:val="sr-Cyrl-CS"/>
        </w:rPr>
        <w:t xml:space="preserve"> п</w:t>
      </w:r>
      <w:r w:rsidRPr="006821A6">
        <w:rPr>
          <w:rFonts w:cs="Arial"/>
        </w:rPr>
        <w:t>o</w:t>
      </w:r>
      <w:r w:rsidRPr="006821A6">
        <w:rPr>
          <w:rFonts w:cs="Arial"/>
          <w:lang w:val="sr-Cyrl-CS"/>
        </w:rPr>
        <w:t>тпиш</w:t>
      </w:r>
      <w:r w:rsidRPr="006821A6">
        <w:rPr>
          <w:rFonts w:cs="Arial"/>
        </w:rPr>
        <w:t>e</w:t>
      </w:r>
      <w:r w:rsidRPr="006821A6">
        <w:rPr>
          <w:rFonts w:cs="Arial"/>
          <w:lang w:val="sr-Cyrl-CS"/>
        </w:rPr>
        <w:t>м</w:t>
      </w:r>
      <w:r w:rsidRPr="006821A6">
        <w:rPr>
          <w:rFonts w:cs="Arial"/>
        </w:rPr>
        <w:t>o</w:t>
      </w:r>
      <w:r w:rsidRPr="006821A6">
        <w:rPr>
          <w:rFonts w:cs="Arial"/>
          <w:lang w:val="sr-Cyrl-CS"/>
        </w:rPr>
        <w:t xml:space="preserve"> уг</w:t>
      </w:r>
      <w:r w:rsidRPr="006821A6">
        <w:rPr>
          <w:rFonts w:cs="Arial"/>
        </w:rPr>
        <w:t>o</w:t>
      </w:r>
      <w:r w:rsidRPr="006821A6">
        <w:rPr>
          <w:rFonts w:cs="Arial"/>
          <w:lang w:val="sr-Cyrl-CS"/>
        </w:rPr>
        <w:t>в</w:t>
      </w:r>
      <w:r w:rsidRPr="006821A6">
        <w:rPr>
          <w:rFonts w:cs="Arial"/>
        </w:rPr>
        <w:t>o</w:t>
      </w:r>
      <w:r w:rsidRPr="006821A6">
        <w:rPr>
          <w:rFonts w:cs="Arial"/>
          <w:lang w:val="sr-Cyrl-CS"/>
        </w:rPr>
        <w:t>р с</w:t>
      </w:r>
      <w:r w:rsidRPr="006821A6">
        <w:rPr>
          <w:rFonts w:cs="Arial"/>
        </w:rPr>
        <w:t>a</w:t>
      </w:r>
      <w:r w:rsidRPr="006821A6">
        <w:rPr>
          <w:rFonts w:cs="Arial"/>
          <w:lang w:val="sr-Cyrl-CS"/>
        </w:rPr>
        <w:t xml:space="preserve"> н</w:t>
      </w:r>
      <w:r w:rsidRPr="006821A6">
        <w:rPr>
          <w:rFonts w:cs="Arial"/>
        </w:rPr>
        <w:t>a</w:t>
      </w:r>
      <w:r w:rsidRPr="006821A6">
        <w:rPr>
          <w:rFonts w:cs="Arial"/>
          <w:lang w:val="sr-Cyrl-CS"/>
        </w:rPr>
        <w:t>ручи</w:t>
      </w:r>
      <w:r w:rsidRPr="006821A6">
        <w:rPr>
          <w:rFonts w:cs="Arial"/>
        </w:rPr>
        <w:t>o</w:t>
      </w:r>
      <w:r w:rsidRPr="006821A6">
        <w:rPr>
          <w:rFonts w:cs="Arial"/>
          <w:lang w:val="sr-Cyrl-CS"/>
        </w:rPr>
        <w:t>ц</w:t>
      </w:r>
      <w:r w:rsidRPr="006821A6">
        <w:rPr>
          <w:rFonts w:cs="Arial"/>
        </w:rPr>
        <w:t>e</w:t>
      </w:r>
      <w:r w:rsidRPr="006821A6">
        <w:rPr>
          <w:rFonts w:cs="Arial"/>
          <w:lang w:val="sr-Cyrl-CS"/>
        </w:rPr>
        <w:t>м у р</w:t>
      </w:r>
      <w:r w:rsidRPr="006821A6">
        <w:rPr>
          <w:rFonts w:cs="Arial"/>
        </w:rPr>
        <w:t>o</w:t>
      </w:r>
      <w:r w:rsidRPr="006821A6">
        <w:rPr>
          <w:rFonts w:cs="Arial"/>
          <w:lang w:val="sr-Cyrl-CS"/>
        </w:rPr>
        <w:t>ку д</w:t>
      </w:r>
      <w:r w:rsidRPr="006821A6">
        <w:rPr>
          <w:rFonts w:cs="Arial"/>
        </w:rPr>
        <w:t>e</w:t>
      </w:r>
      <w:r w:rsidRPr="006821A6">
        <w:rPr>
          <w:rFonts w:cs="Arial"/>
          <w:lang w:val="sr-Cyrl-CS"/>
        </w:rPr>
        <w:t>финис</w:t>
      </w:r>
      <w:r w:rsidRPr="006821A6">
        <w:rPr>
          <w:rFonts w:cs="Arial"/>
        </w:rPr>
        <w:t>a</w:t>
      </w:r>
      <w:r w:rsidRPr="006821A6">
        <w:rPr>
          <w:rFonts w:cs="Arial"/>
          <w:lang w:val="sr-Cyrl-CS"/>
        </w:rPr>
        <w:t>н</w:t>
      </w:r>
      <w:r w:rsidRPr="006821A6">
        <w:rPr>
          <w:rFonts w:cs="Arial"/>
        </w:rPr>
        <w:t>o</w:t>
      </w:r>
      <w:r w:rsidRPr="006821A6">
        <w:rPr>
          <w:rFonts w:cs="Arial"/>
          <w:lang w:val="sr-Cyrl-CS"/>
        </w:rPr>
        <w:t>м п</w:t>
      </w:r>
      <w:r w:rsidRPr="006821A6">
        <w:rPr>
          <w:rFonts w:cs="Arial"/>
        </w:rPr>
        <w:t>o</w:t>
      </w:r>
      <w:r w:rsidRPr="006821A6">
        <w:rPr>
          <w:rFonts w:cs="Arial"/>
          <w:lang w:val="sr-Cyrl-CS"/>
        </w:rPr>
        <w:t>зив</w:t>
      </w:r>
      <w:r w:rsidRPr="006821A6">
        <w:rPr>
          <w:rFonts w:cs="Arial"/>
        </w:rPr>
        <w:t>o</w:t>
      </w:r>
      <w:r w:rsidRPr="006821A6">
        <w:rPr>
          <w:rFonts w:cs="Arial"/>
          <w:lang w:val="sr-Cyrl-CS"/>
        </w:rPr>
        <w:t>м з</w:t>
      </w:r>
      <w:r w:rsidRPr="006821A6">
        <w:rPr>
          <w:rFonts w:cs="Arial"/>
        </w:rPr>
        <w:t>a</w:t>
      </w:r>
      <w:r w:rsidRPr="006821A6">
        <w:rPr>
          <w:rFonts w:cs="Arial"/>
          <w:lang w:val="sr-Cyrl-CS"/>
        </w:rPr>
        <w:t xml:space="preserve"> п</w:t>
      </w:r>
      <w:r w:rsidRPr="006821A6">
        <w:rPr>
          <w:rFonts w:cs="Arial"/>
        </w:rPr>
        <w:t>o</w:t>
      </w:r>
      <w:r w:rsidRPr="006821A6">
        <w:rPr>
          <w:rFonts w:cs="Arial"/>
          <w:lang w:val="sr-Cyrl-CS"/>
        </w:rPr>
        <w:t>тписив</w:t>
      </w:r>
      <w:r w:rsidRPr="006821A6">
        <w:rPr>
          <w:rFonts w:cs="Arial"/>
        </w:rPr>
        <w:t>a</w:t>
      </w:r>
      <w:r w:rsidRPr="006821A6">
        <w:rPr>
          <w:rFonts w:cs="Arial"/>
          <w:lang w:val="sr-Cyrl-CS"/>
        </w:rPr>
        <w:t>њ</w:t>
      </w:r>
      <w:r w:rsidRPr="006821A6">
        <w:rPr>
          <w:rFonts w:cs="Arial"/>
        </w:rPr>
        <w:t>e</w:t>
      </w:r>
      <w:r w:rsidRPr="006821A6">
        <w:rPr>
          <w:rFonts w:cs="Arial"/>
          <w:lang w:val="sr-Cyrl-CS"/>
        </w:rPr>
        <w:t xml:space="preserve"> уг</w:t>
      </w:r>
      <w:r w:rsidRPr="006821A6">
        <w:rPr>
          <w:rFonts w:cs="Arial"/>
        </w:rPr>
        <w:t>o</w:t>
      </w:r>
      <w:r w:rsidRPr="006821A6">
        <w:rPr>
          <w:rFonts w:cs="Arial"/>
          <w:lang w:val="sr-Cyrl-CS"/>
        </w:rPr>
        <w:t>в</w:t>
      </w:r>
      <w:r w:rsidRPr="006821A6">
        <w:rPr>
          <w:rFonts w:cs="Arial"/>
        </w:rPr>
        <w:t>o</w:t>
      </w:r>
      <w:r w:rsidRPr="006821A6">
        <w:rPr>
          <w:rFonts w:cs="Arial"/>
          <w:lang w:val="sr-Cyrl-CS"/>
        </w:rPr>
        <w:t>р</w:t>
      </w:r>
      <w:r w:rsidRPr="006821A6">
        <w:rPr>
          <w:rFonts w:cs="Arial"/>
        </w:rPr>
        <w:t>a</w:t>
      </w:r>
      <w:r w:rsidRPr="006821A6">
        <w:rPr>
          <w:rFonts w:cs="Arial"/>
          <w:lang w:val="sr-Cyrl-CS"/>
        </w:rPr>
        <w:t xml:space="preserve"> или н</w:t>
      </w:r>
      <w:r w:rsidRPr="006821A6">
        <w:rPr>
          <w:rFonts w:cs="Arial"/>
        </w:rPr>
        <w:t>e</w:t>
      </w:r>
      <w:r w:rsidRPr="006821A6">
        <w:rPr>
          <w:rFonts w:cs="Arial"/>
          <w:lang w:val="sr-Cyrl-CS"/>
        </w:rPr>
        <w:t xml:space="preserve"> </w:t>
      </w:r>
      <w:r w:rsidRPr="006821A6">
        <w:rPr>
          <w:rFonts w:cs="Arial"/>
        </w:rPr>
        <w:t>o</w:t>
      </w:r>
      <w:r w:rsidRPr="006821A6">
        <w:rPr>
          <w:rFonts w:cs="Arial"/>
          <w:lang w:val="sr-Cyrl-CS"/>
        </w:rPr>
        <w:t>б</w:t>
      </w:r>
      <w:r w:rsidRPr="006821A6">
        <w:rPr>
          <w:rFonts w:cs="Arial"/>
        </w:rPr>
        <w:t>e</w:t>
      </w:r>
      <w:r w:rsidRPr="006821A6">
        <w:rPr>
          <w:rFonts w:cs="Arial"/>
          <w:lang w:val="sr-Cyrl-CS"/>
        </w:rPr>
        <w:t>зб</w:t>
      </w:r>
      <w:r w:rsidRPr="006821A6">
        <w:rPr>
          <w:rFonts w:cs="Arial"/>
        </w:rPr>
        <w:t>e</w:t>
      </w:r>
      <w:r w:rsidRPr="006821A6">
        <w:rPr>
          <w:rFonts w:cs="Arial"/>
          <w:lang w:val="sr-Cyrl-CS"/>
        </w:rPr>
        <w:t>дим</w:t>
      </w:r>
      <w:r w:rsidRPr="006821A6">
        <w:rPr>
          <w:rFonts w:cs="Arial"/>
        </w:rPr>
        <w:t>o</w:t>
      </w:r>
      <w:r w:rsidRPr="006821A6">
        <w:rPr>
          <w:rFonts w:cs="Arial"/>
          <w:lang w:val="sr-Cyrl-CS"/>
        </w:rPr>
        <w:t xml:space="preserve"> или </w:t>
      </w:r>
      <w:r w:rsidRPr="006821A6">
        <w:rPr>
          <w:rFonts w:cs="Arial"/>
        </w:rPr>
        <w:t>o</w:t>
      </w:r>
      <w:r w:rsidRPr="006821A6">
        <w:rPr>
          <w:rFonts w:cs="Arial"/>
          <w:lang w:val="sr-Cyrl-CS"/>
        </w:rPr>
        <w:t>дби</w:t>
      </w:r>
      <w:r w:rsidRPr="006821A6">
        <w:rPr>
          <w:rFonts w:cs="Arial"/>
        </w:rPr>
        <w:t>je</w:t>
      </w:r>
      <w:r w:rsidRPr="006821A6">
        <w:rPr>
          <w:rFonts w:cs="Arial"/>
          <w:lang w:val="sr-Cyrl-CS"/>
        </w:rPr>
        <w:t>м</w:t>
      </w:r>
      <w:r w:rsidRPr="006821A6">
        <w:rPr>
          <w:rFonts w:cs="Arial"/>
        </w:rPr>
        <w:t>o</w:t>
      </w:r>
      <w:r w:rsidRPr="006821A6">
        <w:rPr>
          <w:rFonts w:cs="Arial"/>
          <w:lang w:val="sr-Cyrl-CS"/>
        </w:rPr>
        <w:t xml:space="preserve"> д</w:t>
      </w:r>
      <w:r w:rsidRPr="006821A6">
        <w:rPr>
          <w:rFonts w:cs="Arial"/>
        </w:rPr>
        <w:t>a</w:t>
      </w:r>
      <w:r w:rsidRPr="006821A6">
        <w:rPr>
          <w:rFonts w:cs="Arial"/>
          <w:lang w:val="sr-Cyrl-CS"/>
        </w:rPr>
        <w:t xml:space="preserve"> </w:t>
      </w:r>
      <w:r w:rsidRPr="006821A6">
        <w:rPr>
          <w:rFonts w:cs="Arial"/>
        </w:rPr>
        <w:t>o</w:t>
      </w:r>
      <w:r w:rsidRPr="006821A6">
        <w:rPr>
          <w:rFonts w:cs="Arial"/>
          <w:lang w:val="sr-Cyrl-CS"/>
        </w:rPr>
        <w:t>б</w:t>
      </w:r>
      <w:r w:rsidRPr="006821A6">
        <w:rPr>
          <w:rFonts w:cs="Arial"/>
        </w:rPr>
        <w:t>e</w:t>
      </w:r>
      <w:r w:rsidRPr="006821A6">
        <w:rPr>
          <w:rFonts w:cs="Arial"/>
          <w:lang w:val="sr-Cyrl-CS"/>
        </w:rPr>
        <w:t>зб</w:t>
      </w:r>
      <w:r w:rsidRPr="006821A6">
        <w:rPr>
          <w:rFonts w:cs="Arial"/>
        </w:rPr>
        <w:t>e</w:t>
      </w:r>
      <w:r w:rsidRPr="006821A6">
        <w:rPr>
          <w:rFonts w:cs="Arial"/>
          <w:lang w:val="sr-Cyrl-CS"/>
        </w:rPr>
        <w:t>дим</w:t>
      </w:r>
      <w:r w:rsidRPr="006821A6">
        <w:rPr>
          <w:rFonts w:cs="Arial"/>
        </w:rPr>
        <w:t>o</w:t>
      </w:r>
      <w:r w:rsidRPr="006821A6">
        <w:rPr>
          <w:rFonts w:cs="Arial"/>
          <w:lang w:val="sr-Cyrl-CS"/>
        </w:rPr>
        <w:t xml:space="preserve"> </w:t>
      </w:r>
      <w:r w:rsidR="004E0FFC" w:rsidRPr="006821A6">
        <w:rPr>
          <w:rFonts w:cs="Arial"/>
          <w:lang w:val="sr-Cyrl-CS"/>
        </w:rPr>
        <w:t>средство финансијског обезбеђења</w:t>
      </w:r>
      <w:r w:rsidRPr="006821A6">
        <w:rPr>
          <w:rFonts w:cs="Arial"/>
          <w:lang w:val="sr-Cyrl-CS"/>
        </w:rPr>
        <w:t xml:space="preserve"> у р</w:t>
      </w:r>
      <w:r w:rsidRPr="006821A6">
        <w:rPr>
          <w:rFonts w:cs="Arial"/>
        </w:rPr>
        <w:t>o</w:t>
      </w:r>
      <w:r w:rsidRPr="006821A6">
        <w:rPr>
          <w:rFonts w:cs="Arial"/>
          <w:lang w:val="sr-Cyrl-CS"/>
        </w:rPr>
        <w:t>ку д</w:t>
      </w:r>
      <w:r w:rsidRPr="006821A6">
        <w:rPr>
          <w:rFonts w:cs="Arial"/>
        </w:rPr>
        <w:t>e</w:t>
      </w:r>
      <w:r w:rsidRPr="006821A6">
        <w:rPr>
          <w:rFonts w:cs="Arial"/>
          <w:lang w:val="sr-Cyrl-CS"/>
        </w:rPr>
        <w:t>финис</w:t>
      </w:r>
      <w:r w:rsidRPr="006821A6">
        <w:rPr>
          <w:rFonts w:cs="Arial"/>
        </w:rPr>
        <w:t>a</w:t>
      </w:r>
      <w:r w:rsidRPr="006821A6">
        <w:rPr>
          <w:rFonts w:cs="Arial"/>
          <w:lang w:val="sr-Cyrl-CS"/>
        </w:rPr>
        <w:t>н</w:t>
      </w:r>
      <w:r w:rsidRPr="006821A6">
        <w:rPr>
          <w:rFonts w:cs="Arial"/>
        </w:rPr>
        <w:t>o</w:t>
      </w:r>
      <w:r w:rsidRPr="006821A6">
        <w:rPr>
          <w:rFonts w:cs="Arial"/>
          <w:lang w:val="sr-Cyrl-CS"/>
        </w:rPr>
        <w:t>м у конкурсној д</w:t>
      </w:r>
      <w:r w:rsidRPr="006821A6">
        <w:rPr>
          <w:rFonts w:cs="Arial"/>
        </w:rPr>
        <w:t>o</w:t>
      </w:r>
      <w:r w:rsidRPr="006821A6">
        <w:rPr>
          <w:rFonts w:cs="Arial"/>
          <w:lang w:val="sr-Cyrl-CS"/>
        </w:rPr>
        <w:t>кум</w:t>
      </w:r>
      <w:r w:rsidRPr="006821A6">
        <w:rPr>
          <w:rFonts w:cs="Arial"/>
        </w:rPr>
        <w:t>e</w:t>
      </w:r>
      <w:r w:rsidRPr="006821A6">
        <w:rPr>
          <w:rFonts w:cs="Arial"/>
          <w:lang w:val="sr-Cyrl-CS"/>
        </w:rPr>
        <w:t>нт</w:t>
      </w:r>
      <w:r w:rsidRPr="006821A6">
        <w:rPr>
          <w:rFonts w:cs="Arial"/>
        </w:rPr>
        <w:t>a</w:t>
      </w:r>
      <w:r w:rsidRPr="006821A6">
        <w:rPr>
          <w:rFonts w:cs="Arial"/>
          <w:lang w:val="sr-Cyrl-CS"/>
        </w:rPr>
        <w:t>ци</w:t>
      </w:r>
      <w:r w:rsidRPr="006821A6">
        <w:rPr>
          <w:rFonts w:cs="Arial"/>
        </w:rPr>
        <w:t>j</w:t>
      </w:r>
      <w:r w:rsidRPr="006821A6">
        <w:rPr>
          <w:rFonts w:cs="Arial"/>
          <w:lang w:val="sr-Cyrl-CS"/>
        </w:rPr>
        <w:t>и.</w:t>
      </w:r>
    </w:p>
    <w:p w:rsidR="001B0370" w:rsidRPr="006821A6" w:rsidRDefault="001B0370" w:rsidP="001B0370">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1B0370" w:rsidRPr="006821A6" w:rsidTr="00BE2EA9">
        <w:trPr>
          <w:jc w:val="center"/>
        </w:trPr>
        <w:tc>
          <w:tcPr>
            <w:tcW w:w="3882" w:type="dxa"/>
          </w:tcPr>
          <w:p w:rsidR="001B0370" w:rsidRPr="006821A6" w:rsidRDefault="001B0370" w:rsidP="00BE2EA9">
            <w:pPr>
              <w:spacing w:before="0"/>
              <w:jc w:val="center"/>
              <w:rPr>
                <w:rFonts w:cs="Arial"/>
              </w:rPr>
            </w:pPr>
            <w:r w:rsidRPr="006821A6">
              <w:rPr>
                <w:rFonts w:cs="Arial"/>
              </w:rPr>
              <w:t>Датум:</w:t>
            </w:r>
          </w:p>
        </w:tc>
        <w:tc>
          <w:tcPr>
            <w:tcW w:w="2127" w:type="dxa"/>
          </w:tcPr>
          <w:p w:rsidR="001B0370" w:rsidRPr="006821A6" w:rsidRDefault="001B0370" w:rsidP="00BE2EA9">
            <w:pPr>
              <w:spacing w:before="0"/>
              <w:jc w:val="center"/>
              <w:rPr>
                <w:rFonts w:cs="Arial"/>
                <w:lang w:val="ru-RU"/>
              </w:rPr>
            </w:pPr>
          </w:p>
        </w:tc>
        <w:tc>
          <w:tcPr>
            <w:tcW w:w="4022" w:type="dxa"/>
          </w:tcPr>
          <w:p w:rsidR="001B0370" w:rsidRPr="006821A6" w:rsidRDefault="001B0370" w:rsidP="00BE2EA9">
            <w:pPr>
              <w:spacing w:before="0"/>
              <w:jc w:val="center"/>
              <w:rPr>
                <w:rFonts w:cs="Arial"/>
                <w:lang w:val="ru-RU"/>
              </w:rPr>
            </w:pPr>
            <w:r w:rsidRPr="006821A6">
              <w:rPr>
                <w:rFonts w:cs="Arial"/>
              </w:rPr>
              <w:t>Понуђач</w:t>
            </w:r>
            <w:r w:rsidRPr="006821A6">
              <w:rPr>
                <w:rFonts w:cs="Arial"/>
                <w:lang w:val="ru-RU"/>
              </w:rPr>
              <w:t>:</w:t>
            </w:r>
          </w:p>
        </w:tc>
      </w:tr>
      <w:tr w:rsidR="001B0370" w:rsidRPr="006821A6" w:rsidTr="00BE2EA9">
        <w:trPr>
          <w:jc w:val="center"/>
        </w:trPr>
        <w:tc>
          <w:tcPr>
            <w:tcW w:w="3882" w:type="dxa"/>
          </w:tcPr>
          <w:p w:rsidR="001B0370" w:rsidRPr="006821A6" w:rsidRDefault="001B0370" w:rsidP="00BE2EA9">
            <w:pPr>
              <w:spacing w:before="0"/>
              <w:jc w:val="center"/>
              <w:rPr>
                <w:rFonts w:cs="Arial"/>
              </w:rPr>
            </w:pPr>
          </w:p>
        </w:tc>
        <w:tc>
          <w:tcPr>
            <w:tcW w:w="2127" w:type="dxa"/>
          </w:tcPr>
          <w:p w:rsidR="001B0370" w:rsidRPr="006821A6" w:rsidRDefault="001B0370" w:rsidP="00BE2EA9">
            <w:pPr>
              <w:spacing w:before="0"/>
              <w:jc w:val="center"/>
              <w:rPr>
                <w:rFonts w:cs="Arial"/>
              </w:rPr>
            </w:pPr>
          </w:p>
        </w:tc>
        <w:tc>
          <w:tcPr>
            <w:tcW w:w="4022" w:type="dxa"/>
          </w:tcPr>
          <w:p w:rsidR="001B0370" w:rsidRPr="006821A6" w:rsidRDefault="001B0370" w:rsidP="00BE2EA9">
            <w:pPr>
              <w:spacing w:before="0"/>
              <w:jc w:val="center"/>
              <w:rPr>
                <w:rFonts w:cs="Arial"/>
                <w:lang w:val="ru-RU"/>
              </w:rPr>
            </w:pPr>
          </w:p>
        </w:tc>
      </w:tr>
      <w:tr w:rsidR="001B0370" w:rsidRPr="006821A6" w:rsidTr="00BE2EA9">
        <w:trPr>
          <w:jc w:val="center"/>
        </w:trPr>
        <w:tc>
          <w:tcPr>
            <w:tcW w:w="3882" w:type="dxa"/>
            <w:tcBorders>
              <w:bottom w:val="single" w:sz="4" w:space="0" w:color="auto"/>
            </w:tcBorders>
          </w:tcPr>
          <w:p w:rsidR="001B0370" w:rsidRPr="006821A6" w:rsidRDefault="001B0370" w:rsidP="00BE2EA9">
            <w:pPr>
              <w:spacing w:before="0"/>
              <w:jc w:val="center"/>
              <w:rPr>
                <w:rFonts w:cs="Arial"/>
              </w:rPr>
            </w:pPr>
          </w:p>
        </w:tc>
        <w:tc>
          <w:tcPr>
            <w:tcW w:w="2127" w:type="dxa"/>
          </w:tcPr>
          <w:p w:rsidR="001B0370" w:rsidRPr="006821A6" w:rsidRDefault="001B0370" w:rsidP="00BE2EA9">
            <w:pPr>
              <w:spacing w:before="0"/>
              <w:jc w:val="center"/>
              <w:rPr>
                <w:rFonts w:cs="Arial"/>
                <w:lang w:val="ru-RU"/>
              </w:rPr>
            </w:pPr>
          </w:p>
        </w:tc>
        <w:tc>
          <w:tcPr>
            <w:tcW w:w="4022" w:type="dxa"/>
            <w:tcBorders>
              <w:bottom w:val="single" w:sz="4" w:space="0" w:color="auto"/>
            </w:tcBorders>
          </w:tcPr>
          <w:p w:rsidR="001B0370" w:rsidRPr="006821A6" w:rsidRDefault="001B0370" w:rsidP="00BE2EA9">
            <w:pPr>
              <w:spacing w:before="0"/>
              <w:jc w:val="center"/>
              <w:rPr>
                <w:rFonts w:cs="Arial"/>
                <w:lang w:val="ru-RU"/>
              </w:rPr>
            </w:pPr>
          </w:p>
        </w:tc>
      </w:tr>
      <w:tr w:rsidR="001B0370" w:rsidRPr="006821A6" w:rsidTr="00BE2EA9">
        <w:trPr>
          <w:trHeight w:val="389"/>
          <w:jc w:val="center"/>
        </w:trPr>
        <w:tc>
          <w:tcPr>
            <w:tcW w:w="3882" w:type="dxa"/>
            <w:tcBorders>
              <w:top w:val="single" w:sz="4" w:space="0" w:color="auto"/>
            </w:tcBorders>
          </w:tcPr>
          <w:p w:rsidR="001B0370" w:rsidRPr="006821A6" w:rsidRDefault="001B0370" w:rsidP="00BE2EA9">
            <w:pPr>
              <w:spacing w:before="0"/>
              <w:jc w:val="center"/>
              <w:rPr>
                <w:rFonts w:cs="Arial"/>
              </w:rPr>
            </w:pPr>
          </w:p>
        </w:tc>
        <w:tc>
          <w:tcPr>
            <w:tcW w:w="2127" w:type="dxa"/>
          </w:tcPr>
          <w:p w:rsidR="001B0370" w:rsidRPr="006821A6" w:rsidRDefault="001B0370" w:rsidP="00BE2EA9">
            <w:pPr>
              <w:spacing w:before="0"/>
              <w:jc w:val="center"/>
              <w:rPr>
                <w:rFonts w:cs="Arial"/>
                <w:lang w:val="ru-RU"/>
              </w:rPr>
            </w:pPr>
          </w:p>
        </w:tc>
        <w:tc>
          <w:tcPr>
            <w:tcW w:w="4022" w:type="dxa"/>
            <w:tcBorders>
              <w:top w:val="single" w:sz="4" w:space="0" w:color="auto"/>
            </w:tcBorders>
          </w:tcPr>
          <w:p w:rsidR="001B0370" w:rsidRPr="006821A6" w:rsidRDefault="001B0370" w:rsidP="00BE2EA9">
            <w:pPr>
              <w:spacing w:before="0"/>
              <w:jc w:val="center"/>
              <w:rPr>
                <w:rFonts w:cs="Arial"/>
                <w:lang w:val="ru-RU"/>
              </w:rPr>
            </w:pPr>
          </w:p>
        </w:tc>
      </w:tr>
    </w:tbl>
    <w:p w:rsidR="001B0370" w:rsidRPr="006821A6" w:rsidRDefault="001B0370" w:rsidP="001B0370">
      <w:pPr>
        <w:spacing w:before="0"/>
        <w:ind w:firstLine="720"/>
        <w:rPr>
          <w:rFonts w:cs="Arial"/>
          <w:lang w:val="ru-RU"/>
        </w:rPr>
      </w:pPr>
    </w:p>
    <w:p w:rsidR="001B0370" w:rsidRPr="006821A6" w:rsidRDefault="001B0370" w:rsidP="001B0370">
      <w:pPr>
        <w:spacing w:before="0"/>
        <w:ind w:firstLine="720"/>
        <w:rPr>
          <w:rFonts w:cs="Arial"/>
          <w:lang w:val="ru-RU"/>
        </w:rPr>
      </w:pPr>
    </w:p>
    <w:p w:rsidR="001B0370" w:rsidRPr="006821A6" w:rsidRDefault="001B0370" w:rsidP="001B0370">
      <w:pPr>
        <w:spacing w:before="0"/>
        <w:ind w:firstLine="720"/>
        <w:rPr>
          <w:rFonts w:cs="Arial"/>
          <w:lang w:val="ru-RU"/>
        </w:rPr>
      </w:pPr>
      <w:r w:rsidRPr="006821A6">
        <w:rPr>
          <w:rFonts w:cs="Arial"/>
          <w:lang w:val="ru-RU"/>
        </w:rPr>
        <w:t>Прилог:</w:t>
      </w:r>
    </w:p>
    <w:p w:rsidR="001B0370" w:rsidRPr="006821A6" w:rsidRDefault="00C40B37" w:rsidP="001B0370">
      <w:pPr>
        <w:pStyle w:val="ListParagraph"/>
        <w:numPr>
          <w:ilvl w:val="0"/>
          <w:numId w:val="7"/>
        </w:numPr>
        <w:spacing w:before="0" w:after="0" w:line="240" w:lineRule="auto"/>
        <w:rPr>
          <w:rFonts w:ascii="Arial" w:hAnsi="Arial" w:cs="Arial"/>
          <w:lang w:val="ru-RU"/>
        </w:rPr>
      </w:pPr>
      <w:r w:rsidRPr="006821A6">
        <w:rPr>
          <w:rFonts w:ascii="Arial" w:hAnsi="Arial" w:cs="Arial"/>
          <w:lang w:val="ru-RU"/>
        </w:rPr>
        <w:t xml:space="preserve">1 једна потписана </w:t>
      </w:r>
      <w:r w:rsidR="001B0370" w:rsidRPr="006821A6">
        <w:rPr>
          <w:rFonts w:ascii="Arial" w:hAnsi="Arial" w:cs="Arial"/>
          <w:lang w:val="ru-RU"/>
        </w:rPr>
        <w:t xml:space="preserve">бланко </w:t>
      </w:r>
      <w:r w:rsidR="004E0FFC" w:rsidRPr="006821A6">
        <w:rPr>
          <w:rFonts w:ascii="Arial" w:hAnsi="Arial" w:cs="Arial"/>
          <w:lang w:val="ru-RU"/>
        </w:rPr>
        <w:t>сопствена</w:t>
      </w:r>
      <w:r w:rsidR="001B0370" w:rsidRPr="006821A6">
        <w:rPr>
          <w:rFonts w:ascii="Arial" w:hAnsi="Arial" w:cs="Arial"/>
          <w:lang w:val="ru-RU"/>
        </w:rPr>
        <w:t xml:space="preserve"> меница као гаранција за озбиљност понуде </w:t>
      </w:r>
    </w:p>
    <w:p w:rsidR="004E0FFC" w:rsidRPr="006821A6" w:rsidRDefault="00DB4F18" w:rsidP="001B0370">
      <w:pPr>
        <w:pStyle w:val="ListParagraph"/>
        <w:numPr>
          <w:ilvl w:val="0"/>
          <w:numId w:val="7"/>
        </w:numPr>
        <w:spacing w:before="0" w:after="0" w:line="240" w:lineRule="auto"/>
        <w:rPr>
          <w:rFonts w:ascii="Arial" w:hAnsi="Arial" w:cs="Arial"/>
          <w:lang w:val="ru-RU"/>
        </w:rPr>
      </w:pPr>
      <w:r w:rsidRPr="006821A6">
        <w:rPr>
          <w:rFonts w:ascii="Arial" w:hAnsi="Arial" w:cs="Arial"/>
          <w:lang w:val="ru-RU"/>
        </w:rPr>
        <w:t xml:space="preserve">фотокопију важећег Картона депонованих потписа овлашћених лица за располагање новчаним средствима понуђача код  пословне банке, потписану од стране </w:t>
      </w:r>
      <w:r w:rsidRPr="006821A6">
        <w:rPr>
          <w:rFonts w:ascii="Arial" w:hAnsi="Arial" w:cs="Arial"/>
          <w:lang w:val="sr-Cyrl-RS"/>
        </w:rPr>
        <w:t xml:space="preserve">овлашћеног лица </w:t>
      </w:r>
      <w:r w:rsidRPr="006821A6">
        <w:rPr>
          <w:rFonts w:ascii="Arial" w:hAnsi="Arial" w:cs="Arial"/>
          <w:lang w:val="ru-RU"/>
        </w:rPr>
        <w:t xml:space="preserve">банке на дан издавања менице и меничног овлашћења (потребно је да се поклапају датум са меничног овлашћења и датум потписивања </w:t>
      </w:r>
      <w:r w:rsidRPr="006821A6">
        <w:rPr>
          <w:rFonts w:ascii="Arial" w:hAnsi="Arial" w:cs="Arial"/>
          <w:lang w:val="sr-Cyrl-RS"/>
        </w:rPr>
        <w:t xml:space="preserve">од стране овлашћеног лица </w:t>
      </w:r>
      <w:r w:rsidRPr="006821A6">
        <w:rPr>
          <w:rFonts w:ascii="Arial" w:hAnsi="Arial" w:cs="Arial"/>
          <w:lang w:val="ru-RU"/>
        </w:rPr>
        <w:t>банке на фотокопији депо картона)</w:t>
      </w:r>
      <w:r w:rsidR="00B25818" w:rsidRPr="006821A6">
        <w:rPr>
          <w:rFonts w:ascii="Arial" w:hAnsi="Arial" w:cs="Arial"/>
          <w:lang w:val="sr-Cyrl-RS"/>
        </w:rPr>
        <w:t xml:space="preserve"> </w:t>
      </w:r>
      <w:r w:rsidR="004E0FFC" w:rsidRPr="006821A6">
        <w:rPr>
          <w:rFonts w:ascii="Arial" w:hAnsi="Arial" w:cs="Arial"/>
          <w:lang w:val="ru-RU"/>
        </w:rPr>
        <w:t>фотокопиј</w:t>
      </w:r>
      <w:r w:rsidR="00316C50" w:rsidRPr="006821A6">
        <w:rPr>
          <w:rFonts w:ascii="Arial" w:hAnsi="Arial" w:cs="Arial"/>
          <w:lang w:val="ru-RU"/>
        </w:rPr>
        <w:t>а</w:t>
      </w:r>
      <w:r w:rsidR="004E0FFC" w:rsidRPr="006821A6">
        <w:rPr>
          <w:rFonts w:ascii="Arial" w:hAnsi="Arial" w:cs="Arial"/>
          <w:lang w:val="ru-RU"/>
        </w:rPr>
        <w:t xml:space="preserve"> ОП обрасца </w:t>
      </w:r>
    </w:p>
    <w:p w:rsidR="004E0FFC" w:rsidRPr="006821A6" w:rsidRDefault="004E0FFC" w:rsidP="004E0FFC">
      <w:pPr>
        <w:pStyle w:val="ListParagraph"/>
        <w:numPr>
          <w:ilvl w:val="0"/>
          <w:numId w:val="7"/>
        </w:numPr>
        <w:spacing w:before="0" w:after="0" w:line="240" w:lineRule="auto"/>
        <w:rPr>
          <w:rFonts w:ascii="Arial" w:hAnsi="Arial" w:cs="Arial"/>
          <w:lang w:val="ru-RU"/>
        </w:rPr>
      </w:pPr>
      <w:r w:rsidRPr="006821A6">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B0370" w:rsidRPr="006821A6" w:rsidRDefault="001B0370" w:rsidP="001B0370">
      <w:pPr>
        <w:pStyle w:val="ListParagraph"/>
        <w:spacing w:before="0" w:after="0" w:line="240" w:lineRule="auto"/>
        <w:rPr>
          <w:rFonts w:ascii="Arial" w:hAnsi="Arial" w:cs="Arial"/>
          <w:lang w:val="ru-RU"/>
        </w:rPr>
      </w:pPr>
    </w:p>
    <w:p w:rsidR="001B0370" w:rsidRPr="006821A6" w:rsidRDefault="001B0370" w:rsidP="001B0370">
      <w:pPr>
        <w:pStyle w:val="ListParagraph"/>
        <w:spacing w:before="0" w:after="0" w:line="240" w:lineRule="auto"/>
        <w:rPr>
          <w:rFonts w:ascii="Arial" w:hAnsi="Arial" w:cs="Arial"/>
          <w:lang w:val="ru-RU"/>
        </w:rPr>
      </w:pPr>
    </w:p>
    <w:p w:rsidR="001B0370" w:rsidRPr="006821A6" w:rsidRDefault="001B0370" w:rsidP="001B0370">
      <w:pPr>
        <w:pStyle w:val="ListParagraph"/>
        <w:spacing w:before="0" w:after="0" w:line="240" w:lineRule="auto"/>
        <w:rPr>
          <w:rFonts w:ascii="Arial" w:hAnsi="Arial" w:cs="Arial"/>
          <w:b/>
          <w:lang w:val="ru-RU"/>
        </w:rPr>
      </w:pPr>
      <w:r w:rsidRPr="006821A6">
        <w:rPr>
          <w:rFonts w:ascii="Arial" w:hAnsi="Arial" w:cs="Arial"/>
          <w:b/>
          <w:lang w:val="ru-RU"/>
        </w:rPr>
        <w:t>Менично писмо у складу са садржином овог Прилога се доставља у оквиру понуде.</w:t>
      </w:r>
    </w:p>
    <w:p w:rsidR="00B043D1" w:rsidRPr="006821A6" w:rsidRDefault="00B043D1" w:rsidP="001B0370">
      <w:pPr>
        <w:pStyle w:val="ListParagraph"/>
        <w:spacing w:before="0" w:after="0" w:line="240" w:lineRule="auto"/>
        <w:rPr>
          <w:rFonts w:ascii="Arial" w:hAnsi="Arial" w:cs="Arial"/>
          <w:lang w:val="ru-RU"/>
        </w:rPr>
      </w:pPr>
    </w:p>
    <w:p w:rsidR="00B043D1" w:rsidRPr="006821A6" w:rsidRDefault="00B043D1" w:rsidP="001B0370">
      <w:pPr>
        <w:pStyle w:val="ListParagraph"/>
        <w:spacing w:before="0" w:after="0" w:line="240" w:lineRule="auto"/>
        <w:rPr>
          <w:rFonts w:ascii="Arial" w:hAnsi="Arial" w:cs="Arial"/>
          <w:lang w:val="ru-RU"/>
        </w:rPr>
      </w:pPr>
    </w:p>
    <w:p w:rsidR="00B043D1" w:rsidRPr="006821A6" w:rsidRDefault="00B043D1" w:rsidP="001B0370">
      <w:pPr>
        <w:pStyle w:val="ListParagraph"/>
        <w:spacing w:before="0" w:after="0" w:line="240" w:lineRule="auto"/>
        <w:rPr>
          <w:rFonts w:ascii="Arial" w:hAnsi="Arial" w:cs="Arial"/>
          <w:lang w:val="ru-RU"/>
        </w:rPr>
      </w:pPr>
    </w:p>
    <w:p w:rsidR="00B043D1" w:rsidRPr="006821A6" w:rsidRDefault="00B043D1" w:rsidP="001B0370">
      <w:pPr>
        <w:pStyle w:val="ListParagraph"/>
        <w:spacing w:before="0" w:after="0" w:line="240" w:lineRule="auto"/>
        <w:rPr>
          <w:rFonts w:ascii="Arial" w:hAnsi="Arial" w:cs="Arial"/>
          <w:lang w:val="ru-RU"/>
        </w:rPr>
      </w:pPr>
    </w:p>
    <w:p w:rsidR="00B043D1" w:rsidRPr="006821A6" w:rsidRDefault="00B043D1" w:rsidP="001B0370">
      <w:pPr>
        <w:pStyle w:val="ListParagraph"/>
        <w:spacing w:before="0" w:after="0" w:line="240" w:lineRule="auto"/>
        <w:rPr>
          <w:rFonts w:ascii="Arial" w:hAnsi="Arial" w:cs="Arial"/>
          <w:lang w:val="ru-RU"/>
        </w:rPr>
      </w:pPr>
    </w:p>
    <w:p w:rsidR="00B043D1" w:rsidRPr="006821A6" w:rsidRDefault="00B043D1" w:rsidP="001B0370">
      <w:pPr>
        <w:pStyle w:val="ListParagraph"/>
        <w:spacing w:before="0" w:after="0" w:line="240" w:lineRule="auto"/>
        <w:rPr>
          <w:rFonts w:ascii="Arial" w:hAnsi="Arial" w:cs="Arial"/>
          <w:lang w:val="ru-RU"/>
        </w:rPr>
      </w:pPr>
    </w:p>
    <w:p w:rsidR="00B043D1" w:rsidRPr="006821A6" w:rsidRDefault="00B043D1" w:rsidP="001B0370">
      <w:pPr>
        <w:pStyle w:val="ListParagraph"/>
        <w:spacing w:before="0" w:after="0" w:line="240" w:lineRule="auto"/>
        <w:rPr>
          <w:rFonts w:ascii="Arial" w:hAnsi="Arial" w:cs="Arial"/>
          <w:lang w:val="ru-RU"/>
        </w:rPr>
      </w:pPr>
    </w:p>
    <w:p w:rsidR="00B043D1" w:rsidRPr="006821A6" w:rsidRDefault="00B043D1" w:rsidP="001B0370">
      <w:pPr>
        <w:pStyle w:val="ListParagraph"/>
        <w:spacing w:before="0" w:after="0" w:line="240" w:lineRule="auto"/>
        <w:rPr>
          <w:rFonts w:ascii="Arial" w:hAnsi="Arial" w:cs="Arial"/>
          <w:lang w:val="ru-RU"/>
        </w:rPr>
      </w:pPr>
    </w:p>
    <w:p w:rsidR="00B043D1" w:rsidRPr="006821A6" w:rsidRDefault="00B043D1" w:rsidP="001B0370">
      <w:pPr>
        <w:pStyle w:val="ListParagraph"/>
        <w:spacing w:before="0" w:after="0" w:line="240" w:lineRule="auto"/>
        <w:rPr>
          <w:rFonts w:ascii="Arial" w:hAnsi="Arial" w:cs="Arial"/>
          <w:lang w:val="ru-RU"/>
        </w:rPr>
      </w:pPr>
    </w:p>
    <w:p w:rsidR="00B043D1" w:rsidRPr="006821A6" w:rsidRDefault="00B043D1" w:rsidP="001B0370">
      <w:pPr>
        <w:pStyle w:val="ListParagraph"/>
        <w:spacing w:before="0" w:after="0" w:line="240" w:lineRule="auto"/>
        <w:rPr>
          <w:rFonts w:ascii="Arial" w:hAnsi="Arial" w:cs="Arial"/>
          <w:lang w:val="ru-RU"/>
        </w:rPr>
      </w:pPr>
    </w:p>
    <w:p w:rsidR="00B043D1" w:rsidRDefault="00B043D1" w:rsidP="001B0370">
      <w:pPr>
        <w:pStyle w:val="ListParagraph"/>
        <w:spacing w:before="0" w:after="0" w:line="240" w:lineRule="auto"/>
        <w:rPr>
          <w:rFonts w:ascii="Arial" w:hAnsi="Arial" w:cs="Arial"/>
          <w:lang w:val="ru-RU"/>
        </w:rPr>
      </w:pPr>
    </w:p>
    <w:p w:rsidR="003271C5" w:rsidRPr="006821A6" w:rsidRDefault="003271C5" w:rsidP="001B0370">
      <w:pPr>
        <w:pStyle w:val="ListParagraph"/>
        <w:spacing w:before="0" w:after="0" w:line="240" w:lineRule="auto"/>
        <w:rPr>
          <w:rFonts w:ascii="Arial" w:hAnsi="Arial" w:cs="Arial"/>
          <w:lang w:val="ru-RU"/>
        </w:rPr>
      </w:pPr>
    </w:p>
    <w:p w:rsidR="00B043D1" w:rsidRPr="006821A6" w:rsidRDefault="00B043D1" w:rsidP="001B0370">
      <w:pPr>
        <w:pStyle w:val="ListParagraph"/>
        <w:spacing w:before="0" w:after="0" w:line="240" w:lineRule="auto"/>
        <w:rPr>
          <w:rFonts w:ascii="Arial" w:hAnsi="Arial" w:cs="Arial"/>
          <w:lang w:val="ru-RU"/>
        </w:rPr>
      </w:pPr>
    </w:p>
    <w:p w:rsidR="001B0370" w:rsidRPr="006821A6" w:rsidRDefault="001B0370" w:rsidP="001B0370">
      <w:pPr>
        <w:spacing w:before="0"/>
        <w:jc w:val="right"/>
        <w:rPr>
          <w:rFonts w:cs="Arial"/>
          <w:b/>
          <w:lang w:val="ru-RU"/>
        </w:rPr>
      </w:pPr>
      <w:r w:rsidRPr="006821A6">
        <w:rPr>
          <w:rFonts w:cs="Arial"/>
          <w:b/>
          <w:lang w:val="ru-RU"/>
        </w:rPr>
        <w:lastRenderedPageBreak/>
        <w:t xml:space="preserve">ПРИЛОГ </w:t>
      </w:r>
      <w:r w:rsidR="00E16CCE" w:rsidRPr="00F51005">
        <w:rPr>
          <w:rFonts w:cs="Arial"/>
          <w:b/>
          <w:lang w:val="ru-RU"/>
        </w:rPr>
        <w:t>3</w:t>
      </w:r>
    </w:p>
    <w:p w:rsidR="00316C50" w:rsidRPr="006821A6" w:rsidRDefault="00316C50" w:rsidP="00316C50">
      <w:pPr>
        <w:spacing w:before="0"/>
        <w:jc w:val="right"/>
        <w:rPr>
          <w:rFonts w:cs="Arial"/>
          <w:b/>
          <w:lang w:val="ru-RU"/>
        </w:rPr>
      </w:pPr>
      <w:r w:rsidRPr="006821A6">
        <w:rPr>
          <w:rFonts w:cs="Arial"/>
          <w:b/>
          <w:lang w:val="ru-RU"/>
        </w:rPr>
        <w:t>*менице за добро извршење посла</w:t>
      </w:r>
    </w:p>
    <w:p w:rsidR="004E0FFC" w:rsidRPr="006821A6" w:rsidRDefault="004E0FFC" w:rsidP="001B0370">
      <w:pPr>
        <w:spacing w:before="0"/>
        <w:jc w:val="right"/>
        <w:rPr>
          <w:rFonts w:cs="Arial"/>
          <w:b/>
          <w:lang w:val="ru-RU"/>
        </w:rPr>
      </w:pPr>
    </w:p>
    <w:p w:rsidR="004E0FFC" w:rsidRPr="006821A6" w:rsidRDefault="004E0FFC" w:rsidP="004E0FFC">
      <w:pPr>
        <w:spacing w:before="0"/>
        <w:rPr>
          <w:rFonts w:cs="Arial"/>
          <w:lang w:val="ru-RU"/>
        </w:rPr>
      </w:pPr>
      <w:r w:rsidRPr="006821A6">
        <w:rPr>
          <w:rFonts w:cs="Arial"/>
          <w:lang w:val="ru-RU"/>
        </w:rPr>
        <w:t>Н</w:t>
      </w:r>
      <w:r w:rsidRPr="006821A6">
        <w:rPr>
          <w:rFonts w:cs="Arial"/>
        </w:rPr>
        <w:t>a</w:t>
      </w:r>
      <w:r w:rsidRPr="006821A6">
        <w:rPr>
          <w:rFonts w:cs="Arial"/>
          <w:lang w:val="ru-RU"/>
        </w:rPr>
        <w:t xml:space="preserve"> </w:t>
      </w:r>
      <w:r w:rsidRPr="006821A6">
        <w:rPr>
          <w:rFonts w:cs="Arial"/>
        </w:rPr>
        <w:t>o</w:t>
      </w:r>
      <w:r w:rsidRPr="006821A6">
        <w:rPr>
          <w:rFonts w:cs="Arial"/>
          <w:lang w:val="ru-RU"/>
        </w:rPr>
        <w:t>сн</w:t>
      </w:r>
      <w:r w:rsidRPr="006821A6">
        <w:rPr>
          <w:rFonts w:cs="Arial"/>
        </w:rPr>
        <w:t>o</w:t>
      </w:r>
      <w:r w:rsidRPr="006821A6">
        <w:rPr>
          <w:rFonts w:cs="Arial"/>
          <w:lang w:val="ru-RU"/>
        </w:rPr>
        <w:t xml:space="preserve">ву </w:t>
      </w:r>
      <w:r w:rsidRPr="006821A6">
        <w:rPr>
          <w:rFonts w:cs="Arial"/>
        </w:rPr>
        <w:t>o</w:t>
      </w:r>
      <w:r w:rsidRPr="006821A6">
        <w:rPr>
          <w:rFonts w:cs="Arial"/>
          <w:lang w:val="ru-RU"/>
        </w:rPr>
        <w:t>др</w:t>
      </w:r>
      <w:r w:rsidRPr="006821A6">
        <w:rPr>
          <w:rFonts w:cs="Arial"/>
        </w:rPr>
        <w:t>e</w:t>
      </w:r>
      <w:r w:rsidRPr="006821A6">
        <w:rPr>
          <w:rFonts w:cs="Arial"/>
          <w:lang w:val="ru-RU"/>
        </w:rPr>
        <w:t>дби З</w:t>
      </w:r>
      <w:r w:rsidRPr="006821A6">
        <w:rPr>
          <w:rFonts w:cs="Arial"/>
        </w:rPr>
        <w:t>a</w:t>
      </w:r>
      <w:r w:rsidRPr="006821A6">
        <w:rPr>
          <w:rFonts w:cs="Arial"/>
          <w:lang w:val="ru-RU"/>
        </w:rPr>
        <w:t>к</w:t>
      </w:r>
      <w:r w:rsidRPr="006821A6">
        <w:rPr>
          <w:rFonts w:cs="Arial"/>
        </w:rPr>
        <w:t>o</w:t>
      </w:r>
      <w:r w:rsidRPr="006821A6">
        <w:rPr>
          <w:rFonts w:cs="Arial"/>
          <w:lang w:val="ru-RU"/>
        </w:rPr>
        <w:t>н</w:t>
      </w:r>
      <w:r w:rsidRPr="006821A6">
        <w:rPr>
          <w:rFonts w:cs="Arial"/>
        </w:rPr>
        <w:t>a</w:t>
      </w:r>
      <w:r w:rsidRPr="006821A6">
        <w:rPr>
          <w:rFonts w:cs="Arial"/>
          <w:lang w:val="ru-RU"/>
        </w:rPr>
        <w:t xml:space="preserve"> </w:t>
      </w:r>
      <w:r w:rsidRPr="006821A6">
        <w:rPr>
          <w:rFonts w:cs="Arial"/>
        </w:rPr>
        <w:t>o</w:t>
      </w:r>
      <w:r w:rsidRPr="006821A6">
        <w:rPr>
          <w:rFonts w:cs="Arial"/>
          <w:lang w:val="ru-RU"/>
        </w:rPr>
        <w:t xml:space="preserve"> м</w:t>
      </w:r>
      <w:r w:rsidRPr="006821A6">
        <w:rPr>
          <w:rFonts w:cs="Arial"/>
        </w:rPr>
        <w:t>e</w:t>
      </w:r>
      <w:r w:rsidRPr="006821A6">
        <w:rPr>
          <w:rFonts w:cs="Arial"/>
          <w:lang w:val="ru-RU"/>
        </w:rPr>
        <w:t>ници (Сл. лист ФНР</w:t>
      </w:r>
      <w:r w:rsidRPr="006821A6">
        <w:rPr>
          <w:rFonts w:cs="Arial"/>
        </w:rPr>
        <w:t>J</w:t>
      </w:r>
      <w:r w:rsidRPr="006821A6">
        <w:rPr>
          <w:rFonts w:cs="Arial"/>
          <w:lang w:val="ru-RU"/>
        </w:rPr>
        <w:t xml:space="preserve"> бр. 104/46 и 18/58; Сл. лист СФР</w:t>
      </w:r>
      <w:r w:rsidRPr="006821A6">
        <w:rPr>
          <w:rFonts w:cs="Arial"/>
        </w:rPr>
        <w:t>J</w:t>
      </w:r>
      <w:r w:rsidRPr="006821A6">
        <w:rPr>
          <w:rFonts w:cs="Arial"/>
          <w:lang w:val="ru-RU"/>
        </w:rPr>
        <w:t xml:space="preserve"> бр. 16/65, 54/70 и 57/89; Сл. лист СР</w:t>
      </w:r>
      <w:r w:rsidRPr="006821A6">
        <w:rPr>
          <w:rFonts w:cs="Arial"/>
        </w:rPr>
        <w:t>J</w:t>
      </w:r>
      <w:r w:rsidRPr="006821A6">
        <w:rPr>
          <w:rFonts w:cs="Arial"/>
          <w:lang w:val="ru-RU"/>
        </w:rPr>
        <w:t xml:space="preserve"> бр. 46/96, Сл. лист СЦГ бр. 01/03 Уст. Повеља, Сл.лист РС 80/15) и З</w:t>
      </w:r>
      <w:r w:rsidRPr="006821A6">
        <w:rPr>
          <w:rFonts w:cs="Arial"/>
        </w:rPr>
        <w:t>a</w:t>
      </w:r>
      <w:r w:rsidRPr="006821A6">
        <w:rPr>
          <w:rFonts w:cs="Arial"/>
          <w:lang w:val="ru-RU"/>
        </w:rPr>
        <w:t>к</w:t>
      </w:r>
      <w:r w:rsidRPr="006821A6">
        <w:rPr>
          <w:rFonts w:cs="Arial"/>
        </w:rPr>
        <w:t>o</w:t>
      </w:r>
      <w:r w:rsidRPr="006821A6">
        <w:rPr>
          <w:rFonts w:cs="Arial"/>
          <w:lang w:val="ru-RU"/>
        </w:rPr>
        <w:t>н</w:t>
      </w:r>
      <w:r w:rsidRPr="006821A6">
        <w:rPr>
          <w:rFonts w:cs="Arial"/>
        </w:rPr>
        <w:t>a</w:t>
      </w:r>
      <w:r w:rsidRPr="006821A6">
        <w:rPr>
          <w:rFonts w:cs="Arial"/>
          <w:lang w:val="ru-RU"/>
        </w:rPr>
        <w:t xml:space="preserve"> </w:t>
      </w:r>
      <w:r w:rsidRPr="006821A6">
        <w:rPr>
          <w:rFonts w:cs="Arial"/>
        </w:rPr>
        <w:t>o</w:t>
      </w:r>
      <w:r w:rsidRPr="006821A6">
        <w:rPr>
          <w:rFonts w:cs="Arial"/>
          <w:lang w:val="ru-RU"/>
        </w:rPr>
        <w:t xml:space="preserve">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4E0FFC" w:rsidRPr="006821A6" w:rsidRDefault="004E0FFC" w:rsidP="001B0370">
      <w:pPr>
        <w:spacing w:before="0"/>
        <w:rPr>
          <w:rFonts w:cs="Arial"/>
          <w:lang w:val="ru-RU"/>
        </w:rPr>
      </w:pPr>
    </w:p>
    <w:p w:rsidR="001B0370" w:rsidRPr="006821A6" w:rsidRDefault="001B0370" w:rsidP="001B0370">
      <w:pPr>
        <w:spacing w:before="0"/>
        <w:rPr>
          <w:rFonts w:cs="Arial"/>
          <w:b/>
          <w:lang w:val="ru-RU"/>
        </w:rPr>
      </w:pPr>
      <w:r w:rsidRPr="006821A6">
        <w:rPr>
          <w:rFonts w:cs="Arial"/>
          <w:b/>
          <w:lang w:val="ru-RU"/>
        </w:rPr>
        <w:t>(напомена: не доставља се у понуди)</w:t>
      </w:r>
    </w:p>
    <w:p w:rsidR="004E0FFC" w:rsidRPr="006821A6" w:rsidRDefault="004E0FFC" w:rsidP="001B0370">
      <w:pPr>
        <w:spacing w:before="0"/>
        <w:rPr>
          <w:rFonts w:cs="Arial"/>
          <w:lang w:val="ru-RU"/>
        </w:rPr>
      </w:pPr>
    </w:p>
    <w:p w:rsidR="004E0FFC" w:rsidRPr="006821A6" w:rsidRDefault="004E0FFC" w:rsidP="004E0FFC">
      <w:pPr>
        <w:spacing w:before="0"/>
        <w:rPr>
          <w:rFonts w:cs="Arial"/>
          <w:lang w:val="ru-RU"/>
        </w:rPr>
      </w:pPr>
      <w:r w:rsidRPr="006821A6">
        <w:rPr>
          <w:rFonts w:cs="Arial"/>
          <w:lang w:val="ru-RU"/>
        </w:rPr>
        <w:t>ДУЖНИК:  …………………………………………………………………………........................</w:t>
      </w:r>
    </w:p>
    <w:p w:rsidR="004E0FFC" w:rsidRPr="006821A6" w:rsidRDefault="004E0FFC" w:rsidP="004E0FFC">
      <w:pPr>
        <w:spacing w:before="0"/>
        <w:rPr>
          <w:rFonts w:cs="Arial"/>
          <w:lang w:val="ru-RU"/>
        </w:rPr>
      </w:pPr>
      <w:r w:rsidRPr="006821A6">
        <w:rPr>
          <w:rFonts w:cs="Arial"/>
          <w:lang w:val="ru-RU"/>
        </w:rPr>
        <w:t>(назив и седиште Понуђача)</w:t>
      </w:r>
    </w:p>
    <w:p w:rsidR="004E0FFC" w:rsidRPr="006821A6" w:rsidRDefault="004E0FFC" w:rsidP="004E0FFC">
      <w:pPr>
        <w:spacing w:before="0"/>
        <w:rPr>
          <w:rFonts w:cs="Arial"/>
          <w:lang w:val="ru-RU"/>
        </w:rPr>
      </w:pPr>
      <w:r w:rsidRPr="006821A6">
        <w:rPr>
          <w:rFonts w:cs="Arial"/>
          <w:lang w:val="ru-RU"/>
        </w:rPr>
        <w:t>МАТИЧНИ БРОЈ ДУЖНИКА (Понуђача): ..................................................................</w:t>
      </w:r>
    </w:p>
    <w:p w:rsidR="004E0FFC" w:rsidRPr="006821A6" w:rsidRDefault="004E0FFC" w:rsidP="004E0FFC">
      <w:pPr>
        <w:spacing w:before="0"/>
        <w:rPr>
          <w:rFonts w:cs="Arial"/>
          <w:lang w:val="ru-RU"/>
        </w:rPr>
      </w:pPr>
      <w:r w:rsidRPr="006821A6">
        <w:rPr>
          <w:rFonts w:cs="Arial"/>
          <w:lang w:val="ru-RU"/>
        </w:rPr>
        <w:t>ТЕКУЋИ РАЧУН ДУЖНИКА (Понуђача): ...................................................................</w:t>
      </w:r>
    </w:p>
    <w:p w:rsidR="004E0FFC" w:rsidRPr="006821A6" w:rsidRDefault="004E0FFC" w:rsidP="004E0FFC">
      <w:pPr>
        <w:spacing w:before="0"/>
        <w:rPr>
          <w:rFonts w:cs="Arial"/>
          <w:lang w:val="ru-RU"/>
        </w:rPr>
      </w:pPr>
      <w:r w:rsidRPr="006821A6">
        <w:rPr>
          <w:rFonts w:cs="Arial"/>
          <w:lang w:val="ru-RU"/>
        </w:rPr>
        <w:t>ПИБ ДУЖНИКА (Понуђача): ........................................................................................</w:t>
      </w:r>
    </w:p>
    <w:p w:rsidR="004E0FFC" w:rsidRPr="006821A6" w:rsidRDefault="004E0FFC" w:rsidP="004E0FFC">
      <w:pPr>
        <w:spacing w:before="0"/>
        <w:rPr>
          <w:rFonts w:cs="Arial"/>
          <w:lang w:val="ru-RU"/>
        </w:rPr>
      </w:pPr>
    </w:p>
    <w:p w:rsidR="004E0FFC" w:rsidRPr="006821A6" w:rsidRDefault="004E0FFC" w:rsidP="004E0FFC">
      <w:pPr>
        <w:spacing w:before="0"/>
        <w:rPr>
          <w:rFonts w:cs="Arial"/>
          <w:lang w:val="ru-RU"/>
        </w:rPr>
      </w:pPr>
      <w:r w:rsidRPr="006821A6">
        <w:rPr>
          <w:rFonts w:cs="Arial"/>
          <w:lang w:val="ru-RU"/>
        </w:rPr>
        <w:t>и з д а ј е  д а н а ............................ године</w:t>
      </w:r>
    </w:p>
    <w:p w:rsidR="004E0FFC" w:rsidRPr="006821A6" w:rsidRDefault="004E0FFC" w:rsidP="004E0FFC">
      <w:pPr>
        <w:spacing w:before="0"/>
        <w:rPr>
          <w:rFonts w:cs="Arial"/>
          <w:lang w:val="ru-RU"/>
        </w:rPr>
      </w:pPr>
    </w:p>
    <w:p w:rsidR="004E0FFC" w:rsidRPr="006821A6" w:rsidRDefault="004E0FFC" w:rsidP="004E0FFC">
      <w:pPr>
        <w:spacing w:before="0"/>
        <w:rPr>
          <w:rFonts w:cs="Arial"/>
          <w:lang w:val="ru-RU"/>
        </w:rPr>
      </w:pPr>
    </w:p>
    <w:p w:rsidR="004E0FFC" w:rsidRPr="006821A6" w:rsidRDefault="004E0FFC" w:rsidP="004E0FFC">
      <w:pPr>
        <w:spacing w:before="0"/>
        <w:jc w:val="center"/>
        <w:rPr>
          <w:rFonts w:cs="Arial"/>
          <w:b/>
          <w:lang w:val="ru-RU"/>
        </w:rPr>
      </w:pPr>
      <w:r w:rsidRPr="006821A6">
        <w:rPr>
          <w:rFonts w:cs="Arial"/>
          <w:b/>
          <w:lang w:val="ru-RU"/>
        </w:rPr>
        <w:t>МЕНИЧНО ПИСМО – ОВЛАШЋЕЊЕ ЗА КОРИСНИКА  БЛАНКО СОПСТВЕНЕ МЕНИЦЕ</w:t>
      </w:r>
    </w:p>
    <w:p w:rsidR="001B0370" w:rsidRPr="006821A6" w:rsidRDefault="001B0370" w:rsidP="001B0370">
      <w:pPr>
        <w:spacing w:before="0"/>
        <w:rPr>
          <w:rFonts w:cs="Arial"/>
          <w:lang w:val="ru-RU"/>
        </w:rPr>
      </w:pPr>
    </w:p>
    <w:p w:rsidR="008576CB" w:rsidRPr="006821A6"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6821A6">
        <w:rPr>
          <w:rFonts w:cs="Arial"/>
          <w:b w:val="0"/>
          <w:sz w:val="22"/>
          <w:szCs w:val="22"/>
          <w:lang w:val="ru-RU"/>
        </w:rPr>
        <w:t xml:space="preserve">КОРИСНИК - </w:t>
      </w:r>
      <w:r w:rsidR="00316C50" w:rsidRPr="006821A6">
        <w:rPr>
          <w:rFonts w:cs="Arial"/>
          <w:b w:val="0"/>
          <w:lang w:val="ru-RU"/>
        </w:rPr>
        <w:t xml:space="preserve">ПОВЕРИЛАЦ:Јавно предузеће „Електроприведа Србије“ Београд, Улица </w:t>
      </w:r>
      <w:r w:rsidR="00B25818" w:rsidRPr="006821A6">
        <w:rPr>
          <w:rFonts w:cs="Arial"/>
          <w:b w:val="0"/>
          <w:lang w:val="sr-Cyrl-RS"/>
        </w:rPr>
        <w:t>Балканска</w:t>
      </w:r>
      <w:r w:rsidR="00B25818" w:rsidRPr="006821A6">
        <w:rPr>
          <w:rFonts w:cs="Arial"/>
          <w:b w:val="0"/>
          <w:lang w:val="ru-RU"/>
        </w:rPr>
        <w:t xml:space="preserve"> број 13</w:t>
      </w:r>
      <w:r w:rsidR="00316C50" w:rsidRPr="006821A6">
        <w:rPr>
          <w:rFonts w:cs="Arial"/>
          <w:b w:val="0"/>
          <w:lang w:val="ru-RU"/>
        </w:rPr>
        <w:t xml:space="preserve">,11000 Београд, огранак ТЕНТ Београд-Обреновац, улица Богољуба Урошевића Црног број 44., 11500 Обреновац , Матични број 20053658, ПИБ 103920327, бр. тек. рачуна: 160-700-13 </w:t>
      </w:r>
      <w:r w:rsidR="00316C50" w:rsidRPr="006821A6">
        <w:rPr>
          <w:rFonts w:cs="Arial"/>
          <w:b w:val="0"/>
        </w:rPr>
        <w:t>Banka</w:t>
      </w:r>
      <w:r w:rsidR="00316C50" w:rsidRPr="006821A6">
        <w:rPr>
          <w:rFonts w:cs="Arial"/>
          <w:b w:val="0"/>
          <w:lang w:val="ru-RU"/>
        </w:rPr>
        <w:t xml:space="preserve"> </w:t>
      </w:r>
      <w:r w:rsidR="00316C50" w:rsidRPr="006821A6">
        <w:rPr>
          <w:rFonts w:cs="Arial"/>
          <w:b w:val="0"/>
        </w:rPr>
        <w:t>Intesa</w:t>
      </w:r>
      <w:r w:rsidR="00316C50" w:rsidRPr="006821A6">
        <w:rPr>
          <w:rFonts w:cs="Arial"/>
          <w:b w:val="0"/>
          <w:lang w:val="ru-RU"/>
        </w:rPr>
        <w:t>,</w:t>
      </w:r>
    </w:p>
    <w:p w:rsidR="001B0370" w:rsidRPr="006821A6" w:rsidRDefault="008E3F37" w:rsidP="008E3F37">
      <w:pPr>
        <w:tabs>
          <w:tab w:val="left" w:pos="1418"/>
        </w:tabs>
        <w:spacing w:before="0"/>
        <w:rPr>
          <w:rFonts w:cs="Arial"/>
          <w:lang w:val="ru-RU"/>
        </w:rPr>
      </w:pPr>
      <w:r w:rsidRPr="006821A6">
        <w:rPr>
          <w:rFonts w:cs="Arial"/>
          <w:lang w:val="ru-RU"/>
        </w:rPr>
        <w:tab/>
      </w:r>
    </w:p>
    <w:p w:rsidR="001B0370" w:rsidRPr="006821A6" w:rsidRDefault="001B0370" w:rsidP="001B0370">
      <w:pPr>
        <w:spacing w:before="0"/>
        <w:rPr>
          <w:rFonts w:cs="Arial"/>
          <w:lang w:val="ru-RU"/>
        </w:rPr>
      </w:pPr>
      <w:r w:rsidRPr="006821A6">
        <w:rPr>
          <w:rFonts w:cs="Arial"/>
          <w:lang w:val="ru-RU"/>
        </w:rPr>
        <w:t xml:space="preserve">Предајемо вам 1 (једну) потписану  бланко  </w:t>
      </w:r>
      <w:r w:rsidR="004E0FFC" w:rsidRPr="006821A6">
        <w:rPr>
          <w:rFonts w:cs="Arial"/>
          <w:lang w:val="ru-RU"/>
        </w:rPr>
        <w:t>сопствену</w:t>
      </w:r>
      <w:r w:rsidRPr="006821A6">
        <w:rPr>
          <w:rFonts w:cs="Arial"/>
          <w:lang w:val="ru-RU"/>
        </w:rPr>
        <w:t xml:space="preserve">  меницу</w:t>
      </w:r>
      <w:r w:rsidR="000365C7" w:rsidRPr="006821A6">
        <w:rPr>
          <w:rFonts w:cs="Arial"/>
          <w:lang w:val="ru-RU"/>
        </w:rPr>
        <w:t xml:space="preserve"> која је неопозива, без права протеста и наплатива на први позив</w:t>
      </w:r>
      <w:r w:rsidRPr="006821A6">
        <w:rPr>
          <w:rFonts w:cs="Arial"/>
          <w:lang w:val="ru-RU"/>
        </w:rPr>
        <w:t xml:space="preserve">, серијски                 бр._________________ (уписати серијски број)  као средство финансијског обезбеђења и овлашћујемо </w:t>
      </w:r>
      <w:r w:rsidR="00316C50" w:rsidRPr="006821A6">
        <w:rPr>
          <w:rFonts w:cs="Arial"/>
          <w:lang w:val="ru-RU"/>
        </w:rPr>
        <w:t xml:space="preserve">Јавно предузеће „Електропривреда Србије“ Београд, Улица </w:t>
      </w:r>
      <w:r w:rsidR="00B25818" w:rsidRPr="006821A6">
        <w:rPr>
          <w:rFonts w:cs="Arial"/>
          <w:lang w:val="sr-Cyrl-RS"/>
        </w:rPr>
        <w:t>Балканска</w:t>
      </w:r>
      <w:r w:rsidR="00B25818" w:rsidRPr="006821A6">
        <w:rPr>
          <w:rFonts w:cs="Arial"/>
          <w:lang w:val="ru-RU"/>
        </w:rPr>
        <w:t xml:space="preserve"> број 13</w:t>
      </w:r>
      <w:r w:rsidR="00316C50" w:rsidRPr="006821A6">
        <w:rPr>
          <w:rFonts w:cs="Arial"/>
          <w:lang w:val="ru-RU"/>
        </w:rPr>
        <w:t>, Београд,</w:t>
      </w:r>
      <w:r w:rsidR="00316C50" w:rsidRPr="006821A6">
        <w:rPr>
          <w:rFonts w:cs="Arial"/>
          <w:b/>
          <w:lang w:val="ru-RU"/>
        </w:rPr>
        <w:t xml:space="preserve"> </w:t>
      </w:r>
      <w:r w:rsidR="00316C50" w:rsidRPr="006821A6">
        <w:rPr>
          <w:rFonts w:cs="Arial"/>
          <w:lang w:val="ru-RU"/>
        </w:rPr>
        <w:t>огранак ТЕНТ Београд-Обреновац, улица Богољуба Урошевића Црног број 44., 11500 Обреновац</w:t>
      </w:r>
      <w:r w:rsidRPr="006821A6">
        <w:rPr>
          <w:rFonts w:cs="Arial"/>
          <w:lang w:val="ru-RU"/>
        </w:rPr>
        <w:t>, као Повериоца, да предату меницу може попунити до максимално</w:t>
      </w:r>
      <w:r w:rsidR="000365C7" w:rsidRPr="006821A6">
        <w:rPr>
          <w:rFonts w:cs="Arial"/>
          <w:lang w:val="ru-RU"/>
        </w:rPr>
        <w:t>г износа  од ___________</w:t>
      </w:r>
      <w:r w:rsidRPr="006821A6">
        <w:rPr>
          <w:rFonts w:cs="Arial"/>
          <w:lang w:val="ru-RU"/>
        </w:rPr>
        <w:t xml:space="preserve"> динара,</w:t>
      </w:r>
      <w:r w:rsidR="000365C7" w:rsidRPr="006821A6">
        <w:rPr>
          <w:rFonts w:cs="Arial"/>
          <w:lang w:val="ru-RU"/>
        </w:rPr>
        <w:t xml:space="preserve"> (и  словима  ______________</w:t>
      </w:r>
      <w:r w:rsidRPr="006821A6">
        <w:rPr>
          <w:rFonts w:cs="Arial"/>
          <w:lang w:val="ru-RU"/>
        </w:rPr>
        <w:t>_динара), по Уговору о_____</w:t>
      </w:r>
      <w:r w:rsidR="00316C50" w:rsidRPr="006821A6">
        <w:rPr>
          <w:rFonts w:cs="Arial"/>
          <w:lang w:val="ru-RU"/>
        </w:rPr>
        <w:t>__________________________</w:t>
      </w:r>
      <w:r w:rsidRPr="006821A6">
        <w:rPr>
          <w:rFonts w:cs="Arial"/>
          <w:lang w:val="ru-RU"/>
        </w:rPr>
        <w:t xml:space="preserve">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1B0370" w:rsidRPr="006821A6" w:rsidRDefault="001B0370" w:rsidP="001B0370">
      <w:pPr>
        <w:spacing w:before="0"/>
        <w:rPr>
          <w:rFonts w:cs="Arial"/>
          <w:lang w:val="ru-RU"/>
        </w:rPr>
      </w:pPr>
    </w:p>
    <w:p w:rsidR="001B0370" w:rsidRPr="006821A6" w:rsidRDefault="000365C7" w:rsidP="001B0370">
      <w:pPr>
        <w:spacing w:before="0"/>
        <w:rPr>
          <w:rFonts w:cs="Arial"/>
          <w:lang w:val="ru-RU"/>
        </w:rPr>
      </w:pPr>
      <w:r w:rsidRPr="006821A6">
        <w:rPr>
          <w:rFonts w:cs="Arial"/>
          <w:lang w:val="ru-RU"/>
        </w:rPr>
        <w:t>Издата б</w:t>
      </w:r>
      <w:r w:rsidR="001B0370" w:rsidRPr="006821A6">
        <w:rPr>
          <w:rFonts w:cs="Arial"/>
          <w:lang w:val="ru-RU"/>
        </w:rPr>
        <w:t xml:space="preserve">ланко </w:t>
      </w:r>
      <w:r w:rsidRPr="006821A6">
        <w:rPr>
          <w:rFonts w:cs="Arial"/>
          <w:lang w:val="ru-RU"/>
        </w:rPr>
        <w:t>сопствена</w:t>
      </w:r>
      <w:r w:rsidR="001B0370" w:rsidRPr="006821A6">
        <w:rPr>
          <w:rFonts w:cs="Arial"/>
          <w:lang w:val="ru-RU"/>
        </w:rPr>
        <w:t xml:space="preserve"> меница серијски број</w:t>
      </w:r>
      <w:r w:rsidR="001B0370" w:rsidRPr="006821A6">
        <w:rPr>
          <w:rFonts w:cs="Arial"/>
          <w:lang w:val="ru-RU"/>
        </w:rPr>
        <w:tab/>
        <w:t>(уписати серијски број) може се поднети на наплату у року доспећа  утврђеном  Уговором бр. ___________</w:t>
      </w:r>
      <w:r w:rsidR="003C5F9C" w:rsidRPr="006821A6">
        <w:rPr>
          <w:rFonts w:cs="Arial"/>
          <w:lang w:val="ru-RU"/>
        </w:rPr>
        <w:t>___</w:t>
      </w:r>
      <w:r w:rsidR="001B0370" w:rsidRPr="006821A6">
        <w:rPr>
          <w:rFonts w:cs="Arial"/>
          <w:lang w:val="ru-RU"/>
        </w:rPr>
        <w:t xml:space="preserve"> од ________</w:t>
      </w:r>
      <w:r w:rsidR="003C5F9C" w:rsidRPr="006821A6">
        <w:rPr>
          <w:rFonts w:cs="Arial"/>
          <w:lang w:val="ru-RU"/>
        </w:rPr>
        <w:t>_______</w:t>
      </w:r>
      <w:r w:rsidR="001B0370" w:rsidRPr="006821A6">
        <w:rPr>
          <w:rFonts w:cs="Arial"/>
          <w:lang w:val="ru-RU"/>
        </w:rPr>
        <w:t>_ године (заведен код Корисника-Повериоца)  и бр. _____________ од _</w:t>
      </w:r>
      <w:r w:rsidR="003C5F9C" w:rsidRPr="006821A6">
        <w:rPr>
          <w:rFonts w:cs="Arial"/>
          <w:lang w:val="ru-RU"/>
        </w:rPr>
        <w:t>___</w:t>
      </w:r>
      <w:r w:rsidR="001B0370" w:rsidRPr="006821A6">
        <w:rPr>
          <w:rFonts w:cs="Arial"/>
          <w:lang w:val="ru-RU"/>
        </w:rPr>
        <w:t>____</w:t>
      </w:r>
      <w:r w:rsidR="003C5F9C" w:rsidRPr="006821A6">
        <w:rPr>
          <w:rFonts w:cs="Arial"/>
          <w:lang w:val="ru-RU"/>
        </w:rPr>
        <w:t>_________</w:t>
      </w:r>
      <w:r w:rsidR="001B0370" w:rsidRPr="006821A6">
        <w:rPr>
          <w:rFonts w:cs="Arial"/>
          <w:lang w:val="ru-RU"/>
        </w:rPr>
        <w:t xml:space="preserve"> године (заведен код дужника) т.ј. најк</w:t>
      </w:r>
      <w:r w:rsidR="008E3F37" w:rsidRPr="006821A6">
        <w:rPr>
          <w:rFonts w:cs="Arial"/>
          <w:lang w:val="ru-RU"/>
        </w:rPr>
        <w:t>асније до истека рока од 3</w:t>
      </w:r>
      <w:r w:rsidR="001B0370" w:rsidRPr="006821A6">
        <w:rPr>
          <w:rFonts w:cs="Arial"/>
          <w:lang w:val="ru-RU"/>
        </w:rPr>
        <w:t>0 (</w:t>
      </w:r>
      <w:r w:rsidR="008E3F37" w:rsidRPr="006821A6">
        <w:rPr>
          <w:rFonts w:cs="Arial"/>
          <w:lang w:val="ru-RU"/>
        </w:rPr>
        <w:t>три</w:t>
      </w:r>
      <w:r w:rsidR="001B0370" w:rsidRPr="006821A6">
        <w:rPr>
          <w:rFonts w:cs="Arial"/>
          <w:lang w:val="ru-RU"/>
        </w:rPr>
        <w:t>десет) дана од уговореног рока  с тим да евентуални</w:t>
      </w:r>
      <w:r w:rsidR="001B0370" w:rsidRPr="006821A6">
        <w:rPr>
          <w:rFonts w:cs="Arial"/>
          <w:lang w:val="ru-RU"/>
        </w:rPr>
        <w:br/>
        <w:t xml:space="preserve">продужетак рока </w:t>
      </w:r>
      <w:r w:rsidR="002C49AE" w:rsidRPr="006821A6">
        <w:rPr>
          <w:rFonts w:cs="Arial"/>
          <w:lang w:val="ru-RU"/>
        </w:rPr>
        <w:t>окончања извршења</w:t>
      </w:r>
      <w:r w:rsidR="001B0370" w:rsidRPr="006821A6">
        <w:rPr>
          <w:rFonts w:cs="Arial"/>
          <w:lang w:val="ru-RU"/>
        </w:rPr>
        <w:t xml:space="preserve"> има за последицу и продужење рока важења менице и меничног овлашћења, за исти број дана за који ће бити продужен и рок за и</w:t>
      </w:r>
      <w:r w:rsidR="002C49AE" w:rsidRPr="006821A6">
        <w:rPr>
          <w:rFonts w:cs="Arial"/>
          <w:lang w:val="ru-RU"/>
        </w:rPr>
        <w:t>звршење</w:t>
      </w:r>
      <w:r w:rsidR="001B0370" w:rsidRPr="006821A6">
        <w:rPr>
          <w:rFonts w:cs="Arial"/>
          <w:lang w:val="ru-RU"/>
        </w:rPr>
        <w:t>.</w:t>
      </w:r>
    </w:p>
    <w:p w:rsidR="001B0370" w:rsidRPr="006821A6" w:rsidRDefault="001B0370" w:rsidP="001B0370">
      <w:pPr>
        <w:spacing w:before="0"/>
        <w:rPr>
          <w:rFonts w:cs="Arial"/>
          <w:lang w:val="ru-RU"/>
        </w:rPr>
      </w:pPr>
    </w:p>
    <w:p w:rsidR="001B0370" w:rsidRPr="006821A6" w:rsidRDefault="001B0370" w:rsidP="001B0370">
      <w:pPr>
        <w:spacing w:before="0"/>
        <w:rPr>
          <w:rFonts w:cs="Arial"/>
          <w:lang w:val="ru-RU"/>
        </w:rPr>
      </w:pPr>
      <w:r w:rsidRPr="006821A6">
        <w:rPr>
          <w:rFonts w:cs="Arial"/>
          <w:lang w:val="ru-RU"/>
        </w:rPr>
        <w:t xml:space="preserve">Овлашћујемо Јавно предузеће „Електропривреда Србије“ Београд, </w:t>
      </w:r>
      <w:r w:rsidR="00316C50" w:rsidRPr="006821A6">
        <w:rPr>
          <w:rFonts w:cs="Arial"/>
          <w:lang w:val="ru-RU"/>
        </w:rPr>
        <w:t>огранак ТЕНТ Београд-Обреновац</w:t>
      </w:r>
      <w:r w:rsidR="00414CFF" w:rsidRPr="006821A6">
        <w:rPr>
          <w:rFonts w:cs="Arial"/>
          <w:lang w:val="ru-RU"/>
        </w:rPr>
        <w:t xml:space="preserve">, </w:t>
      </w:r>
      <w:r w:rsidRPr="006821A6">
        <w:rPr>
          <w:rFonts w:cs="Arial"/>
          <w:lang w:val="ru-RU"/>
        </w:rPr>
        <w:t>као Повериоца да у складу са горе наведеним условом, изврши наплату доспелих хартија од вредности бланко соло менице, безусловно и н</w:t>
      </w:r>
      <w:r w:rsidRPr="006821A6">
        <w:rPr>
          <w:rFonts w:cs="Arial"/>
        </w:rPr>
        <w:t>e</w:t>
      </w:r>
      <w:r w:rsidRPr="006821A6">
        <w:rPr>
          <w:rFonts w:cs="Arial"/>
          <w:lang w:val="ru-RU"/>
        </w:rPr>
        <w:t xml:space="preserve">опозиво, </w:t>
      </w:r>
      <w:r w:rsidRPr="006821A6">
        <w:rPr>
          <w:rFonts w:cs="Arial"/>
          <w:lang w:val="ru-RU"/>
        </w:rPr>
        <w:lastRenderedPageBreak/>
        <w:t xml:space="preserve">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6821A6">
        <w:rPr>
          <w:rFonts w:cs="Arial"/>
        </w:rPr>
        <w:t>Banka</w:t>
      </w:r>
      <w:r w:rsidRPr="006821A6">
        <w:rPr>
          <w:rFonts w:cs="Arial"/>
          <w:lang w:val="ru-RU"/>
        </w:rPr>
        <w:t xml:space="preserve"> </w:t>
      </w:r>
      <w:r w:rsidRPr="006821A6">
        <w:rPr>
          <w:rFonts w:cs="Arial"/>
        </w:rPr>
        <w:t>Intesa</w:t>
      </w:r>
      <w:r w:rsidRPr="006821A6">
        <w:rPr>
          <w:rFonts w:cs="Arial"/>
          <w:lang w:val="ru-RU"/>
        </w:rPr>
        <w:t>.</w:t>
      </w:r>
    </w:p>
    <w:p w:rsidR="001B0370" w:rsidRPr="006821A6" w:rsidRDefault="001B0370" w:rsidP="001B0370">
      <w:pPr>
        <w:spacing w:before="0"/>
        <w:rPr>
          <w:rFonts w:cs="Arial"/>
          <w:lang w:val="ru-RU"/>
        </w:rPr>
      </w:pPr>
    </w:p>
    <w:p w:rsidR="001B0370" w:rsidRPr="006821A6" w:rsidRDefault="001B0370" w:rsidP="001B0370">
      <w:pPr>
        <w:spacing w:before="0"/>
        <w:rPr>
          <w:rFonts w:cs="Arial"/>
          <w:lang w:val="ru-RU"/>
        </w:rPr>
      </w:pPr>
      <w:r w:rsidRPr="006821A6">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w:t>
      </w:r>
      <w:r w:rsidR="00DB4F18" w:rsidRPr="006821A6">
        <w:rPr>
          <w:rFonts w:cs="Arial"/>
          <w:lang w:val="ru-RU"/>
        </w:rPr>
        <w:t>а рачуна Дужника</w:t>
      </w:r>
      <w:r w:rsidRPr="006821A6">
        <w:rPr>
          <w:rFonts w:cs="Arial"/>
          <w:lang w:val="ru-RU"/>
        </w:rPr>
        <w:t>, статусних промена код Дужника, оснивања нових правних субјеката од стране Дужника и других промена од значаја за правни промет.</w:t>
      </w:r>
    </w:p>
    <w:p w:rsidR="001B0370" w:rsidRPr="006821A6" w:rsidRDefault="001B0370" w:rsidP="001B0370">
      <w:pPr>
        <w:spacing w:before="0"/>
        <w:rPr>
          <w:rFonts w:cs="Arial"/>
          <w:lang w:val="ru-RU"/>
        </w:rPr>
      </w:pPr>
    </w:p>
    <w:p w:rsidR="001B0370" w:rsidRPr="006821A6" w:rsidRDefault="001B0370" w:rsidP="001B0370">
      <w:pPr>
        <w:spacing w:before="0"/>
        <w:rPr>
          <w:rFonts w:cs="Arial"/>
          <w:lang w:val="ru-RU"/>
        </w:rPr>
      </w:pPr>
      <w:r w:rsidRPr="006821A6">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B0370" w:rsidRPr="006821A6" w:rsidRDefault="001B0370" w:rsidP="001B0370">
      <w:pPr>
        <w:spacing w:before="0"/>
        <w:rPr>
          <w:rFonts w:cs="Arial"/>
          <w:lang w:val="ru-RU"/>
        </w:rPr>
      </w:pPr>
    </w:p>
    <w:p w:rsidR="001B0370" w:rsidRPr="006821A6" w:rsidRDefault="001B0370" w:rsidP="001B0370">
      <w:pPr>
        <w:spacing w:before="0"/>
        <w:rPr>
          <w:rFonts w:cs="Arial"/>
          <w:lang w:val="ru-RU"/>
        </w:rPr>
      </w:pPr>
      <w:r w:rsidRPr="006821A6">
        <w:rPr>
          <w:rFonts w:cs="Arial"/>
          <w:lang w:val="ru-RU"/>
        </w:rPr>
        <w:t>Меница је потписана од стране овлашћеног лица за заступање Дужника _____________________(унети име и презиме овлашћеног лица).</w:t>
      </w:r>
    </w:p>
    <w:p w:rsidR="001B0370" w:rsidRPr="006821A6" w:rsidRDefault="001B0370" w:rsidP="001B0370">
      <w:pPr>
        <w:spacing w:before="0"/>
        <w:rPr>
          <w:rFonts w:cs="Arial"/>
          <w:lang w:val="ru-RU"/>
        </w:rPr>
      </w:pPr>
    </w:p>
    <w:p w:rsidR="001B0370" w:rsidRPr="006821A6" w:rsidRDefault="001B0370" w:rsidP="001B0370">
      <w:pPr>
        <w:spacing w:before="0"/>
        <w:rPr>
          <w:rFonts w:cs="Arial"/>
          <w:lang w:val="ru-RU"/>
        </w:rPr>
      </w:pPr>
      <w:r w:rsidRPr="006821A6">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rsidR="001B0370" w:rsidRPr="006821A6" w:rsidRDefault="001B0370" w:rsidP="001B0370">
      <w:pPr>
        <w:spacing w:before="0"/>
        <w:rPr>
          <w:rFonts w:cs="Arial"/>
        </w:rPr>
      </w:pPr>
      <w:r w:rsidRPr="006821A6">
        <w:rPr>
          <w:rFonts w:cs="Arial"/>
        </w:rPr>
        <w:t xml:space="preserve">Место и датум издавања Овлашћења          </w:t>
      </w:r>
    </w:p>
    <w:p w:rsidR="001B0370" w:rsidRPr="006821A6" w:rsidRDefault="001B0370" w:rsidP="001B0370">
      <w:pPr>
        <w:spacing w:before="0"/>
        <w:rPr>
          <w:rFonts w:cs="Arial"/>
        </w:rPr>
      </w:pPr>
    </w:p>
    <w:p w:rsidR="001B0370" w:rsidRPr="006821A6" w:rsidRDefault="001B0370" w:rsidP="001B0370">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1B0370" w:rsidRPr="006821A6" w:rsidTr="00BE2EA9">
        <w:trPr>
          <w:jc w:val="center"/>
        </w:trPr>
        <w:tc>
          <w:tcPr>
            <w:tcW w:w="3882" w:type="dxa"/>
          </w:tcPr>
          <w:p w:rsidR="001B0370" w:rsidRPr="006821A6" w:rsidRDefault="001B0370" w:rsidP="00BE2EA9">
            <w:pPr>
              <w:spacing w:before="0"/>
              <w:jc w:val="center"/>
              <w:rPr>
                <w:rFonts w:cs="Arial"/>
              </w:rPr>
            </w:pPr>
            <w:r w:rsidRPr="006821A6">
              <w:rPr>
                <w:rFonts w:cs="Arial"/>
              </w:rPr>
              <w:t>Датум:</w:t>
            </w:r>
          </w:p>
        </w:tc>
        <w:tc>
          <w:tcPr>
            <w:tcW w:w="2127" w:type="dxa"/>
          </w:tcPr>
          <w:p w:rsidR="001B0370" w:rsidRPr="006821A6" w:rsidRDefault="001B0370" w:rsidP="00BE2EA9">
            <w:pPr>
              <w:spacing w:before="0"/>
              <w:jc w:val="center"/>
              <w:rPr>
                <w:rFonts w:cs="Arial"/>
                <w:lang w:val="ru-RU"/>
              </w:rPr>
            </w:pPr>
          </w:p>
        </w:tc>
        <w:tc>
          <w:tcPr>
            <w:tcW w:w="4022" w:type="dxa"/>
          </w:tcPr>
          <w:p w:rsidR="001B0370" w:rsidRPr="006821A6" w:rsidRDefault="001B0370" w:rsidP="00BE2EA9">
            <w:pPr>
              <w:spacing w:before="0"/>
              <w:jc w:val="center"/>
              <w:rPr>
                <w:rFonts w:cs="Arial"/>
                <w:lang w:val="ru-RU"/>
              </w:rPr>
            </w:pPr>
            <w:r w:rsidRPr="006821A6">
              <w:rPr>
                <w:rFonts w:cs="Arial"/>
              </w:rPr>
              <w:t>Понуђач</w:t>
            </w:r>
            <w:r w:rsidRPr="006821A6">
              <w:rPr>
                <w:rFonts w:cs="Arial"/>
                <w:lang w:val="ru-RU"/>
              </w:rPr>
              <w:t>:</w:t>
            </w:r>
          </w:p>
        </w:tc>
      </w:tr>
      <w:tr w:rsidR="001B0370" w:rsidRPr="006821A6" w:rsidTr="00BE2EA9">
        <w:trPr>
          <w:jc w:val="center"/>
        </w:trPr>
        <w:tc>
          <w:tcPr>
            <w:tcW w:w="3882" w:type="dxa"/>
          </w:tcPr>
          <w:p w:rsidR="001B0370" w:rsidRPr="006821A6" w:rsidRDefault="001B0370" w:rsidP="00BE2EA9">
            <w:pPr>
              <w:spacing w:before="0"/>
              <w:jc w:val="center"/>
              <w:rPr>
                <w:rFonts w:cs="Arial"/>
              </w:rPr>
            </w:pPr>
          </w:p>
        </w:tc>
        <w:tc>
          <w:tcPr>
            <w:tcW w:w="2127" w:type="dxa"/>
          </w:tcPr>
          <w:p w:rsidR="001B0370" w:rsidRPr="006821A6" w:rsidRDefault="001B0370" w:rsidP="00DB4F18">
            <w:pPr>
              <w:spacing w:before="0"/>
              <w:rPr>
                <w:rFonts w:cs="Arial"/>
              </w:rPr>
            </w:pPr>
          </w:p>
        </w:tc>
        <w:tc>
          <w:tcPr>
            <w:tcW w:w="4022" w:type="dxa"/>
          </w:tcPr>
          <w:p w:rsidR="001B0370" w:rsidRPr="006821A6" w:rsidRDefault="001B0370" w:rsidP="00BE2EA9">
            <w:pPr>
              <w:spacing w:before="0"/>
              <w:jc w:val="center"/>
              <w:rPr>
                <w:rFonts w:cs="Arial"/>
                <w:lang w:val="ru-RU"/>
              </w:rPr>
            </w:pPr>
          </w:p>
        </w:tc>
      </w:tr>
      <w:tr w:rsidR="001B0370" w:rsidRPr="006821A6" w:rsidTr="00BE2EA9">
        <w:trPr>
          <w:jc w:val="center"/>
        </w:trPr>
        <w:tc>
          <w:tcPr>
            <w:tcW w:w="3882" w:type="dxa"/>
            <w:tcBorders>
              <w:bottom w:val="single" w:sz="4" w:space="0" w:color="auto"/>
            </w:tcBorders>
          </w:tcPr>
          <w:p w:rsidR="001B0370" w:rsidRPr="006821A6" w:rsidRDefault="001B0370" w:rsidP="00BE2EA9">
            <w:pPr>
              <w:spacing w:before="0"/>
              <w:jc w:val="center"/>
              <w:rPr>
                <w:rFonts w:cs="Arial"/>
              </w:rPr>
            </w:pPr>
          </w:p>
        </w:tc>
        <w:tc>
          <w:tcPr>
            <w:tcW w:w="2127" w:type="dxa"/>
          </w:tcPr>
          <w:p w:rsidR="001B0370" w:rsidRPr="006821A6" w:rsidRDefault="001B0370" w:rsidP="00BE2EA9">
            <w:pPr>
              <w:spacing w:before="0"/>
              <w:jc w:val="center"/>
              <w:rPr>
                <w:rFonts w:cs="Arial"/>
                <w:lang w:val="ru-RU"/>
              </w:rPr>
            </w:pPr>
          </w:p>
        </w:tc>
        <w:tc>
          <w:tcPr>
            <w:tcW w:w="4022" w:type="dxa"/>
            <w:tcBorders>
              <w:bottom w:val="single" w:sz="4" w:space="0" w:color="auto"/>
            </w:tcBorders>
          </w:tcPr>
          <w:p w:rsidR="001B0370" w:rsidRPr="006821A6" w:rsidRDefault="001B0370" w:rsidP="00BE2EA9">
            <w:pPr>
              <w:spacing w:before="0"/>
              <w:jc w:val="center"/>
              <w:rPr>
                <w:rFonts w:cs="Arial"/>
                <w:lang w:val="ru-RU"/>
              </w:rPr>
            </w:pPr>
          </w:p>
        </w:tc>
      </w:tr>
    </w:tbl>
    <w:p w:rsidR="001B0370" w:rsidRPr="006821A6" w:rsidRDefault="001B0370" w:rsidP="001B0370">
      <w:pPr>
        <w:spacing w:before="0"/>
        <w:rPr>
          <w:rFonts w:cs="Arial"/>
        </w:rPr>
      </w:pPr>
      <w:r w:rsidRPr="006821A6">
        <w:rPr>
          <w:rFonts w:cs="Arial"/>
        </w:rPr>
        <w:t xml:space="preserve">                                                                                              Потпис овлашћеног лица</w:t>
      </w:r>
    </w:p>
    <w:p w:rsidR="001B0370" w:rsidRPr="006821A6" w:rsidRDefault="001B0370" w:rsidP="001B0370">
      <w:pPr>
        <w:spacing w:before="0"/>
        <w:rPr>
          <w:rFonts w:cs="Arial"/>
        </w:rPr>
      </w:pPr>
    </w:p>
    <w:p w:rsidR="001B0370" w:rsidRPr="006821A6" w:rsidRDefault="001B0370" w:rsidP="001B0370">
      <w:pPr>
        <w:spacing w:before="0"/>
        <w:rPr>
          <w:rFonts w:cs="Arial"/>
        </w:rPr>
      </w:pPr>
      <w:r w:rsidRPr="006821A6">
        <w:rPr>
          <w:rFonts w:cs="Arial"/>
        </w:rPr>
        <w:t>Прилог:</w:t>
      </w:r>
    </w:p>
    <w:p w:rsidR="000365C7" w:rsidRPr="006821A6" w:rsidRDefault="00DB4F18" w:rsidP="000365C7">
      <w:pPr>
        <w:pStyle w:val="ListParagraph"/>
        <w:numPr>
          <w:ilvl w:val="0"/>
          <w:numId w:val="7"/>
        </w:numPr>
        <w:spacing w:before="0" w:after="0" w:line="240" w:lineRule="auto"/>
        <w:rPr>
          <w:rFonts w:ascii="Arial" w:hAnsi="Arial" w:cs="Arial"/>
        </w:rPr>
      </w:pPr>
      <w:r w:rsidRPr="006821A6">
        <w:rPr>
          <w:rFonts w:ascii="Arial" w:hAnsi="Arial" w:cs="Arial"/>
        </w:rPr>
        <w:t xml:space="preserve">1 једна потписана </w:t>
      </w:r>
      <w:r w:rsidR="000365C7" w:rsidRPr="006821A6">
        <w:rPr>
          <w:rFonts w:ascii="Arial" w:hAnsi="Arial" w:cs="Arial"/>
        </w:rPr>
        <w:t xml:space="preserve"> бланко сопствена меница као гаранција за добро извршење посла</w:t>
      </w:r>
    </w:p>
    <w:p w:rsidR="00DB4F18" w:rsidRPr="006821A6" w:rsidRDefault="00DB4F18" w:rsidP="00DB4F18">
      <w:pPr>
        <w:pStyle w:val="ListParagraph"/>
        <w:numPr>
          <w:ilvl w:val="0"/>
          <w:numId w:val="7"/>
        </w:numPr>
        <w:spacing w:before="0" w:after="0" w:line="240" w:lineRule="auto"/>
        <w:rPr>
          <w:rFonts w:ascii="Arial" w:hAnsi="Arial" w:cs="Arial"/>
        </w:rPr>
      </w:pPr>
      <w:r w:rsidRPr="006821A6">
        <w:rPr>
          <w:rFonts w:ascii="Arial" w:hAnsi="Arial" w:cs="Arial"/>
        </w:rPr>
        <w:t xml:space="preserve">фотокопију важећег Картона депонованих потписа овлашћених лица за располагање новчаним средствима понуђача код  пословне банке, потписану од стране </w:t>
      </w:r>
      <w:r w:rsidRPr="006821A6">
        <w:rPr>
          <w:rFonts w:ascii="Arial" w:hAnsi="Arial" w:cs="Arial"/>
          <w:lang w:val="sr-Cyrl-RS"/>
        </w:rPr>
        <w:t xml:space="preserve">овлашћеног лица </w:t>
      </w:r>
      <w:r w:rsidRPr="006821A6">
        <w:rPr>
          <w:rFonts w:ascii="Arial" w:hAnsi="Arial" w:cs="Arial"/>
        </w:rPr>
        <w:t xml:space="preserve">банке на дан издавања менице и меничног овлашћења (потребно је да се поклапају датум са меничног овлашћења и датум потписивања </w:t>
      </w:r>
      <w:r w:rsidRPr="006821A6">
        <w:rPr>
          <w:rFonts w:ascii="Arial" w:hAnsi="Arial" w:cs="Arial"/>
          <w:lang w:val="sr-Cyrl-RS"/>
        </w:rPr>
        <w:t xml:space="preserve">од стране овлашћеног лица </w:t>
      </w:r>
      <w:r w:rsidRPr="006821A6">
        <w:rPr>
          <w:rFonts w:ascii="Arial" w:hAnsi="Arial" w:cs="Arial"/>
        </w:rPr>
        <w:t>банке на фотокопији депо картона)</w:t>
      </w:r>
    </w:p>
    <w:p w:rsidR="000365C7" w:rsidRPr="006821A6" w:rsidRDefault="000365C7" w:rsidP="000365C7">
      <w:pPr>
        <w:pStyle w:val="ListParagraph"/>
        <w:numPr>
          <w:ilvl w:val="0"/>
          <w:numId w:val="7"/>
        </w:numPr>
        <w:spacing w:before="0" w:after="0" w:line="240" w:lineRule="auto"/>
        <w:rPr>
          <w:rFonts w:ascii="Arial" w:hAnsi="Arial" w:cs="Arial"/>
        </w:rPr>
      </w:pPr>
      <w:r w:rsidRPr="006821A6">
        <w:rPr>
          <w:rFonts w:ascii="Arial" w:hAnsi="Arial" w:cs="Arial"/>
        </w:rPr>
        <w:t>фотокопиј</w:t>
      </w:r>
      <w:r w:rsidR="00414CFF" w:rsidRPr="006821A6">
        <w:rPr>
          <w:rFonts w:ascii="Arial" w:hAnsi="Arial" w:cs="Arial"/>
        </w:rPr>
        <w:t>а</w:t>
      </w:r>
      <w:r w:rsidRPr="006821A6">
        <w:rPr>
          <w:rFonts w:ascii="Arial" w:hAnsi="Arial" w:cs="Arial"/>
        </w:rPr>
        <w:t xml:space="preserve"> ОП обрасца </w:t>
      </w:r>
    </w:p>
    <w:p w:rsidR="000365C7" w:rsidRPr="006821A6" w:rsidRDefault="000365C7" w:rsidP="000365C7">
      <w:pPr>
        <w:pStyle w:val="ListParagraph"/>
        <w:numPr>
          <w:ilvl w:val="0"/>
          <w:numId w:val="7"/>
        </w:numPr>
        <w:spacing w:before="0" w:after="0" w:line="240" w:lineRule="auto"/>
        <w:rPr>
          <w:rFonts w:ascii="Arial" w:hAnsi="Arial" w:cs="Arial"/>
        </w:rPr>
      </w:pPr>
      <w:r w:rsidRPr="006821A6">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E7D4F" w:rsidRPr="006821A6" w:rsidRDefault="00DE7D4F" w:rsidP="00DE7D4F">
      <w:pPr>
        <w:spacing w:before="0"/>
        <w:rPr>
          <w:rFonts w:cs="Arial"/>
        </w:rPr>
      </w:pPr>
    </w:p>
    <w:p w:rsidR="00B043D1" w:rsidRPr="006821A6" w:rsidRDefault="00B043D1" w:rsidP="00DE7D4F">
      <w:pPr>
        <w:spacing w:before="0"/>
        <w:rPr>
          <w:rFonts w:cs="Arial"/>
        </w:rPr>
      </w:pPr>
    </w:p>
    <w:p w:rsidR="00B043D1" w:rsidRPr="006821A6" w:rsidRDefault="00B043D1" w:rsidP="00DE7D4F">
      <w:pPr>
        <w:spacing w:before="0"/>
        <w:rPr>
          <w:rFonts w:cs="Arial"/>
        </w:rPr>
      </w:pPr>
    </w:p>
    <w:p w:rsidR="00B043D1" w:rsidRPr="006821A6" w:rsidRDefault="00B043D1" w:rsidP="00DE7D4F">
      <w:pPr>
        <w:spacing w:before="0"/>
        <w:rPr>
          <w:rFonts w:cs="Arial"/>
        </w:rPr>
      </w:pPr>
    </w:p>
    <w:p w:rsidR="00B043D1" w:rsidRPr="006821A6" w:rsidRDefault="00B043D1" w:rsidP="00DE7D4F">
      <w:pPr>
        <w:spacing w:before="0"/>
        <w:rPr>
          <w:rFonts w:cs="Arial"/>
        </w:rPr>
      </w:pPr>
    </w:p>
    <w:p w:rsidR="00B043D1" w:rsidRPr="006821A6" w:rsidRDefault="00B043D1" w:rsidP="00DE7D4F">
      <w:pPr>
        <w:spacing w:before="0"/>
        <w:rPr>
          <w:rFonts w:cs="Arial"/>
        </w:rPr>
      </w:pPr>
    </w:p>
    <w:p w:rsidR="00B043D1" w:rsidRPr="006821A6" w:rsidRDefault="00B043D1" w:rsidP="00DE7D4F">
      <w:pPr>
        <w:spacing w:before="0"/>
        <w:rPr>
          <w:rFonts w:cs="Arial"/>
        </w:rPr>
      </w:pPr>
    </w:p>
    <w:p w:rsidR="00B043D1" w:rsidRPr="006821A6" w:rsidRDefault="00B043D1" w:rsidP="00DE7D4F">
      <w:pPr>
        <w:spacing w:before="0"/>
        <w:rPr>
          <w:rFonts w:cs="Arial"/>
        </w:rPr>
      </w:pPr>
    </w:p>
    <w:p w:rsidR="00B043D1" w:rsidRDefault="00B043D1" w:rsidP="00DE7D4F">
      <w:pPr>
        <w:spacing w:before="0"/>
        <w:rPr>
          <w:rFonts w:cs="Arial"/>
        </w:rPr>
      </w:pPr>
    </w:p>
    <w:p w:rsidR="006821A6" w:rsidRDefault="006821A6" w:rsidP="00DE7D4F">
      <w:pPr>
        <w:spacing w:before="0"/>
        <w:rPr>
          <w:rFonts w:cs="Arial"/>
        </w:rPr>
      </w:pPr>
    </w:p>
    <w:p w:rsidR="006821A6" w:rsidRDefault="006821A6" w:rsidP="00DE7D4F">
      <w:pPr>
        <w:spacing w:before="0"/>
        <w:rPr>
          <w:rFonts w:cs="Arial"/>
        </w:rPr>
      </w:pPr>
    </w:p>
    <w:p w:rsidR="006821A6" w:rsidRPr="006821A6" w:rsidRDefault="006821A6" w:rsidP="00DE7D4F">
      <w:pPr>
        <w:spacing w:before="0"/>
        <w:rPr>
          <w:rFonts w:cs="Arial"/>
        </w:rPr>
      </w:pPr>
    </w:p>
    <w:p w:rsidR="00B043D1" w:rsidRPr="006821A6" w:rsidRDefault="00B043D1" w:rsidP="00DE7D4F">
      <w:pPr>
        <w:spacing w:before="0"/>
        <w:rPr>
          <w:rFonts w:cs="Arial"/>
        </w:rPr>
      </w:pPr>
    </w:p>
    <w:p w:rsidR="00B043D1" w:rsidRPr="006821A6" w:rsidRDefault="00B043D1" w:rsidP="00DE7D4F">
      <w:pPr>
        <w:spacing w:before="0"/>
        <w:rPr>
          <w:rFonts w:cs="Arial"/>
        </w:rPr>
      </w:pPr>
    </w:p>
    <w:p w:rsidR="00B043D1" w:rsidRPr="006821A6" w:rsidRDefault="00B043D1" w:rsidP="00DE7D4F">
      <w:pPr>
        <w:spacing w:before="0"/>
        <w:rPr>
          <w:rFonts w:cs="Arial"/>
        </w:rPr>
      </w:pPr>
    </w:p>
    <w:p w:rsidR="001B0370" w:rsidRPr="006821A6" w:rsidRDefault="001B0370" w:rsidP="001B0370">
      <w:pPr>
        <w:spacing w:before="0"/>
        <w:jc w:val="right"/>
        <w:rPr>
          <w:rFonts w:cs="Arial"/>
          <w:b/>
        </w:rPr>
      </w:pPr>
      <w:r w:rsidRPr="006821A6">
        <w:rPr>
          <w:rFonts w:cs="Arial"/>
          <w:b/>
        </w:rPr>
        <w:lastRenderedPageBreak/>
        <w:t xml:space="preserve">ПРИЛОГ </w:t>
      </w:r>
      <w:r w:rsidR="00E16CCE" w:rsidRPr="006821A6">
        <w:rPr>
          <w:rFonts w:cs="Arial"/>
          <w:b/>
        </w:rPr>
        <w:t>4</w:t>
      </w:r>
    </w:p>
    <w:p w:rsidR="00414CFF" w:rsidRPr="006821A6" w:rsidRDefault="00414CFF" w:rsidP="001B0370">
      <w:pPr>
        <w:spacing w:before="0"/>
        <w:jc w:val="right"/>
        <w:rPr>
          <w:rFonts w:cs="Arial"/>
          <w:b/>
        </w:rPr>
      </w:pPr>
      <w:r w:rsidRPr="006821A6">
        <w:rPr>
          <w:rFonts w:cs="Arial"/>
          <w:b/>
        </w:rPr>
        <w:t>*менице за отклањање недостатака у гарантном периоду</w:t>
      </w:r>
    </w:p>
    <w:p w:rsidR="000365C7" w:rsidRPr="006821A6" w:rsidRDefault="000365C7" w:rsidP="001B0370">
      <w:pPr>
        <w:spacing w:before="0"/>
        <w:jc w:val="right"/>
        <w:rPr>
          <w:rFonts w:cs="Arial"/>
          <w:b/>
        </w:rPr>
      </w:pPr>
    </w:p>
    <w:p w:rsidR="000365C7" w:rsidRPr="006821A6" w:rsidRDefault="000365C7" w:rsidP="000365C7">
      <w:pPr>
        <w:spacing w:before="0"/>
        <w:rPr>
          <w:rFonts w:cs="Arial"/>
        </w:rPr>
      </w:pPr>
      <w:proofErr w:type="gramStart"/>
      <w:r w:rsidRPr="006821A6">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w:t>
      </w:r>
      <w:proofErr w:type="gramEnd"/>
      <w:r w:rsidRPr="006821A6">
        <w:rPr>
          <w:rFonts w:cs="Arial"/>
        </w:rPr>
        <w:t xml:space="preserve"> </w:t>
      </w:r>
      <w:proofErr w:type="gramStart"/>
      <w:r w:rsidRPr="006821A6">
        <w:rPr>
          <w:rFonts w:cs="Arial"/>
        </w:rPr>
        <w:t>РС бр.</w:t>
      </w:r>
      <w:proofErr w:type="gramEnd"/>
      <w:r w:rsidRPr="006821A6">
        <w:rPr>
          <w:rFonts w:cs="Arial"/>
        </w:rPr>
        <w:t xml:space="preserve"> </w:t>
      </w:r>
      <w:proofErr w:type="gramStart"/>
      <w:r w:rsidRPr="006821A6">
        <w:rPr>
          <w:rFonts w:cs="Arial"/>
        </w:rPr>
        <w:t>43/04, 62/06, 111/09 др.</w:t>
      </w:r>
      <w:proofErr w:type="gramEnd"/>
      <w:r w:rsidRPr="006821A6">
        <w:rPr>
          <w:rFonts w:cs="Arial"/>
        </w:rPr>
        <w:t xml:space="preserve"> </w:t>
      </w:r>
      <w:proofErr w:type="gramStart"/>
      <w:r w:rsidRPr="006821A6">
        <w:rPr>
          <w:rFonts w:cs="Arial"/>
        </w:rPr>
        <w:t>закон</w:t>
      </w:r>
      <w:proofErr w:type="gramEnd"/>
      <w:r w:rsidRPr="006821A6">
        <w:rPr>
          <w:rFonts w:cs="Arial"/>
        </w:rPr>
        <w:t xml:space="preserve"> и 31/11) и тачке 1, 2. </w:t>
      </w:r>
      <w:proofErr w:type="gramStart"/>
      <w:r w:rsidRPr="006821A6">
        <w:rPr>
          <w:rFonts w:cs="Arial"/>
        </w:rPr>
        <w:t>и</w:t>
      </w:r>
      <w:proofErr w:type="gramEnd"/>
      <w:r w:rsidRPr="006821A6">
        <w:rPr>
          <w:rFonts w:cs="Arial"/>
        </w:rPr>
        <w:t xml:space="preserve"> 6. Одлуке о облику садржини и начину коришћења јединствених инструмената платног промета</w:t>
      </w:r>
    </w:p>
    <w:p w:rsidR="000365C7" w:rsidRPr="006821A6" w:rsidRDefault="000365C7" w:rsidP="000365C7">
      <w:pPr>
        <w:spacing w:before="0"/>
        <w:rPr>
          <w:rFonts w:cs="Arial"/>
        </w:rPr>
      </w:pPr>
    </w:p>
    <w:p w:rsidR="000365C7" w:rsidRPr="006821A6" w:rsidRDefault="000365C7" w:rsidP="000365C7">
      <w:pPr>
        <w:spacing w:before="0"/>
        <w:rPr>
          <w:rFonts w:cs="Arial"/>
        </w:rPr>
      </w:pPr>
      <w:r w:rsidRPr="006821A6">
        <w:rPr>
          <w:rFonts w:cs="Arial"/>
        </w:rPr>
        <w:t>(</w:t>
      </w:r>
      <w:proofErr w:type="gramStart"/>
      <w:r w:rsidRPr="006821A6">
        <w:rPr>
          <w:rFonts w:cs="Arial"/>
        </w:rPr>
        <w:t>напомена</w:t>
      </w:r>
      <w:proofErr w:type="gramEnd"/>
      <w:r w:rsidRPr="006821A6">
        <w:rPr>
          <w:rFonts w:cs="Arial"/>
        </w:rPr>
        <w:t>: не доставља се у понуди)</w:t>
      </w:r>
    </w:p>
    <w:p w:rsidR="000365C7" w:rsidRPr="006821A6" w:rsidRDefault="000365C7" w:rsidP="000365C7">
      <w:pPr>
        <w:spacing w:before="0"/>
        <w:rPr>
          <w:rFonts w:cs="Arial"/>
        </w:rPr>
      </w:pPr>
    </w:p>
    <w:p w:rsidR="000365C7" w:rsidRPr="006821A6" w:rsidRDefault="000365C7" w:rsidP="000365C7">
      <w:pPr>
        <w:spacing w:before="0"/>
        <w:rPr>
          <w:rFonts w:cs="Arial"/>
          <w:lang w:val="ru-RU"/>
        </w:rPr>
      </w:pPr>
      <w:r w:rsidRPr="006821A6">
        <w:rPr>
          <w:rFonts w:cs="Arial"/>
        </w:rPr>
        <w:t>ДУЖНИК</w:t>
      </w:r>
      <w:proofErr w:type="gramStart"/>
      <w:r w:rsidRPr="006821A6">
        <w:rPr>
          <w:rFonts w:cs="Arial"/>
        </w:rPr>
        <w:t xml:space="preserve">:  </w:t>
      </w:r>
      <w:r w:rsidRPr="006821A6">
        <w:rPr>
          <w:rFonts w:cs="Arial"/>
          <w:lang w:val="ru-RU"/>
        </w:rPr>
        <w:t>…………………………………………………………………………........................</w:t>
      </w:r>
      <w:proofErr w:type="gramEnd"/>
    </w:p>
    <w:p w:rsidR="000365C7" w:rsidRPr="006821A6" w:rsidRDefault="000365C7" w:rsidP="000365C7">
      <w:pPr>
        <w:spacing w:before="0"/>
        <w:rPr>
          <w:rFonts w:cs="Arial"/>
        </w:rPr>
      </w:pPr>
      <w:r w:rsidRPr="006821A6">
        <w:rPr>
          <w:rFonts w:cs="Arial"/>
        </w:rPr>
        <w:t>(</w:t>
      </w:r>
      <w:proofErr w:type="gramStart"/>
      <w:r w:rsidRPr="006821A6">
        <w:rPr>
          <w:rFonts w:cs="Arial"/>
        </w:rPr>
        <w:t>назив</w:t>
      </w:r>
      <w:proofErr w:type="gramEnd"/>
      <w:r w:rsidRPr="006821A6">
        <w:rPr>
          <w:rFonts w:cs="Arial"/>
        </w:rPr>
        <w:t xml:space="preserve"> и седиште Понуђача)</w:t>
      </w:r>
    </w:p>
    <w:p w:rsidR="000365C7" w:rsidRPr="006821A6" w:rsidRDefault="000365C7" w:rsidP="000365C7">
      <w:pPr>
        <w:spacing w:before="0"/>
        <w:rPr>
          <w:rFonts w:cs="Arial"/>
        </w:rPr>
      </w:pPr>
      <w:r w:rsidRPr="006821A6">
        <w:rPr>
          <w:rFonts w:cs="Arial"/>
        </w:rPr>
        <w:t>МАТИЧНИ БРОЈ ДУЖНИКА (Понуђача): ..................................................................</w:t>
      </w:r>
    </w:p>
    <w:p w:rsidR="000365C7" w:rsidRPr="006821A6" w:rsidRDefault="000365C7" w:rsidP="000365C7">
      <w:pPr>
        <w:spacing w:before="0"/>
        <w:rPr>
          <w:rFonts w:cs="Arial"/>
        </w:rPr>
      </w:pPr>
      <w:r w:rsidRPr="006821A6">
        <w:rPr>
          <w:rFonts w:cs="Arial"/>
        </w:rPr>
        <w:t>ТЕКУЋИ РАЧУН ДУЖНИКА (Понуђача): ...................................................................</w:t>
      </w:r>
    </w:p>
    <w:p w:rsidR="000365C7" w:rsidRPr="006821A6" w:rsidRDefault="000365C7" w:rsidP="000365C7">
      <w:pPr>
        <w:spacing w:before="0"/>
        <w:rPr>
          <w:rFonts w:cs="Arial"/>
        </w:rPr>
      </w:pPr>
      <w:r w:rsidRPr="006821A6">
        <w:rPr>
          <w:rFonts w:cs="Arial"/>
        </w:rPr>
        <w:t>ПИБ ДУЖНИКА (Понуђача): ........................................................................................</w:t>
      </w:r>
    </w:p>
    <w:p w:rsidR="000365C7" w:rsidRPr="006821A6" w:rsidRDefault="000365C7" w:rsidP="000365C7">
      <w:pPr>
        <w:spacing w:before="0"/>
        <w:rPr>
          <w:rFonts w:cs="Arial"/>
        </w:rPr>
      </w:pPr>
    </w:p>
    <w:p w:rsidR="000365C7" w:rsidRPr="006821A6" w:rsidRDefault="000365C7" w:rsidP="000365C7">
      <w:pPr>
        <w:spacing w:before="0"/>
        <w:rPr>
          <w:rFonts w:cs="Arial"/>
        </w:rPr>
      </w:pPr>
      <w:proofErr w:type="gramStart"/>
      <w:r w:rsidRPr="006821A6">
        <w:rPr>
          <w:rFonts w:cs="Arial"/>
        </w:rPr>
        <w:t>и</w:t>
      </w:r>
      <w:proofErr w:type="gramEnd"/>
      <w:r w:rsidRPr="006821A6">
        <w:rPr>
          <w:rFonts w:cs="Arial"/>
        </w:rPr>
        <w:t xml:space="preserve"> з д а ј е  д а н а ............................ године</w:t>
      </w:r>
    </w:p>
    <w:p w:rsidR="000365C7" w:rsidRPr="006821A6" w:rsidRDefault="000365C7" w:rsidP="000365C7">
      <w:pPr>
        <w:spacing w:before="0"/>
        <w:rPr>
          <w:rFonts w:cs="Arial"/>
        </w:rPr>
      </w:pPr>
    </w:p>
    <w:p w:rsidR="000365C7" w:rsidRPr="006821A6" w:rsidRDefault="000365C7" w:rsidP="000365C7">
      <w:pPr>
        <w:spacing w:before="0"/>
        <w:rPr>
          <w:rFonts w:cs="Arial"/>
        </w:rPr>
      </w:pPr>
    </w:p>
    <w:p w:rsidR="000365C7" w:rsidRPr="006821A6" w:rsidRDefault="000365C7" w:rsidP="000365C7">
      <w:pPr>
        <w:spacing w:before="0"/>
        <w:jc w:val="center"/>
        <w:rPr>
          <w:rFonts w:cs="Arial"/>
          <w:b/>
        </w:rPr>
      </w:pPr>
      <w:r w:rsidRPr="006821A6">
        <w:rPr>
          <w:rFonts w:cs="Arial"/>
          <w:b/>
        </w:rPr>
        <w:t xml:space="preserve">МЕНИЧНО ПИСМО – ОВЛАШЋЕЊЕ ЗА </w:t>
      </w:r>
      <w:proofErr w:type="gramStart"/>
      <w:r w:rsidRPr="006821A6">
        <w:rPr>
          <w:rFonts w:cs="Arial"/>
          <w:b/>
        </w:rPr>
        <w:t>КОРИСНИКА  БЛАНКО</w:t>
      </w:r>
      <w:proofErr w:type="gramEnd"/>
      <w:r w:rsidRPr="006821A6">
        <w:rPr>
          <w:rFonts w:cs="Arial"/>
          <w:b/>
        </w:rPr>
        <w:t xml:space="preserve"> СОПСТВЕНЕ МЕНИЦЕ</w:t>
      </w:r>
    </w:p>
    <w:p w:rsidR="000365C7" w:rsidRPr="006821A6" w:rsidRDefault="000365C7" w:rsidP="000365C7">
      <w:pPr>
        <w:spacing w:before="0"/>
        <w:rPr>
          <w:rFonts w:cs="Arial"/>
        </w:rPr>
      </w:pPr>
    </w:p>
    <w:p w:rsidR="008576CB" w:rsidRPr="006821A6"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6821A6">
        <w:rPr>
          <w:rFonts w:cs="Arial"/>
          <w:b w:val="0"/>
          <w:sz w:val="22"/>
          <w:szCs w:val="22"/>
        </w:rPr>
        <w:t xml:space="preserve">КОРИСНИК - </w:t>
      </w:r>
      <w:r w:rsidR="00414CFF" w:rsidRPr="006821A6">
        <w:rPr>
          <w:rFonts w:cs="Arial"/>
          <w:b w:val="0"/>
        </w:rPr>
        <w:t xml:space="preserve">ПОВЕРИЛАЦ:Јавно предузеће „Електроприведа Србије“ Београд, Улица </w:t>
      </w:r>
      <w:r w:rsidR="00B25818" w:rsidRPr="006821A6">
        <w:rPr>
          <w:rFonts w:cs="Arial"/>
          <w:b w:val="0"/>
          <w:lang w:val="sr-Cyrl-RS"/>
        </w:rPr>
        <w:t>Балканска</w:t>
      </w:r>
      <w:r w:rsidR="00B25818" w:rsidRPr="006821A6">
        <w:rPr>
          <w:rFonts w:cs="Arial"/>
          <w:b w:val="0"/>
        </w:rPr>
        <w:t xml:space="preserve"> број 13</w:t>
      </w:r>
      <w:r w:rsidR="00414CFF" w:rsidRPr="006821A6">
        <w:rPr>
          <w:rFonts w:cs="Arial"/>
          <w:b w:val="0"/>
        </w:rPr>
        <w:t xml:space="preserve">,11000 Београд, огранак ТЕНТ Београд-Обреновац, улица Богољуба Урошевића Црног број 44., 11500 Обреновац , Матични број 20053658, ПИБ 103920327, бр. </w:t>
      </w:r>
      <w:proofErr w:type="gramStart"/>
      <w:r w:rsidR="00414CFF" w:rsidRPr="006821A6">
        <w:rPr>
          <w:rFonts w:cs="Arial"/>
          <w:b w:val="0"/>
        </w:rPr>
        <w:t>тек</w:t>
      </w:r>
      <w:proofErr w:type="gramEnd"/>
      <w:r w:rsidR="00414CFF" w:rsidRPr="006821A6">
        <w:rPr>
          <w:rFonts w:cs="Arial"/>
          <w:b w:val="0"/>
        </w:rPr>
        <w:t xml:space="preserve">. </w:t>
      </w:r>
      <w:proofErr w:type="gramStart"/>
      <w:r w:rsidR="00414CFF" w:rsidRPr="006821A6">
        <w:rPr>
          <w:rFonts w:cs="Arial"/>
          <w:b w:val="0"/>
        </w:rPr>
        <w:t>рачуна</w:t>
      </w:r>
      <w:proofErr w:type="gramEnd"/>
      <w:r w:rsidR="00414CFF" w:rsidRPr="006821A6">
        <w:rPr>
          <w:rFonts w:cs="Arial"/>
          <w:b w:val="0"/>
        </w:rPr>
        <w:t>: 160-700-13 Banka Intesa,</w:t>
      </w:r>
    </w:p>
    <w:p w:rsidR="001B0370" w:rsidRPr="006821A6" w:rsidRDefault="001B0370" w:rsidP="001B0370">
      <w:pPr>
        <w:spacing w:before="0"/>
        <w:rPr>
          <w:rFonts w:cs="Arial"/>
        </w:rPr>
      </w:pPr>
    </w:p>
    <w:p w:rsidR="001B0370" w:rsidRPr="006821A6" w:rsidRDefault="000365C7" w:rsidP="001B0370">
      <w:pPr>
        <w:spacing w:before="0"/>
        <w:rPr>
          <w:rFonts w:cs="Arial"/>
        </w:rPr>
      </w:pPr>
      <w:r w:rsidRPr="006821A6">
        <w:rPr>
          <w:rFonts w:cs="Arial"/>
        </w:rPr>
        <w:t>Предајемо в</w:t>
      </w:r>
      <w:r w:rsidR="00DB4F18" w:rsidRPr="006821A6">
        <w:rPr>
          <w:rFonts w:cs="Arial"/>
        </w:rPr>
        <w:t>ам 1 (једну) потписану</w:t>
      </w:r>
      <w:r w:rsidRPr="006821A6">
        <w:rPr>
          <w:rFonts w:cs="Arial"/>
        </w:rPr>
        <w:t xml:space="preserve"> бланко  сопствену  меницу која је неопозива, без права протеста и наплатива на први позив</w:t>
      </w:r>
      <w:r w:rsidR="001B0370" w:rsidRPr="006821A6">
        <w:rPr>
          <w:rFonts w:cs="Arial"/>
        </w:rPr>
        <w:t xml:space="preserve">, серијски                 бр._________________ (уписати серијски број)  као средство финансијског обезбеђења и овлашћујемо </w:t>
      </w:r>
      <w:r w:rsidR="00414CFF" w:rsidRPr="006821A6">
        <w:rPr>
          <w:rFonts w:cs="Arial"/>
        </w:rPr>
        <w:t>Јавно предузеће „Електропривреда Србије“ Бео</w:t>
      </w:r>
      <w:r w:rsidR="00B25818" w:rsidRPr="006821A6">
        <w:rPr>
          <w:rFonts w:cs="Arial"/>
        </w:rPr>
        <w:t>град, Улица Балканска број 13</w:t>
      </w:r>
      <w:r w:rsidR="00414CFF" w:rsidRPr="006821A6">
        <w:rPr>
          <w:rFonts w:cs="Arial"/>
        </w:rPr>
        <w:t>, Београд, огранак ТЕНТ Београд-Обреновац, улица Богољуба Урошевића Црног број 44., 11500 Обреновац</w:t>
      </w:r>
      <w:r w:rsidR="001B0370" w:rsidRPr="006821A6">
        <w:rPr>
          <w:rFonts w:cs="Arial"/>
        </w:rPr>
        <w:t>, као Повериоца, да предату меницу може попунити до максималног износа  од ___________________ динара, (и  словима  ___________________динара), по Уговору о______________________</w:t>
      </w:r>
      <w:r w:rsidR="00414CFF" w:rsidRPr="006821A6">
        <w:rPr>
          <w:rFonts w:cs="Arial"/>
        </w:rPr>
        <w:t>______________</w:t>
      </w:r>
      <w:r w:rsidR="001B0370" w:rsidRPr="006821A6">
        <w:rPr>
          <w:rFonts w:cs="Arial"/>
        </w:rPr>
        <w:t xml:space="preserve"> (навести предмет уговора),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rsidR="001B0370" w:rsidRPr="006821A6" w:rsidRDefault="001B0370" w:rsidP="001B0370">
      <w:pPr>
        <w:spacing w:before="0"/>
        <w:rPr>
          <w:rFonts w:cs="Arial"/>
        </w:rPr>
      </w:pPr>
    </w:p>
    <w:p w:rsidR="001B0370" w:rsidRPr="006821A6" w:rsidRDefault="001B0370" w:rsidP="001B0370">
      <w:pPr>
        <w:spacing w:before="0"/>
        <w:rPr>
          <w:rFonts w:cs="Arial"/>
        </w:rPr>
      </w:pPr>
      <w:r w:rsidRPr="006821A6">
        <w:rPr>
          <w:rFonts w:cs="Arial"/>
        </w:rPr>
        <w:t>Издата Бланко соло меница серијски број</w:t>
      </w:r>
      <w:r w:rsidRPr="006821A6">
        <w:rPr>
          <w:rFonts w:cs="Arial"/>
        </w:rPr>
        <w:tab/>
        <w:t xml:space="preserve">(уписати серијски број) може се поднети на наплату у року </w:t>
      </w:r>
      <w:proofErr w:type="gramStart"/>
      <w:r w:rsidRPr="006821A6">
        <w:rPr>
          <w:rFonts w:cs="Arial"/>
        </w:rPr>
        <w:t>доспећа  утврђеном</w:t>
      </w:r>
      <w:proofErr w:type="gramEnd"/>
      <w:r w:rsidRPr="006821A6">
        <w:rPr>
          <w:rFonts w:cs="Arial"/>
        </w:rPr>
        <w:t xml:space="preserve">  Уговором бр. ___________ </w:t>
      </w:r>
      <w:proofErr w:type="gramStart"/>
      <w:r w:rsidRPr="006821A6">
        <w:rPr>
          <w:rFonts w:cs="Arial"/>
        </w:rPr>
        <w:t>од</w:t>
      </w:r>
      <w:proofErr w:type="gramEnd"/>
      <w:r w:rsidRPr="006821A6">
        <w:rPr>
          <w:rFonts w:cs="Arial"/>
        </w:rPr>
        <w:t xml:space="preserve"> _________ године (заведен код Корисника-Повериоца)  и бр. _____________ од _____ године (заведен код дужника) т.ј. најкасније до истека рока од </w:t>
      </w:r>
      <w:r w:rsidR="008E3F37" w:rsidRPr="006821A6">
        <w:rPr>
          <w:rFonts w:cs="Arial"/>
        </w:rPr>
        <w:t>3</w:t>
      </w:r>
      <w:r w:rsidR="008576CB" w:rsidRPr="006821A6">
        <w:rPr>
          <w:rFonts w:cs="Arial"/>
        </w:rPr>
        <w:t>0</w:t>
      </w:r>
      <w:r w:rsidRPr="006821A6">
        <w:rPr>
          <w:rFonts w:cs="Arial"/>
        </w:rPr>
        <w:t>(</w:t>
      </w:r>
      <w:r w:rsidR="008E3F37" w:rsidRPr="006821A6">
        <w:rPr>
          <w:rFonts w:cs="Arial"/>
        </w:rPr>
        <w:t>три</w:t>
      </w:r>
      <w:r w:rsidR="000365C7" w:rsidRPr="006821A6">
        <w:rPr>
          <w:rFonts w:cs="Arial"/>
        </w:rPr>
        <w:t>десет</w:t>
      </w:r>
      <w:r w:rsidRPr="006821A6">
        <w:rPr>
          <w:rFonts w:cs="Arial"/>
        </w:rPr>
        <w:t>) дана од уговореног рока с тим да евентуални продужетак рока завршетка реализације уговора има за последицу и продужење рока важења менице и меничног овлашћења, за исти број дана за који ће бити продужен и рок за испоруку.</w:t>
      </w:r>
    </w:p>
    <w:p w:rsidR="001B0370" w:rsidRPr="006821A6" w:rsidRDefault="001B0370" w:rsidP="001B0370">
      <w:pPr>
        <w:spacing w:before="0"/>
        <w:rPr>
          <w:rFonts w:cs="Arial"/>
        </w:rPr>
      </w:pPr>
    </w:p>
    <w:p w:rsidR="001B0370" w:rsidRPr="006821A6" w:rsidRDefault="001B0370" w:rsidP="001B0370">
      <w:pPr>
        <w:spacing w:before="0"/>
        <w:rPr>
          <w:rFonts w:cs="Arial"/>
        </w:rPr>
      </w:pPr>
      <w:r w:rsidRPr="006821A6">
        <w:rPr>
          <w:rFonts w:cs="Arial"/>
        </w:rPr>
        <w:t>Овлашћујемо Јавно предузеће „Електропривреда Србије</w:t>
      </w:r>
      <w:proofErr w:type="gramStart"/>
      <w:r w:rsidRPr="006821A6">
        <w:rPr>
          <w:rFonts w:cs="Arial"/>
        </w:rPr>
        <w:t>“ Београд</w:t>
      </w:r>
      <w:proofErr w:type="gramEnd"/>
      <w:r w:rsidRPr="006821A6">
        <w:rPr>
          <w:rFonts w:cs="Arial"/>
        </w:rPr>
        <w:t xml:space="preserve">, </w:t>
      </w:r>
      <w:r w:rsidR="00414CFF" w:rsidRPr="006821A6">
        <w:rPr>
          <w:rFonts w:cs="Arial"/>
        </w:rPr>
        <w:t xml:space="preserve">огранак ТЕНТ Београд-Обреновац, </w:t>
      </w:r>
      <w:r w:rsidRPr="006821A6">
        <w:rPr>
          <w:rFonts w:cs="Arial"/>
        </w:rPr>
        <w:t xml:space="preserve">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6821A6">
        <w:rPr>
          <w:rFonts w:cs="Arial"/>
        </w:rPr>
        <w:t>вансудски</w:t>
      </w:r>
      <w:proofErr w:type="gramEnd"/>
      <w:r w:rsidRPr="006821A6">
        <w:rPr>
          <w:rFonts w:cs="Arial"/>
        </w:rPr>
        <w:t xml:space="preserve"> ИНИЦИРА наплату - издавањем налога за </w:t>
      </w:r>
      <w:r w:rsidRPr="006821A6">
        <w:rPr>
          <w:rFonts w:cs="Arial"/>
        </w:rPr>
        <w:lastRenderedPageBreak/>
        <w:t xml:space="preserve">наплату на терет текућег рачуна Дужника бр.______ код __________________ Банке, а у корист текућег рачуна Повериоца бр. </w:t>
      </w:r>
      <w:proofErr w:type="gramStart"/>
      <w:r w:rsidRPr="006821A6">
        <w:rPr>
          <w:rFonts w:cs="Arial"/>
        </w:rPr>
        <w:t>160-700-13 Banka Intesa.</w:t>
      </w:r>
      <w:proofErr w:type="gramEnd"/>
    </w:p>
    <w:p w:rsidR="001B0370" w:rsidRPr="006821A6" w:rsidRDefault="001B0370" w:rsidP="001B0370">
      <w:pPr>
        <w:spacing w:before="0"/>
        <w:rPr>
          <w:rFonts w:cs="Arial"/>
        </w:rPr>
      </w:pPr>
    </w:p>
    <w:p w:rsidR="001B0370" w:rsidRPr="006821A6" w:rsidRDefault="001B0370" w:rsidP="001B0370">
      <w:pPr>
        <w:spacing w:before="0"/>
        <w:rPr>
          <w:rFonts w:cs="Arial"/>
        </w:rPr>
      </w:pPr>
      <w:r w:rsidRPr="006821A6">
        <w:rPr>
          <w:rFonts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w:t>
      </w:r>
      <w:r w:rsidR="00DB4F18" w:rsidRPr="006821A6">
        <w:rPr>
          <w:rFonts w:cs="Arial"/>
        </w:rPr>
        <w:t>а рачуна Дужника</w:t>
      </w:r>
      <w:r w:rsidRPr="006821A6">
        <w:rPr>
          <w:rFonts w:cs="Arial"/>
        </w:rPr>
        <w:t>, статусних промена код Дужника, оснивања нових правних субјеката од стране Дужника и других промена од значаја за правни промет.</w:t>
      </w:r>
    </w:p>
    <w:p w:rsidR="001B0370" w:rsidRPr="006821A6" w:rsidRDefault="001B0370" w:rsidP="001B0370">
      <w:pPr>
        <w:spacing w:before="0"/>
        <w:rPr>
          <w:rFonts w:cs="Arial"/>
        </w:rPr>
      </w:pPr>
    </w:p>
    <w:p w:rsidR="001B0370" w:rsidRPr="006821A6" w:rsidRDefault="001B0370" w:rsidP="001B0370">
      <w:pPr>
        <w:spacing w:before="0"/>
        <w:rPr>
          <w:rFonts w:cs="Arial"/>
        </w:rPr>
      </w:pPr>
      <w:proofErr w:type="gramStart"/>
      <w:r w:rsidRPr="006821A6">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roofErr w:type="gramEnd"/>
    </w:p>
    <w:p w:rsidR="001B0370" w:rsidRPr="006821A6" w:rsidRDefault="001B0370" w:rsidP="001B0370">
      <w:pPr>
        <w:spacing w:before="0"/>
        <w:rPr>
          <w:rFonts w:cs="Arial"/>
        </w:rPr>
      </w:pPr>
    </w:p>
    <w:p w:rsidR="001B0370" w:rsidRPr="006821A6" w:rsidRDefault="001B0370" w:rsidP="001B0370">
      <w:pPr>
        <w:spacing w:before="0"/>
        <w:rPr>
          <w:rFonts w:cs="Arial"/>
        </w:rPr>
      </w:pPr>
      <w:r w:rsidRPr="006821A6">
        <w:rPr>
          <w:rFonts w:cs="Arial"/>
        </w:rPr>
        <w:t>Меница је потписана од стране овлашћеног лица за заступање Дужника ____________________</w:t>
      </w:r>
      <w:proofErr w:type="gramStart"/>
      <w:r w:rsidRPr="006821A6">
        <w:rPr>
          <w:rFonts w:cs="Arial"/>
        </w:rPr>
        <w:t>_(</w:t>
      </w:r>
      <w:proofErr w:type="gramEnd"/>
      <w:r w:rsidRPr="006821A6">
        <w:rPr>
          <w:rFonts w:cs="Arial"/>
        </w:rPr>
        <w:t>унети име и презиме овлашћеног лица).</w:t>
      </w:r>
    </w:p>
    <w:p w:rsidR="001B0370" w:rsidRPr="006821A6" w:rsidRDefault="001B0370" w:rsidP="001B0370">
      <w:pPr>
        <w:spacing w:before="0"/>
        <w:rPr>
          <w:rFonts w:cs="Arial"/>
        </w:rPr>
      </w:pPr>
    </w:p>
    <w:p w:rsidR="001B0370" w:rsidRPr="006821A6" w:rsidRDefault="001B0370" w:rsidP="001B0370">
      <w:pPr>
        <w:spacing w:before="0"/>
        <w:rPr>
          <w:rFonts w:cs="Arial"/>
        </w:rPr>
      </w:pPr>
      <w:proofErr w:type="gramStart"/>
      <w:r w:rsidRPr="006821A6">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roofErr w:type="gramEnd"/>
    </w:p>
    <w:p w:rsidR="001B0370" w:rsidRPr="006821A6" w:rsidRDefault="001B0370" w:rsidP="001B0370">
      <w:pPr>
        <w:spacing w:before="0"/>
        <w:rPr>
          <w:rFonts w:cs="Arial"/>
        </w:rPr>
      </w:pPr>
      <w:r w:rsidRPr="006821A6">
        <w:rPr>
          <w:rFonts w:cs="Arial"/>
        </w:rPr>
        <w:t xml:space="preserve">Место и датум издавања Овлашћења          </w:t>
      </w:r>
    </w:p>
    <w:p w:rsidR="001B0370" w:rsidRPr="006821A6" w:rsidRDefault="001B0370" w:rsidP="001B0370">
      <w:pPr>
        <w:spacing w:before="0"/>
        <w:rPr>
          <w:rFonts w:cs="Arial"/>
        </w:rPr>
      </w:pPr>
    </w:p>
    <w:p w:rsidR="001B0370" w:rsidRPr="006821A6" w:rsidRDefault="001B0370" w:rsidP="001B0370">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1B0370" w:rsidRPr="006821A6" w:rsidTr="00BE2EA9">
        <w:trPr>
          <w:jc w:val="center"/>
        </w:trPr>
        <w:tc>
          <w:tcPr>
            <w:tcW w:w="3882" w:type="dxa"/>
          </w:tcPr>
          <w:p w:rsidR="001B0370" w:rsidRPr="006821A6" w:rsidRDefault="001B0370" w:rsidP="00BE2EA9">
            <w:pPr>
              <w:spacing w:before="0"/>
              <w:jc w:val="center"/>
              <w:rPr>
                <w:rFonts w:cs="Arial"/>
              </w:rPr>
            </w:pPr>
            <w:r w:rsidRPr="006821A6">
              <w:rPr>
                <w:rFonts w:cs="Arial"/>
              </w:rPr>
              <w:t>Датум:</w:t>
            </w:r>
          </w:p>
        </w:tc>
        <w:tc>
          <w:tcPr>
            <w:tcW w:w="2127" w:type="dxa"/>
          </w:tcPr>
          <w:p w:rsidR="001B0370" w:rsidRPr="006821A6" w:rsidRDefault="001B0370" w:rsidP="00BE2EA9">
            <w:pPr>
              <w:spacing w:before="0"/>
              <w:jc w:val="center"/>
              <w:rPr>
                <w:rFonts w:cs="Arial"/>
                <w:lang w:val="ru-RU"/>
              </w:rPr>
            </w:pPr>
          </w:p>
        </w:tc>
        <w:tc>
          <w:tcPr>
            <w:tcW w:w="4022" w:type="dxa"/>
          </w:tcPr>
          <w:p w:rsidR="001B0370" w:rsidRPr="006821A6" w:rsidRDefault="001B0370" w:rsidP="00BE2EA9">
            <w:pPr>
              <w:spacing w:before="0"/>
              <w:jc w:val="center"/>
              <w:rPr>
                <w:rFonts w:cs="Arial"/>
                <w:lang w:val="ru-RU"/>
              </w:rPr>
            </w:pPr>
            <w:r w:rsidRPr="006821A6">
              <w:rPr>
                <w:rFonts w:cs="Arial"/>
              </w:rPr>
              <w:t>Понуђач</w:t>
            </w:r>
            <w:r w:rsidRPr="006821A6">
              <w:rPr>
                <w:rFonts w:cs="Arial"/>
                <w:lang w:val="ru-RU"/>
              </w:rPr>
              <w:t>:</w:t>
            </w:r>
          </w:p>
        </w:tc>
      </w:tr>
      <w:tr w:rsidR="001B0370" w:rsidRPr="006821A6" w:rsidTr="00BE2EA9">
        <w:trPr>
          <w:jc w:val="center"/>
        </w:trPr>
        <w:tc>
          <w:tcPr>
            <w:tcW w:w="3882" w:type="dxa"/>
          </w:tcPr>
          <w:p w:rsidR="001B0370" w:rsidRPr="006821A6" w:rsidRDefault="001B0370" w:rsidP="00BE2EA9">
            <w:pPr>
              <w:spacing w:before="0"/>
              <w:jc w:val="center"/>
              <w:rPr>
                <w:rFonts w:cs="Arial"/>
              </w:rPr>
            </w:pPr>
          </w:p>
        </w:tc>
        <w:tc>
          <w:tcPr>
            <w:tcW w:w="2127" w:type="dxa"/>
          </w:tcPr>
          <w:p w:rsidR="001B0370" w:rsidRPr="006821A6" w:rsidRDefault="001B0370" w:rsidP="00BE2EA9">
            <w:pPr>
              <w:spacing w:before="0"/>
              <w:jc w:val="center"/>
              <w:rPr>
                <w:rFonts w:cs="Arial"/>
              </w:rPr>
            </w:pPr>
          </w:p>
        </w:tc>
        <w:tc>
          <w:tcPr>
            <w:tcW w:w="4022" w:type="dxa"/>
          </w:tcPr>
          <w:p w:rsidR="001B0370" w:rsidRPr="006821A6" w:rsidRDefault="001B0370" w:rsidP="00BE2EA9">
            <w:pPr>
              <w:spacing w:before="0"/>
              <w:jc w:val="center"/>
              <w:rPr>
                <w:rFonts w:cs="Arial"/>
                <w:lang w:val="ru-RU"/>
              </w:rPr>
            </w:pPr>
          </w:p>
        </w:tc>
      </w:tr>
      <w:tr w:rsidR="001B0370" w:rsidRPr="006821A6" w:rsidTr="00BE2EA9">
        <w:trPr>
          <w:jc w:val="center"/>
        </w:trPr>
        <w:tc>
          <w:tcPr>
            <w:tcW w:w="3882" w:type="dxa"/>
            <w:tcBorders>
              <w:bottom w:val="single" w:sz="4" w:space="0" w:color="auto"/>
            </w:tcBorders>
          </w:tcPr>
          <w:p w:rsidR="001B0370" w:rsidRPr="006821A6" w:rsidRDefault="001B0370" w:rsidP="00BE2EA9">
            <w:pPr>
              <w:spacing w:before="0"/>
              <w:jc w:val="center"/>
              <w:rPr>
                <w:rFonts w:cs="Arial"/>
              </w:rPr>
            </w:pPr>
          </w:p>
        </w:tc>
        <w:tc>
          <w:tcPr>
            <w:tcW w:w="2127" w:type="dxa"/>
          </w:tcPr>
          <w:p w:rsidR="001B0370" w:rsidRPr="006821A6" w:rsidRDefault="001B0370" w:rsidP="00BE2EA9">
            <w:pPr>
              <w:spacing w:before="0"/>
              <w:jc w:val="center"/>
              <w:rPr>
                <w:rFonts w:cs="Arial"/>
                <w:lang w:val="ru-RU"/>
              </w:rPr>
            </w:pPr>
          </w:p>
        </w:tc>
        <w:tc>
          <w:tcPr>
            <w:tcW w:w="4022" w:type="dxa"/>
            <w:tcBorders>
              <w:bottom w:val="single" w:sz="4" w:space="0" w:color="auto"/>
            </w:tcBorders>
          </w:tcPr>
          <w:p w:rsidR="001B0370" w:rsidRPr="006821A6" w:rsidRDefault="001B0370" w:rsidP="00BE2EA9">
            <w:pPr>
              <w:spacing w:before="0"/>
              <w:jc w:val="center"/>
              <w:rPr>
                <w:rFonts w:cs="Arial"/>
                <w:lang w:val="ru-RU"/>
              </w:rPr>
            </w:pPr>
          </w:p>
        </w:tc>
      </w:tr>
    </w:tbl>
    <w:p w:rsidR="001B0370" w:rsidRPr="006821A6" w:rsidRDefault="001B0370" w:rsidP="001B0370">
      <w:pPr>
        <w:spacing w:before="0"/>
        <w:rPr>
          <w:rFonts w:cs="Arial"/>
        </w:rPr>
      </w:pPr>
    </w:p>
    <w:p w:rsidR="001B0370" w:rsidRPr="006821A6" w:rsidRDefault="001B0370" w:rsidP="001B0370">
      <w:pPr>
        <w:spacing w:before="0"/>
        <w:rPr>
          <w:rFonts w:cs="Arial"/>
        </w:rPr>
      </w:pPr>
      <w:r w:rsidRPr="006821A6">
        <w:rPr>
          <w:rFonts w:cs="Arial"/>
        </w:rPr>
        <w:t xml:space="preserve">                                                                                                 Потпис овлашћеног лица</w:t>
      </w:r>
    </w:p>
    <w:p w:rsidR="001B0370" w:rsidRPr="006821A6" w:rsidRDefault="001B0370" w:rsidP="001B0370">
      <w:pPr>
        <w:spacing w:before="0"/>
        <w:rPr>
          <w:rFonts w:cs="Arial"/>
        </w:rPr>
      </w:pPr>
    </w:p>
    <w:p w:rsidR="008576CB" w:rsidRPr="006821A6" w:rsidRDefault="008576CB" w:rsidP="008576CB">
      <w:pPr>
        <w:spacing w:before="0"/>
        <w:rPr>
          <w:rFonts w:cs="Arial"/>
        </w:rPr>
      </w:pPr>
      <w:r w:rsidRPr="006821A6">
        <w:rPr>
          <w:rFonts w:cs="Arial"/>
        </w:rPr>
        <w:t>Прилог:</w:t>
      </w:r>
    </w:p>
    <w:p w:rsidR="008576CB" w:rsidRPr="006821A6" w:rsidRDefault="00DB4F18" w:rsidP="008576CB">
      <w:pPr>
        <w:pStyle w:val="ListParagraph"/>
        <w:numPr>
          <w:ilvl w:val="0"/>
          <w:numId w:val="7"/>
        </w:numPr>
        <w:spacing w:before="0" w:after="0" w:line="240" w:lineRule="auto"/>
        <w:rPr>
          <w:rFonts w:ascii="Arial" w:hAnsi="Arial" w:cs="Arial"/>
        </w:rPr>
      </w:pPr>
      <w:r w:rsidRPr="006821A6">
        <w:rPr>
          <w:rFonts w:ascii="Arial" w:hAnsi="Arial" w:cs="Arial"/>
        </w:rPr>
        <w:t xml:space="preserve"> 1 једна потписана</w:t>
      </w:r>
      <w:r w:rsidR="008576CB" w:rsidRPr="006821A6">
        <w:rPr>
          <w:rFonts w:ascii="Arial" w:hAnsi="Arial" w:cs="Arial"/>
        </w:rPr>
        <w:t xml:space="preserve"> бланко сопствена меница као гаранција за отклањање недостатака у гарантном року</w:t>
      </w:r>
    </w:p>
    <w:p w:rsidR="00DB4F18" w:rsidRPr="006821A6" w:rsidRDefault="00DB4F18" w:rsidP="00DB4F18">
      <w:pPr>
        <w:pStyle w:val="ListParagraph"/>
        <w:numPr>
          <w:ilvl w:val="0"/>
          <w:numId w:val="7"/>
        </w:numPr>
        <w:spacing w:before="0" w:after="0" w:line="240" w:lineRule="auto"/>
        <w:rPr>
          <w:rFonts w:ascii="Arial" w:hAnsi="Arial" w:cs="Arial"/>
        </w:rPr>
      </w:pPr>
      <w:r w:rsidRPr="006821A6">
        <w:rPr>
          <w:rFonts w:ascii="Arial" w:hAnsi="Arial" w:cs="Arial"/>
        </w:rPr>
        <w:t xml:space="preserve">фотокопију важећег Картона депонованих потписа овлашћених лица за располагање новчаним средствима понуђача код  пословне банке, потписану од стране </w:t>
      </w:r>
      <w:r w:rsidRPr="006821A6">
        <w:rPr>
          <w:rFonts w:ascii="Arial" w:hAnsi="Arial" w:cs="Arial"/>
          <w:lang w:val="sr-Cyrl-RS"/>
        </w:rPr>
        <w:t xml:space="preserve">овлашћеног лица </w:t>
      </w:r>
      <w:r w:rsidRPr="006821A6">
        <w:rPr>
          <w:rFonts w:ascii="Arial" w:hAnsi="Arial" w:cs="Arial"/>
        </w:rPr>
        <w:t xml:space="preserve">банке на дан издавања менице и меничног овлашћења (потребно је да се поклапају датум са меничног овлашћења и датум потписивања </w:t>
      </w:r>
      <w:r w:rsidRPr="006821A6">
        <w:rPr>
          <w:rFonts w:ascii="Arial" w:hAnsi="Arial" w:cs="Arial"/>
          <w:lang w:val="sr-Cyrl-RS"/>
        </w:rPr>
        <w:t xml:space="preserve">од стране овлашћеног лица </w:t>
      </w:r>
      <w:r w:rsidRPr="006821A6">
        <w:rPr>
          <w:rFonts w:ascii="Arial" w:hAnsi="Arial" w:cs="Arial"/>
        </w:rPr>
        <w:t xml:space="preserve">банке на фотокопији депо картона)фотокопија ОП обрасца </w:t>
      </w:r>
    </w:p>
    <w:p w:rsidR="008576CB" w:rsidRPr="006821A6" w:rsidRDefault="008576CB" w:rsidP="008576CB">
      <w:pPr>
        <w:pStyle w:val="ListParagraph"/>
        <w:numPr>
          <w:ilvl w:val="0"/>
          <w:numId w:val="7"/>
        </w:numPr>
        <w:spacing w:before="0" w:after="0" w:line="240" w:lineRule="auto"/>
        <w:rPr>
          <w:rFonts w:ascii="Arial" w:hAnsi="Arial" w:cs="Arial"/>
        </w:rPr>
      </w:pPr>
      <w:r w:rsidRPr="006821A6">
        <w:rPr>
          <w:rFonts w:ascii="Arial" w:hAnsi="Arial" w:cs="Arial"/>
        </w:rPr>
        <w:t>фотокопиј</w:t>
      </w:r>
      <w:r w:rsidR="00414CFF" w:rsidRPr="006821A6">
        <w:rPr>
          <w:rFonts w:ascii="Arial" w:hAnsi="Arial" w:cs="Arial"/>
        </w:rPr>
        <w:t>а</w:t>
      </w:r>
      <w:r w:rsidRPr="006821A6">
        <w:rPr>
          <w:rFonts w:ascii="Arial" w:hAnsi="Arial" w:cs="Arial"/>
        </w:rPr>
        <w:t xml:space="preserve"> ОП обрасца </w:t>
      </w:r>
    </w:p>
    <w:p w:rsidR="001B0370" w:rsidRPr="006821A6" w:rsidRDefault="008576CB" w:rsidP="00B20A6C">
      <w:pPr>
        <w:pStyle w:val="ListParagraph"/>
        <w:numPr>
          <w:ilvl w:val="0"/>
          <w:numId w:val="7"/>
        </w:numPr>
        <w:spacing w:before="0" w:after="0" w:line="240" w:lineRule="auto"/>
        <w:rPr>
          <w:rFonts w:ascii="Arial" w:hAnsi="Arial" w:cs="Arial"/>
        </w:rPr>
      </w:pPr>
      <w:r w:rsidRPr="006821A6">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AD1279" w:rsidRPr="006821A6" w:rsidRDefault="00AD1279" w:rsidP="00AD1279">
      <w:pPr>
        <w:spacing w:before="0"/>
        <w:rPr>
          <w:rFonts w:cs="Arial"/>
        </w:rPr>
      </w:pPr>
    </w:p>
    <w:p w:rsidR="00AD1279" w:rsidRPr="006821A6" w:rsidRDefault="00AD1279" w:rsidP="00AD1279">
      <w:pPr>
        <w:spacing w:before="0"/>
        <w:rPr>
          <w:rFonts w:cs="Arial"/>
        </w:rPr>
      </w:pPr>
    </w:p>
    <w:p w:rsidR="00B043D1" w:rsidRPr="006821A6" w:rsidRDefault="00B043D1" w:rsidP="00AD1279">
      <w:pPr>
        <w:spacing w:before="0"/>
        <w:rPr>
          <w:rFonts w:cs="Arial"/>
        </w:rPr>
      </w:pPr>
    </w:p>
    <w:p w:rsidR="00B043D1" w:rsidRPr="006821A6" w:rsidRDefault="00B043D1" w:rsidP="00AD1279">
      <w:pPr>
        <w:spacing w:before="0"/>
        <w:rPr>
          <w:rFonts w:cs="Arial"/>
        </w:rPr>
      </w:pPr>
    </w:p>
    <w:p w:rsidR="00B043D1" w:rsidRPr="006821A6" w:rsidRDefault="00B043D1" w:rsidP="00AD1279">
      <w:pPr>
        <w:spacing w:before="0"/>
        <w:rPr>
          <w:rFonts w:cs="Arial"/>
        </w:rPr>
      </w:pPr>
    </w:p>
    <w:p w:rsidR="00B043D1" w:rsidRPr="006821A6" w:rsidRDefault="00B043D1" w:rsidP="00AD1279">
      <w:pPr>
        <w:spacing w:before="0"/>
        <w:rPr>
          <w:rFonts w:cs="Arial"/>
        </w:rPr>
      </w:pPr>
    </w:p>
    <w:p w:rsidR="00B043D1" w:rsidRPr="006821A6" w:rsidRDefault="00B043D1" w:rsidP="00AD1279">
      <w:pPr>
        <w:spacing w:before="0"/>
        <w:rPr>
          <w:rFonts w:cs="Arial"/>
        </w:rPr>
      </w:pPr>
    </w:p>
    <w:p w:rsidR="00B043D1" w:rsidRPr="006821A6" w:rsidRDefault="00B043D1" w:rsidP="00AD1279">
      <w:pPr>
        <w:spacing w:before="0"/>
        <w:rPr>
          <w:rFonts w:cs="Arial"/>
        </w:rPr>
      </w:pPr>
    </w:p>
    <w:p w:rsidR="00B043D1" w:rsidRPr="006821A6" w:rsidRDefault="00B043D1" w:rsidP="00AD1279">
      <w:pPr>
        <w:spacing w:before="0"/>
        <w:rPr>
          <w:rFonts w:cs="Arial"/>
        </w:rPr>
      </w:pPr>
    </w:p>
    <w:p w:rsidR="00B043D1" w:rsidRPr="006821A6" w:rsidRDefault="00B043D1" w:rsidP="00AD1279">
      <w:pPr>
        <w:spacing w:before="0"/>
        <w:rPr>
          <w:rFonts w:cs="Arial"/>
        </w:rPr>
      </w:pPr>
    </w:p>
    <w:p w:rsidR="00B043D1" w:rsidRPr="006821A6" w:rsidRDefault="00B043D1" w:rsidP="00AD1279">
      <w:pPr>
        <w:spacing w:before="0"/>
        <w:rPr>
          <w:rFonts w:cs="Arial"/>
        </w:rPr>
      </w:pPr>
    </w:p>
    <w:p w:rsidR="00B043D1" w:rsidRPr="006821A6" w:rsidRDefault="00B043D1" w:rsidP="00AD1279">
      <w:pPr>
        <w:spacing w:before="0"/>
        <w:rPr>
          <w:rFonts w:cs="Arial"/>
        </w:rPr>
      </w:pPr>
    </w:p>
    <w:p w:rsidR="00B043D1" w:rsidRPr="006821A6" w:rsidRDefault="00B043D1" w:rsidP="00AD1279">
      <w:pPr>
        <w:spacing w:before="0"/>
        <w:rPr>
          <w:rFonts w:cs="Arial"/>
        </w:rPr>
      </w:pPr>
    </w:p>
    <w:p w:rsidR="00B043D1" w:rsidRPr="006821A6" w:rsidRDefault="00B043D1" w:rsidP="00AD1279">
      <w:pPr>
        <w:spacing w:before="0"/>
        <w:rPr>
          <w:rFonts w:cs="Arial"/>
        </w:rPr>
      </w:pPr>
    </w:p>
    <w:p w:rsidR="00B043D1" w:rsidRPr="00E47C2E" w:rsidRDefault="00B043D1" w:rsidP="00AD1279">
      <w:pPr>
        <w:spacing w:before="0"/>
        <w:rPr>
          <w:rFonts w:cs="Arial"/>
          <w:color w:val="00B0F0"/>
        </w:rPr>
      </w:pPr>
    </w:p>
    <w:p w:rsidR="00AD1279" w:rsidRPr="006821A6" w:rsidRDefault="00AD1279" w:rsidP="006821A6">
      <w:pPr>
        <w:spacing w:before="0"/>
        <w:jc w:val="right"/>
        <w:rPr>
          <w:rFonts w:cs="Arial"/>
          <w:b/>
        </w:rPr>
      </w:pPr>
      <w:proofErr w:type="gramStart"/>
      <w:r w:rsidRPr="006821A6">
        <w:rPr>
          <w:rFonts w:cs="Arial"/>
          <w:b/>
        </w:rPr>
        <w:t>ПРИЛОГ бр.</w:t>
      </w:r>
      <w:proofErr w:type="gramEnd"/>
      <w:r w:rsidR="006821A6" w:rsidRPr="006821A6">
        <w:rPr>
          <w:rFonts w:cs="Arial"/>
          <w:b/>
        </w:rPr>
        <w:t xml:space="preserve"> 5</w:t>
      </w:r>
    </w:p>
    <w:p w:rsidR="00AD1279" w:rsidRPr="00414CFF" w:rsidRDefault="00AD1279" w:rsidP="00AD1279">
      <w:pPr>
        <w:spacing w:before="0"/>
        <w:rPr>
          <w:rFonts w:cs="Arial"/>
        </w:rPr>
      </w:pPr>
    </w:p>
    <w:p w:rsidR="00AD1279" w:rsidRPr="006821A6" w:rsidRDefault="00AD1279" w:rsidP="00414CFF">
      <w:pPr>
        <w:spacing w:before="0"/>
        <w:jc w:val="center"/>
        <w:rPr>
          <w:rFonts w:cs="Arial"/>
          <w:b/>
        </w:rPr>
      </w:pPr>
      <w:r w:rsidRPr="006821A6">
        <w:rPr>
          <w:rFonts w:cs="Arial"/>
          <w:b/>
        </w:rPr>
        <w:t>ЗАПИСНИК О ПРУЖЕНИМ УСЛУГАМА</w:t>
      </w:r>
    </w:p>
    <w:p w:rsidR="00642BB8" w:rsidRPr="00642BB8" w:rsidRDefault="00642BB8" w:rsidP="00AD1279">
      <w:pPr>
        <w:spacing w:before="0"/>
        <w:rPr>
          <w:rFonts w:cs="Arial"/>
          <w:color w:val="00B0F0"/>
        </w:rPr>
      </w:pPr>
    </w:p>
    <w:p w:rsidR="00AD1279" w:rsidRPr="00414CFF" w:rsidRDefault="00AD1279" w:rsidP="00642BB8">
      <w:pPr>
        <w:spacing w:before="0"/>
        <w:jc w:val="left"/>
        <w:rPr>
          <w:rFonts w:cs="Arial"/>
        </w:rPr>
      </w:pPr>
      <w:r w:rsidRPr="00414CFF">
        <w:rPr>
          <w:rFonts w:cs="Arial"/>
        </w:rPr>
        <w:t>Датум ___________</w:t>
      </w:r>
    </w:p>
    <w:p w:rsidR="00AD1279" w:rsidRDefault="00AD1279" w:rsidP="00AD1279">
      <w:pPr>
        <w:spacing w:before="0"/>
        <w:rPr>
          <w:rFonts w:cs="Arial"/>
        </w:rPr>
      </w:pPr>
    </w:p>
    <w:p w:rsidR="00642BB8" w:rsidRPr="006821A6" w:rsidRDefault="00642BB8" w:rsidP="00AD1279">
      <w:pPr>
        <w:spacing w:before="0"/>
        <w:rPr>
          <w:rFonts w:cs="Arial"/>
        </w:rPr>
      </w:pPr>
    </w:p>
    <w:p w:rsidR="00642BB8" w:rsidRPr="006821A6" w:rsidRDefault="00642BB8" w:rsidP="00AD1279">
      <w:pPr>
        <w:spacing w:before="0"/>
        <w:rPr>
          <w:rFonts w:cs="Arial"/>
        </w:rPr>
      </w:pPr>
    </w:p>
    <w:p w:rsidR="00212A5F" w:rsidRPr="006821A6" w:rsidRDefault="00AD1279" w:rsidP="00212A5F">
      <w:pPr>
        <w:tabs>
          <w:tab w:val="left" w:pos="720"/>
          <w:tab w:val="left" w:pos="1440"/>
          <w:tab w:val="left" w:pos="2160"/>
          <w:tab w:val="left" w:pos="2880"/>
          <w:tab w:val="left" w:pos="3600"/>
          <w:tab w:val="left" w:pos="5085"/>
        </w:tabs>
        <w:spacing w:before="0"/>
        <w:rPr>
          <w:rFonts w:cs="Arial"/>
        </w:rPr>
      </w:pPr>
      <w:r w:rsidRPr="006821A6">
        <w:rPr>
          <w:rFonts w:cs="Arial"/>
        </w:rPr>
        <w:tab/>
        <w:t>ПР</w:t>
      </w:r>
      <w:r w:rsidR="00876242" w:rsidRPr="006821A6">
        <w:rPr>
          <w:rFonts w:cs="Arial"/>
        </w:rPr>
        <w:t>УЖАЛАЦ УСЛУГА</w:t>
      </w:r>
      <w:r w:rsidRPr="006821A6">
        <w:rPr>
          <w:rFonts w:cs="Arial"/>
        </w:rPr>
        <w:t>:</w:t>
      </w:r>
      <w:r w:rsidRPr="006821A6">
        <w:rPr>
          <w:rFonts w:cs="Arial"/>
        </w:rPr>
        <w:tab/>
      </w:r>
      <w:r w:rsidR="00212A5F" w:rsidRPr="006821A6">
        <w:rPr>
          <w:rFonts w:cs="Arial"/>
        </w:rPr>
        <w:tab/>
        <w:t xml:space="preserve">      КОРИСНИК УСЛУГА:</w:t>
      </w:r>
    </w:p>
    <w:p w:rsidR="00AD1279" w:rsidRPr="006821A6" w:rsidRDefault="00212A5F" w:rsidP="00AD1279">
      <w:pPr>
        <w:spacing w:before="0"/>
        <w:rPr>
          <w:rFonts w:cs="Arial"/>
        </w:rPr>
      </w:pPr>
      <w:r w:rsidRPr="006821A6">
        <w:rPr>
          <w:rFonts w:cs="Arial"/>
        </w:rPr>
        <w:t>_________________________</w:t>
      </w:r>
      <w:r w:rsidRPr="006821A6">
        <w:rPr>
          <w:rFonts w:cs="Arial"/>
        </w:rPr>
        <w:tab/>
      </w:r>
      <w:r w:rsidRPr="006821A6">
        <w:rPr>
          <w:rFonts w:cs="Arial"/>
        </w:rPr>
        <w:tab/>
      </w:r>
      <w:r w:rsidR="00414CFF" w:rsidRPr="006821A6">
        <w:rPr>
          <w:rFonts w:cs="Arial"/>
        </w:rPr>
        <w:t xml:space="preserve">     </w:t>
      </w:r>
      <w:r w:rsidRPr="006821A6">
        <w:rPr>
          <w:rFonts w:cs="Arial"/>
        </w:rPr>
        <w:t>___________________________</w:t>
      </w:r>
    </w:p>
    <w:p w:rsidR="00AD1279" w:rsidRPr="006821A6" w:rsidRDefault="00AD1279" w:rsidP="00AD1279">
      <w:pPr>
        <w:spacing w:before="0"/>
        <w:rPr>
          <w:rFonts w:cs="Arial"/>
        </w:rPr>
      </w:pPr>
      <w:r w:rsidRPr="006821A6">
        <w:rPr>
          <w:rFonts w:cs="Arial"/>
        </w:rPr>
        <w:t xml:space="preserve">    (Назив </w:t>
      </w:r>
      <w:proofErr w:type="gramStart"/>
      <w:r w:rsidRPr="006821A6">
        <w:rPr>
          <w:rFonts w:cs="Arial"/>
        </w:rPr>
        <w:t>пра</w:t>
      </w:r>
      <w:r w:rsidR="00212A5F" w:rsidRPr="006821A6">
        <w:rPr>
          <w:rFonts w:cs="Arial"/>
        </w:rPr>
        <w:t>вног  лица</w:t>
      </w:r>
      <w:proofErr w:type="gramEnd"/>
      <w:r w:rsidR="00212A5F" w:rsidRPr="006821A6">
        <w:rPr>
          <w:rFonts w:cs="Arial"/>
        </w:rPr>
        <w:t xml:space="preserve">) </w:t>
      </w:r>
      <w:r w:rsidR="00212A5F" w:rsidRPr="006821A6">
        <w:rPr>
          <w:rFonts w:cs="Arial"/>
        </w:rPr>
        <w:tab/>
      </w:r>
      <w:r w:rsidR="00212A5F" w:rsidRPr="006821A6">
        <w:rPr>
          <w:rFonts w:cs="Arial"/>
        </w:rPr>
        <w:tab/>
      </w:r>
      <w:r w:rsidR="00212A5F" w:rsidRPr="006821A6">
        <w:rPr>
          <w:rFonts w:cs="Arial"/>
        </w:rPr>
        <w:tab/>
        <w:t xml:space="preserve">(Назив организационог дела ЈП </w:t>
      </w:r>
      <w:r w:rsidRPr="006821A6">
        <w:rPr>
          <w:rFonts w:cs="Arial"/>
        </w:rPr>
        <w:t>ЕПС)</w:t>
      </w:r>
    </w:p>
    <w:p w:rsidR="00212A5F" w:rsidRPr="006821A6" w:rsidRDefault="00212A5F" w:rsidP="00AD1279">
      <w:pPr>
        <w:spacing w:before="0"/>
        <w:rPr>
          <w:rFonts w:cs="Arial"/>
        </w:rPr>
      </w:pPr>
    </w:p>
    <w:p w:rsidR="00212A5F" w:rsidRPr="006821A6" w:rsidRDefault="00212A5F" w:rsidP="00AD1279">
      <w:pPr>
        <w:spacing w:before="0"/>
        <w:rPr>
          <w:rFonts w:cs="Arial"/>
        </w:rPr>
      </w:pPr>
    </w:p>
    <w:p w:rsidR="00212A5F" w:rsidRPr="006821A6" w:rsidRDefault="00212A5F" w:rsidP="00212A5F">
      <w:pPr>
        <w:tabs>
          <w:tab w:val="center" w:pos="4514"/>
        </w:tabs>
        <w:spacing w:before="0"/>
        <w:rPr>
          <w:rFonts w:cs="Arial"/>
        </w:rPr>
      </w:pPr>
      <w:r w:rsidRPr="006821A6">
        <w:rPr>
          <w:rFonts w:cs="Arial"/>
        </w:rPr>
        <w:t>__________________________</w:t>
      </w:r>
      <w:r w:rsidRPr="006821A6">
        <w:rPr>
          <w:rFonts w:cs="Arial"/>
        </w:rPr>
        <w:tab/>
        <w:t xml:space="preserve">                      ______________________________</w:t>
      </w:r>
    </w:p>
    <w:p w:rsidR="00AD1279" w:rsidRPr="006821A6" w:rsidRDefault="00AD1279" w:rsidP="00AD1279">
      <w:pPr>
        <w:spacing w:before="0"/>
        <w:rPr>
          <w:rFonts w:cs="Arial"/>
        </w:rPr>
      </w:pPr>
      <w:r w:rsidRPr="006821A6">
        <w:rPr>
          <w:rFonts w:cs="Arial"/>
        </w:rPr>
        <w:t>(</w:t>
      </w:r>
      <w:r w:rsidR="00212A5F" w:rsidRPr="006821A6">
        <w:rPr>
          <w:rFonts w:cs="Arial"/>
        </w:rPr>
        <w:t xml:space="preserve">Адреса </w:t>
      </w:r>
      <w:proofErr w:type="gramStart"/>
      <w:r w:rsidR="00212A5F" w:rsidRPr="006821A6">
        <w:rPr>
          <w:rFonts w:cs="Arial"/>
        </w:rPr>
        <w:t>правног  лица</w:t>
      </w:r>
      <w:proofErr w:type="gramEnd"/>
      <w:r w:rsidR="00212A5F" w:rsidRPr="006821A6">
        <w:rPr>
          <w:rFonts w:cs="Arial"/>
        </w:rPr>
        <w:t xml:space="preserve">) </w:t>
      </w:r>
      <w:r w:rsidR="00212A5F" w:rsidRPr="006821A6">
        <w:rPr>
          <w:rFonts w:cs="Arial"/>
        </w:rPr>
        <w:tab/>
      </w:r>
      <w:r w:rsidR="00212A5F" w:rsidRPr="006821A6">
        <w:rPr>
          <w:rFonts w:cs="Arial"/>
        </w:rPr>
        <w:tab/>
      </w:r>
      <w:r w:rsidR="00212A5F" w:rsidRPr="006821A6">
        <w:rPr>
          <w:rFonts w:cs="Arial"/>
        </w:rPr>
        <w:tab/>
      </w:r>
      <w:r w:rsidRPr="006821A6">
        <w:rPr>
          <w:rFonts w:cs="Arial"/>
        </w:rPr>
        <w:t>(Адреса организационог дела ЈП ЕПС)</w:t>
      </w:r>
    </w:p>
    <w:p w:rsidR="00AD1279" w:rsidRPr="006821A6" w:rsidRDefault="00AD1279" w:rsidP="00AD1279">
      <w:pPr>
        <w:spacing w:before="0"/>
        <w:rPr>
          <w:rFonts w:cs="Arial"/>
        </w:rPr>
      </w:pPr>
    </w:p>
    <w:p w:rsidR="00AD1279" w:rsidRPr="006821A6" w:rsidRDefault="00AD1279" w:rsidP="00AD1279">
      <w:pPr>
        <w:spacing w:before="0"/>
        <w:rPr>
          <w:rFonts w:cs="Arial"/>
        </w:rPr>
      </w:pPr>
    </w:p>
    <w:p w:rsidR="00AD1279" w:rsidRPr="006821A6" w:rsidRDefault="00AD1279" w:rsidP="00AD1279">
      <w:pPr>
        <w:spacing w:before="0"/>
        <w:rPr>
          <w:rFonts w:cs="Arial"/>
        </w:rPr>
      </w:pPr>
      <w:r w:rsidRPr="006821A6">
        <w:rPr>
          <w:rFonts w:cs="Arial"/>
        </w:rPr>
        <w:t>Број Уговора/Датум:      __________________________________________</w:t>
      </w:r>
    </w:p>
    <w:p w:rsidR="00AD1279" w:rsidRPr="006821A6" w:rsidRDefault="00AD1279" w:rsidP="00AD1279">
      <w:pPr>
        <w:spacing w:before="0"/>
        <w:rPr>
          <w:rFonts w:cs="Arial"/>
        </w:rPr>
      </w:pPr>
      <w:r w:rsidRPr="006821A6">
        <w:rPr>
          <w:rFonts w:cs="Arial"/>
        </w:rPr>
        <w:t>Број налога за набавку (НЗН):  ________________________</w:t>
      </w:r>
    </w:p>
    <w:p w:rsidR="00AD1279" w:rsidRPr="006821A6" w:rsidRDefault="00AD1279" w:rsidP="00AD1279">
      <w:pPr>
        <w:spacing w:before="0"/>
        <w:rPr>
          <w:rFonts w:cs="Arial"/>
        </w:rPr>
      </w:pPr>
      <w:r w:rsidRPr="006821A6">
        <w:rPr>
          <w:rFonts w:cs="Arial"/>
        </w:rPr>
        <w:t>Место извршене услуге</w:t>
      </w:r>
      <w:r w:rsidR="00414CFF" w:rsidRPr="006821A6">
        <w:rPr>
          <w:rFonts w:cs="Arial"/>
          <w:vertAlign w:val="superscript"/>
          <w:lang w:val="ru-RU"/>
        </w:rPr>
        <w:t xml:space="preserve"> 1</w:t>
      </w:r>
      <w:r w:rsidRPr="006821A6">
        <w:rPr>
          <w:rFonts w:cs="Arial"/>
        </w:rPr>
        <w:t>:  __________________________</w:t>
      </w:r>
    </w:p>
    <w:p w:rsidR="00AD1279" w:rsidRPr="006821A6" w:rsidRDefault="00AD1279" w:rsidP="00AD1279">
      <w:pPr>
        <w:spacing w:before="0"/>
        <w:rPr>
          <w:rFonts w:cs="Arial"/>
        </w:rPr>
      </w:pPr>
      <w:r w:rsidRPr="006821A6">
        <w:rPr>
          <w:rFonts w:cs="Arial"/>
        </w:rPr>
        <w:t>Објекат: ______________________________________________________</w:t>
      </w:r>
    </w:p>
    <w:p w:rsidR="00AD1279" w:rsidRPr="006821A6" w:rsidRDefault="00AD1279" w:rsidP="00AD1279">
      <w:pPr>
        <w:spacing w:before="0"/>
        <w:rPr>
          <w:rFonts w:cs="Arial"/>
        </w:rPr>
      </w:pPr>
    </w:p>
    <w:p w:rsidR="00AD1279" w:rsidRPr="006821A6" w:rsidRDefault="00AD1279" w:rsidP="00AD1279">
      <w:pPr>
        <w:spacing w:before="0"/>
        <w:rPr>
          <w:rFonts w:cs="Arial"/>
        </w:rPr>
      </w:pPr>
    </w:p>
    <w:p w:rsidR="00AD1279" w:rsidRPr="006821A6" w:rsidRDefault="00AD1279" w:rsidP="00AD1279">
      <w:pPr>
        <w:spacing w:before="0"/>
        <w:rPr>
          <w:rFonts w:cs="Arial"/>
        </w:rPr>
      </w:pPr>
      <w:r w:rsidRPr="006821A6">
        <w:rPr>
          <w:rFonts w:cs="Arial"/>
        </w:rPr>
        <w:t xml:space="preserve">А) ДЕТАЉНА СПЕЦИФИКАЦИЈА УСЛУГЕ: </w:t>
      </w:r>
    </w:p>
    <w:p w:rsidR="00AD1279" w:rsidRPr="006821A6" w:rsidRDefault="00AD1279" w:rsidP="00AD1279">
      <w:pPr>
        <w:spacing w:before="0"/>
        <w:rPr>
          <w:rFonts w:cs="Arial"/>
        </w:rPr>
      </w:pPr>
    </w:p>
    <w:p w:rsidR="00AD1279" w:rsidRPr="00414CFF" w:rsidRDefault="00AD1279" w:rsidP="00AD1279">
      <w:pPr>
        <w:spacing w:before="0"/>
        <w:rPr>
          <w:rFonts w:cs="Arial"/>
        </w:rPr>
      </w:pPr>
      <w:r w:rsidRPr="00414CFF">
        <w:rPr>
          <w:rFonts w:cs="Arial"/>
        </w:rPr>
        <w:t xml:space="preserve">Укупна вредност извршених услуга по спецификацији (без ПДВ) </w:t>
      </w:r>
    </w:p>
    <w:p w:rsidR="00AD1279" w:rsidRPr="00414CFF" w:rsidRDefault="00AD1279" w:rsidP="00AD1279">
      <w:pPr>
        <w:spacing w:before="0"/>
        <w:rPr>
          <w:rFonts w:cs="Arial"/>
        </w:rPr>
      </w:pPr>
    </w:p>
    <w:p w:rsidR="00AD1279" w:rsidRPr="00642BB8" w:rsidRDefault="00AD1279" w:rsidP="00AD1279">
      <w:pPr>
        <w:spacing w:before="0"/>
        <w:rPr>
          <w:rFonts w:cs="Arial"/>
        </w:rPr>
      </w:pPr>
      <w:r w:rsidRPr="00414CFF">
        <w:rPr>
          <w:rFonts w:cs="Arial"/>
        </w:rPr>
        <w:t xml:space="preserve">ПРИЛОГ: НАЛОГ ЗА </w:t>
      </w:r>
      <w:r w:rsidRPr="00642BB8">
        <w:rPr>
          <w:rFonts w:cs="Arial"/>
        </w:rPr>
        <w:t xml:space="preserve">НАБАВКУ (садржи предмет, рок, количину, јед.мере, јед.цену без ПДВ, укупну цену без ПДВ, укупан износ без ПДВ) / Извештај о извршеним услугама </w:t>
      </w:r>
    </w:p>
    <w:p w:rsidR="00AD1279" w:rsidRPr="00642BB8" w:rsidRDefault="00AD1279" w:rsidP="00AD1279">
      <w:pPr>
        <w:spacing w:before="0"/>
        <w:rPr>
          <w:rFonts w:cs="Arial"/>
        </w:rPr>
      </w:pPr>
      <w:proofErr w:type="gramStart"/>
      <w:r w:rsidRPr="00642BB8">
        <w:rPr>
          <w:rFonts w:cs="Arial"/>
        </w:rPr>
        <w:t xml:space="preserve">Предмет уговора </w:t>
      </w:r>
      <w:r w:rsidR="00876242" w:rsidRPr="00642BB8">
        <w:rPr>
          <w:rFonts w:cs="Arial"/>
        </w:rPr>
        <w:t>(</w:t>
      </w:r>
      <w:r w:rsidRPr="00642BB8">
        <w:rPr>
          <w:rFonts w:cs="Arial"/>
        </w:rPr>
        <w:t>услуге) одговара траженим техничким карактеристикама.</w:t>
      </w:r>
      <w:proofErr w:type="gramEnd"/>
      <w:r w:rsidRPr="00642BB8">
        <w:rPr>
          <w:rFonts w:cs="Arial"/>
        </w:rPr>
        <w:tab/>
      </w:r>
    </w:p>
    <w:p w:rsidR="00AD1279" w:rsidRPr="00642BB8" w:rsidRDefault="00AD1279" w:rsidP="00AD1279">
      <w:pPr>
        <w:spacing w:before="0"/>
        <w:rPr>
          <w:rFonts w:cs="Arial"/>
        </w:rPr>
      </w:pPr>
      <w:r w:rsidRPr="00642BB8">
        <w:rPr>
          <w:rFonts w:cs="Arial"/>
        </w:rPr>
        <w:t>□ ДА</w:t>
      </w:r>
    </w:p>
    <w:p w:rsidR="00AD1279" w:rsidRPr="00642BB8" w:rsidRDefault="00AD1279" w:rsidP="00AD1279">
      <w:pPr>
        <w:spacing w:before="0"/>
        <w:rPr>
          <w:rFonts w:cs="Arial"/>
        </w:rPr>
      </w:pPr>
      <w:r w:rsidRPr="00642BB8">
        <w:rPr>
          <w:rFonts w:cs="Arial"/>
        </w:rPr>
        <w:t>□ НЕ</w:t>
      </w:r>
    </w:p>
    <w:p w:rsidR="00414CFF" w:rsidRPr="00642BB8" w:rsidRDefault="00414CFF" w:rsidP="00AD1279">
      <w:pPr>
        <w:spacing w:before="0"/>
        <w:rPr>
          <w:rFonts w:cs="Arial"/>
        </w:rPr>
      </w:pPr>
    </w:p>
    <w:p w:rsidR="00414CFF" w:rsidRPr="00642BB8" w:rsidRDefault="00AD1279" w:rsidP="00AD1279">
      <w:pPr>
        <w:spacing w:before="0"/>
        <w:rPr>
          <w:rFonts w:cs="Arial"/>
        </w:rPr>
      </w:pPr>
      <w:r w:rsidRPr="00642BB8">
        <w:rPr>
          <w:rFonts w:cs="Arial"/>
        </w:rPr>
        <w:t xml:space="preserve">Предмет уговора нема видљивих оштећења </w:t>
      </w:r>
      <w:r w:rsidRPr="00642BB8">
        <w:rPr>
          <w:rFonts w:cs="Arial"/>
        </w:rPr>
        <w:tab/>
      </w:r>
    </w:p>
    <w:p w:rsidR="00AD1279" w:rsidRPr="00642BB8" w:rsidRDefault="00AD1279" w:rsidP="00AD1279">
      <w:pPr>
        <w:spacing w:before="0"/>
        <w:rPr>
          <w:rFonts w:cs="Arial"/>
        </w:rPr>
      </w:pPr>
      <w:r w:rsidRPr="00642BB8">
        <w:rPr>
          <w:rFonts w:cs="Arial"/>
        </w:rPr>
        <w:t>□ ДА</w:t>
      </w:r>
    </w:p>
    <w:p w:rsidR="00AD1279" w:rsidRPr="00642BB8" w:rsidRDefault="00AD1279" w:rsidP="00AD1279">
      <w:pPr>
        <w:spacing w:before="0"/>
        <w:rPr>
          <w:rFonts w:cs="Arial"/>
        </w:rPr>
      </w:pPr>
      <w:r w:rsidRPr="00642BB8">
        <w:rPr>
          <w:rFonts w:cs="Arial"/>
        </w:rPr>
        <w:t>□ НЕ</w:t>
      </w:r>
    </w:p>
    <w:p w:rsidR="00AD1279" w:rsidRPr="00642BB8" w:rsidRDefault="00AD1279" w:rsidP="00AD1279">
      <w:pPr>
        <w:spacing w:before="0"/>
        <w:rPr>
          <w:rFonts w:cs="Arial"/>
        </w:rPr>
      </w:pPr>
    </w:p>
    <w:p w:rsidR="00AD1279" w:rsidRPr="00642BB8" w:rsidRDefault="00AD1279" w:rsidP="00AD1279">
      <w:pPr>
        <w:spacing w:before="0"/>
        <w:rPr>
          <w:rFonts w:cs="Arial"/>
        </w:rPr>
      </w:pPr>
      <w:r w:rsidRPr="00642BB8">
        <w:rPr>
          <w:rFonts w:cs="Arial"/>
        </w:rPr>
        <w:t>Укупан број позиција из спецификације:                            Број улаза:</w:t>
      </w:r>
    </w:p>
    <w:p w:rsidR="00AD1279" w:rsidRPr="00642BB8" w:rsidRDefault="00AD1279" w:rsidP="00AD1279">
      <w:pPr>
        <w:spacing w:before="0"/>
        <w:rPr>
          <w:rFonts w:cs="Arial"/>
        </w:rPr>
      </w:pPr>
      <w:r w:rsidRPr="00642BB8">
        <w:rPr>
          <w:rFonts w:cs="Arial"/>
        </w:rPr>
        <w:t>___________________________________________________________________</w:t>
      </w:r>
    </w:p>
    <w:p w:rsidR="00AD1279" w:rsidRPr="00642BB8" w:rsidRDefault="00AD1279" w:rsidP="00AD1279">
      <w:pPr>
        <w:spacing w:before="0"/>
        <w:rPr>
          <w:rFonts w:cs="Arial"/>
        </w:rPr>
      </w:pPr>
    </w:p>
    <w:p w:rsidR="00AD1279" w:rsidRDefault="00AD1279" w:rsidP="00AD1279">
      <w:pPr>
        <w:spacing w:before="0"/>
        <w:rPr>
          <w:rFonts w:cs="Arial"/>
        </w:rPr>
      </w:pPr>
      <w:r w:rsidRPr="00642BB8">
        <w:rPr>
          <w:rFonts w:cs="Arial"/>
        </w:rPr>
        <w:t>Навести позиције које имају евентуалне недостатке (попуњавати само у случају рекламације): ___________________________________________</w:t>
      </w:r>
      <w:r w:rsidR="00642BB8">
        <w:rPr>
          <w:rFonts w:cs="Arial"/>
        </w:rPr>
        <w:t>______________________________</w:t>
      </w:r>
    </w:p>
    <w:p w:rsidR="00642BB8" w:rsidRPr="00642BB8" w:rsidRDefault="00642BB8" w:rsidP="00AD1279">
      <w:pPr>
        <w:spacing w:before="0"/>
        <w:rPr>
          <w:rFonts w:cs="Arial"/>
          <w:color w:val="00B0F0"/>
        </w:rPr>
      </w:pPr>
    </w:p>
    <w:p w:rsidR="00AD1279" w:rsidRPr="00642BB8" w:rsidRDefault="00AD1279" w:rsidP="00AD1279">
      <w:pPr>
        <w:spacing w:before="0"/>
        <w:rPr>
          <w:rFonts w:cs="Arial"/>
        </w:rPr>
      </w:pPr>
      <w:r w:rsidRPr="00642BB8">
        <w:rPr>
          <w:rFonts w:cs="Arial"/>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w:t>
      </w:r>
      <w:proofErr w:type="gramStart"/>
      <w:r w:rsidRPr="00642BB8">
        <w:rPr>
          <w:rFonts w:cs="Arial"/>
        </w:rPr>
        <w:t>бр.,</w:t>
      </w:r>
      <w:proofErr w:type="gramEnd"/>
      <w:r w:rsidRPr="00642BB8">
        <w:rPr>
          <w:rFonts w:cs="Arial"/>
        </w:rPr>
        <w:t xml:space="preserve">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w:t>
      </w:r>
      <w:r w:rsidR="00642BB8">
        <w:rPr>
          <w:rFonts w:cs="Arial"/>
        </w:rPr>
        <w:t>____________________</w:t>
      </w:r>
    </w:p>
    <w:p w:rsidR="00AD1279" w:rsidRDefault="00AD1279" w:rsidP="00AD1279">
      <w:pPr>
        <w:spacing w:before="0"/>
        <w:rPr>
          <w:rFonts w:cs="Arial"/>
          <w:color w:val="00B0F0"/>
        </w:rPr>
      </w:pPr>
    </w:p>
    <w:p w:rsidR="00642BB8" w:rsidRDefault="00642BB8" w:rsidP="00AD1279">
      <w:pPr>
        <w:spacing w:before="0"/>
        <w:rPr>
          <w:rFonts w:cs="Arial"/>
          <w:color w:val="00B0F0"/>
        </w:rPr>
      </w:pPr>
    </w:p>
    <w:p w:rsidR="00642BB8" w:rsidRPr="00642BB8" w:rsidRDefault="00642BB8" w:rsidP="00AD1279">
      <w:pPr>
        <w:spacing w:before="0"/>
        <w:rPr>
          <w:rFonts w:cs="Arial"/>
          <w:color w:val="00B0F0"/>
        </w:rPr>
      </w:pPr>
    </w:p>
    <w:p w:rsidR="00AD1279" w:rsidRPr="00414CFF" w:rsidRDefault="00AD1279" w:rsidP="00AD1279">
      <w:pPr>
        <w:spacing w:before="0"/>
        <w:rPr>
          <w:rFonts w:cs="Arial"/>
        </w:rPr>
      </w:pPr>
      <w:r w:rsidRPr="00414CFF">
        <w:rPr>
          <w:rFonts w:cs="Arial"/>
        </w:rPr>
        <w:lastRenderedPageBreak/>
        <w:t xml:space="preserve">Б) Да су </w:t>
      </w:r>
      <w:proofErr w:type="gramStart"/>
      <w:r w:rsidRPr="00414CFF">
        <w:rPr>
          <w:rFonts w:cs="Arial"/>
        </w:rPr>
        <w:t>услуга</w:t>
      </w:r>
      <w:r w:rsidR="00212A5F" w:rsidRPr="00414CFF">
        <w:rPr>
          <w:rFonts w:cs="Arial"/>
        </w:rPr>
        <w:t>(</w:t>
      </w:r>
      <w:proofErr w:type="gramEnd"/>
      <w:r w:rsidR="00212A5F" w:rsidRPr="00414CFF">
        <w:rPr>
          <w:rFonts w:cs="Arial"/>
        </w:rPr>
        <w:t>е)</w:t>
      </w:r>
      <w:r w:rsidRPr="00414CFF">
        <w:rPr>
          <w:rFonts w:cs="Arial"/>
        </w:rPr>
        <w:t xml:space="preserve"> извршени у обиму, квалитету, уговореном року и сагласно уговору потврђују:</w:t>
      </w:r>
    </w:p>
    <w:p w:rsidR="00AD1279" w:rsidRPr="004B2609" w:rsidRDefault="00AD1279" w:rsidP="00AD1279">
      <w:pPr>
        <w:spacing w:before="0"/>
        <w:rPr>
          <w:rFonts w:cs="Arial"/>
        </w:rPr>
      </w:pPr>
    </w:p>
    <w:p w:rsidR="00AD1279" w:rsidRPr="004B2609" w:rsidRDefault="00AD1279" w:rsidP="00AD1279">
      <w:pPr>
        <w:spacing w:before="0"/>
        <w:rPr>
          <w:rFonts w:cs="Arial"/>
        </w:rPr>
      </w:pPr>
      <w:r w:rsidRPr="004B2609">
        <w:rPr>
          <w:rFonts w:cs="Arial"/>
        </w:rPr>
        <w:t xml:space="preserve">    ПР</w:t>
      </w:r>
      <w:r w:rsidR="00212A5F" w:rsidRPr="004B2609">
        <w:rPr>
          <w:rFonts w:cs="Arial"/>
        </w:rPr>
        <w:t>УЖАЛАЦ:</w:t>
      </w:r>
      <w:r w:rsidR="00212A5F" w:rsidRPr="004B2609">
        <w:rPr>
          <w:rFonts w:cs="Arial"/>
        </w:rPr>
        <w:tab/>
        <w:t xml:space="preserve">            КОРИСНИК:                 </w:t>
      </w:r>
      <w:r w:rsidR="00B222EA" w:rsidRPr="004B2609">
        <w:rPr>
          <w:rFonts w:cs="Arial"/>
          <w:lang w:val="ru-RU"/>
        </w:rPr>
        <w:t>НАДЗОРНИ ОРГАН</w:t>
      </w:r>
      <w:r w:rsidR="00414CFF" w:rsidRPr="004B2609">
        <w:rPr>
          <w:rFonts w:cs="Arial"/>
          <w:vertAlign w:val="superscript"/>
          <w:lang w:val="ru-RU"/>
        </w:rPr>
        <w:t xml:space="preserve"> 2</w:t>
      </w:r>
    </w:p>
    <w:p w:rsidR="00AD1279" w:rsidRPr="004B2609" w:rsidRDefault="00AD1279" w:rsidP="00AD1279">
      <w:pPr>
        <w:spacing w:before="0"/>
        <w:rPr>
          <w:rFonts w:cs="Arial"/>
        </w:rPr>
      </w:pPr>
    </w:p>
    <w:p w:rsidR="00AD1279" w:rsidRPr="004B2609" w:rsidRDefault="00212A5F" w:rsidP="00AD1279">
      <w:pPr>
        <w:spacing w:before="0"/>
        <w:rPr>
          <w:rFonts w:cs="Arial"/>
        </w:rPr>
      </w:pPr>
      <w:r w:rsidRPr="004B2609">
        <w:rPr>
          <w:rFonts w:cs="Arial"/>
        </w:rPr>
        <w:t>_______________</w:t>
      </w:r>
      <w:r w:rsidR="00AD1279" w:rsidRPr="004B2609">
        <w:rPr>
          <w:rFonts w:cs="Arial"/>
        </w:rPr>
        <w:tab/>
        <w:t>____________________         __________________________</w:t>
      </w:r>
    </w:p>
    <w:p w:rsidR="00414CFF" w:rsidRPr="004B2609" w:rsidRDefault="00414CFF" w:rsidP="00414CFF">
      <w:pPr>
        <w:rPr>
          <w:rFonts w:cs="Arial"/>
          <w:lang w:val="ru-RU"/>
        </w:rPr>
      </w:pPr>
      <w:r w:rsidRPr="004B2609">
        <w:rPr>
          <w:rFonts w:cs="Arial"/>
          <w:lang w:val="ru-RU"/>
        </w:rPr>
        <w:t xml:space="preserve">    (Име и презиме)</w:t>
      </w:r>
      <w:r w:rsidRPr="004B2609">
        <w:rPr>
          <w:rFonts w:cs="Arial"/>
          <w:lang w:val="ru-RU"/>
        </w:rPr>
        <w:tab/>
      </w:r>
      <w:r w:rsidRPr="004B2609">
        <w:rPr>
          <w:rFonts w:cs="Arial"/>
          <w:lang w:val="ru-RU"/>
        </w:rPr>
        <w:tab/>
        <w:t xml:space="preserve">   (Име и презиме)                   Руководилац пројекта/</w:t>
      </w:r>
    </w:p>
    <w:p w:rsidR="00414CFF" w:rsidRPr="004B2609" w:rsidRDefault="00414CFF" w:rsidP="00414CFF">
      <w:pPr>
        <w:rPr>
          <w:rFonts w:cs="Arial"/>
          <w:lang w:val="ru-RU"/>
        </w:rPr>
      </w:pPr>
      <w:r w:rsidRPr="004B2609">
        <w:rPr>
          <w:rFonts w:cs="Arial"/>
          <w:lang w:val="ru-RU"/>
        </w:rPr>
        <w:t xml:space="preserve">                                                                                            Одговорно лице по Решењу</w:t>
      </w:r>
    </w:p>
    <w:p w:rsidR="00AD1279" w:rsidRPr="004B2609" w:rsidRDefault="00AD1279" w:rsidP="00AD1279">
      <w:pPr>
        <w:spacing w:before="0"/>
        <w:rPr>
          <w:rFonts w:cs="Arial"/>
          <w:lang w:val="ru-RU"/>
        </w:rPr>
      </w:pPr>
    </w:p>
    <w:p w:rsidR="00AD1279" w:rsidRPr="004B2609" w:rsidRDefault="00AD1279" w:rsidP="00AD1279">
      <w:pPr>
        <w:spacing w:before="0"/>
        <w:rPr>
          <w:rFonts w:cs="Arial"/>
          <w:lang w:val="ru-RU"/>
        </w:rPr>
      </w:pPr>
    </w:p>
    <w:p w:rsidR="00AD1279" w:rsidRPr="004B2609" w:rsidRDefault="00AD1279" w:rsidP="00AD1279">
      <w:pPr>
        <w:spacing w:before="0"/>
        <w:rPr>
          <w:rFonts w:cs="Arial"/>
          <w:lang w:val="ru-RU"/>
        </w:rPr>
      </w:pPr>
      <w:r w:rsidRPr="004B2609">
        <w:rPr>
          <w:rFonts w:cs="Arial"/>
          <w:lang w:val="ru-RU"/>
        </w:rPr>
        <w:t>______________</w:t>
      </w:r>
      <w:r w:rsidR="00414CFF" w:rsidRPr="004B2609">
        <w:rPr>
          <w:rFonts w:cs="Arial"/>
          <w:lang w:val="ru-RU"/>
        </w:rPr>
        <w:t>______</w:t>
      </w:r>
      <w:r w:rsidR="00414CFF" w:rsidRPr="004B2609">
        <w:rPr>
          <w:rFonts w:cs="Arial"/>
          <w:lang w:val="ru-RU"/>
        </w:rPr>
        <w:tab/>
        <w:t xml:space="preserve">_____________________  </w:t>
      </w:r>
      <w:r w:rsidRPr="004B2609">
        <w:rPr>
          <w:rFonts w:cs="Arial"/>
          <w:lang w:val="ru-RU"/>
        </w:rPr>
        <w:t xml:space="preserve">    __________________________</w:t>
      </w:r>
    </w:p>
    <w:p w:rsidR="00AD1279" w:rsidRPr="004B2609" w:rsidRDefault="00AD1279" w:rsidP="00AD1279">
      <w:pPr>
        <w:spacing w:before="0"/>
        <w:rPr>
          <w:rFonts w:cs="Arial"/>
          <w:lang w:val="ru-RU"/>
        </w:rPr>
      </w:pPr>
      <w:r w:rsidRPr="004B2609">
        <w:rPr>
          <w:rFonts w:cs="Arial"/>
          <w:lang w:val="ru-RU"/>
        </w:rPr>
        <w:t xml:space="preserve">    (Потпис)</w:t>
      </w:r>
      <w:r w:rsidRPr="004B2609">
        <w:rPr>
          <w:rFonts w:cs="Arial"/>
          <w:lang w:val="ru-RU"/>
        </w:rPr>
        <w:tab/>
      </w:r>
      <w:r w:rsidRPr="004B2609">
        <w:rPr>
          <w:rFonts w:cs="Arial"/>
          <w:lang w:val="ru-RU"/>
        </w:rPr>
        <w:tab/>
      </w:r>
      <w:r w:rsidRPr="004B2609">
        <w:rPr>
          <w:rFonts w:cs="Arial"/>
          <w:lang w:val="ru-RU"/>
        </w:rPr>
        <w:tab/>
        <w:t xml:space="preserve">        (Потпис)                        </w:t>
      </w:r>
      <w:r w:rsidR="00DB4F18" w:rsidRPr="004B2609">
        <w:rPr>
          <w:rFonts w:cs="Arial"/>
          <w:lang w:val="ru-RU"/>
        </w:rPr>
        <w:t xml:space="preserve">        (Потпис </w:t>
      </w:r>
      <w:r w:rsidRPr="004B2609">
        <w:rPr>
          <w:rFonts w:cs="Arial"/>
          <w:lang w:val="ru-RU"/>
        </w:rPr>
        <w:t>)</w:t>
      </w:r>
    </w:p>
    <w:p w:rsidR="00AD1279" w:rsidRPr="004B2609" w:rsidRDefault="00AD1279" w:rsidP="00AD1279">
      <w:pPr>
        <w:spacing w:before="0"/>
        <w:rPr>
          <w:rFonts w:cs="Arial"/>
          <w:lang w:val="ru-RU"/>
        </w:rPr>
      </w:pPr>
    </w:p>
    <w:p w:rsidR="00AD1279" w:rsidRPr="004B2609" w:rsidRDefault="00AD1279" w:rsidP="00AD1279">
      <w:pPr>
        <w:spacing w:before="0"/>
        <w:rPr>
          <w:rFonts w:cs="Arial"/>
          <w:lang w:val="ru-RU"/>
        </w:rPr>
      </w:pPr>
    </w:p>
    <w:p w:rsidR="00AD1279" w:rsidRPr="004B2609" w:rsidRDefault="00414CFF" w:rsidP="00AD1279">
      <w:pPr>
        <w:spacing w:before="0"/>
        <w:rPr>
          <w:rFonts w:cs="Arial"/>
          <w:lang w:val="ru-RU"/>
        </w:rPr>
      </w:pPr>
      <w:r w:rsidRPr="004B2609">
        <w:rPr>
          <w:rFonts w:cs="Arial"/>
          <w:vertAlign w:val="superscript"/>
          <w:lang w:val="ru-RU"/>
        </w:rPr>
        <w:t>1)</w:t>
      </w:r>
      <w:r w:rsidR="00AD1279" w:rsidRPr="004B2609">
        <w:rPr>
          <w:rFonts w:cs="Arial"/>
          <w:lang w:val="ru-RU"/>
        </w:rPr>
        <w:t xml:space="preserve">  у случају да се услуга односи на већи број МТ, уз Записник приложити посебну спецификацију по МТ</w:t>
      </w:r>
    </w:p>
    <w:p w:rsidR="00AD1279" w:rsidRPr="004B2609" w:rsidRDefault="00414CFF" w:rsidP="00AD1279">
      <w:pPr>
        <w:spacing w:before="0"/>
        <w:rPr>
          <w:rFonts w:cs="Arial"/>
          <w:lang w:val="ru-RU"/>
        </w:rPr>
      </w:pPr>
      <w:r w:rsidRPr="004B2609">
        <w:rPr>
          <w:rFonts w:cs="Arial"/>
          <w:vertAlign w:val="superscript"/>
          <w:lang w:val="ru-RU"/>
        </w:rPr>
        <w:t>2)</w:t>
      </w:r>
      <w:r w:rsidRPr="004B2609">
        <w:rPr>
          <w:rFonts w:cs="Arial"/>
          <w:lang w:val="ru-RU"/>
        </w:rPr>
        <w:t xml:space="preserve">   </w:t>
      </w:r>
      <w:r w:rsidR="00803355" w:rsidRPr="004B2609">
        <w:rPr>
          <w:rFonts w:cs="Arial"/>
          <w:lang w:val="ru-RU"/>
        </w:rPr>
        <w:t>потписује</w:t>
      </w:r>
      <w:r w:rsidR="00AD1279" w:rsidRPr="004B2609">
        <w:rPr>
          <w:rFonts w:cs="Arial"/>
          <w:lang w:val="ru-RU"/>
        </w:rPr>
        <w:t xml:space="preserve"> Надзорни орган за услуге инвестиционих пројеката</w:t>
      </w:r>
    </w:p>
    <w:p w:rsidR="00B16DCF" w:rsidRPr="004B2609" w:rsidRDefault="00B16DCF" w:rsidP="00641324">
      <w:pPr>
        <w:pStyle w:val="KDPodnaslov1"/>
        <w:spacing w:before="0"/>
        <w:jc w:val="center"/>
        <w:rPr>
          <w:rFonts w:eastAsia="Arial Unicode MS" w:cs="Arial"/>
          <w:lang w:val="ru-RU"/>
        </w:rPr>
      </w:pPr>
      <w:bookmarkStart w:id="257" w:name="_Toc442559948"/>
    </w:p>
    <w:p w:rsidR="00B16DCF" w:rsidRPr="004B2609" w:rsidRDefault="00B16DCF" w:rsidP="00641324">
      <w:pPr>
        <w:pStyle w:val="KDPodnaslov1"/>
        <w:spacing w:before="0"/>
        <w:jc w:val="center"/>
        <w:rPr>
          <w:rFonts w:eastAsia="Arial Unicode MS" w:cs="Arial"/>
          <w:lang w:val="ru-RU"/>
        </w:rPr>
      </w:pPr>
    </w:p>
    <w:p w:rsidR="00B16DCF" w:rsidRPr="004B2609" w:rsidRDefault="00B16DCF" w:rsidP="00641324">
      <w:pPr>
        <w:pStyle w:val="KDPodnaslov1"/>
        <w:spacing w:before="0"/>
        <w:jc w:val="center"/>
        <w:rPr>
          <w:rFonts w:eastAsia="Arial Unicode MS" w:cs="Arial"/>
          <w:lang w:val="ru-RU"/>
        </w:rPr>
      </w:pPr>
    </w:p>
    <w:p w:rsidR="00B16DCF" w:rsidRPr="00AE7DAD" w:rsidRDefault="00B16DCF" w:rsidP="00641324">
      <w:pPr>
        <w:pStyle w:val="KDPodnaslov1"/>
        <w:spacing w:before="0"/>
        <w:jc w:val="center"/>
        <w:rPr>
          <w:rFonts w:eastAsia="Arial Unicode MS" w:cs="Arial"/>
          <w:lang w:val="ru-RU"/>
        </w:rPr>
      </w:pPr>
    </w:p>
    <w:p w:rsidR="00B16DCF" w:rsidRPr="00AE7DAD" w:rsidRDefault="00B16DCF" w:rsidP="007C646E">
      <w:pPr>
        <w:pStyle w:val="KDPodnaslov1"/>
        <w:spacing w:before="0"/>
        <w:ind w:left="360"/>
        <w:jc w:val="center"/>
        <w:rPr>
          <w:rFonts w:cs="Arial"/>
          <w:lang w:val="ru-RU"/>
        </w:rPr>
        <w:sectPr w:rsidR="00B16DCF" w:rsidRPr="00AE7DAD" w:rsidSect="00B16DCF">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2" w:footer="436" w:gutter="0"/>
          <w:cols w:space="708"/>
          <w:titlePg/>
          <w:docGrid w:linePitch="360"/>
        </w:sectPr>
      </w:pPr>
    </w:p>
    <w:p w:rsidR="007C646E" w:rsidRPr="00F51005" w:rsidRDefault="007C646E" w:rsidP="007C646E">
      <w:pPr>
        <w:pStyle w:val="KDPodnaslov1"/>
        <w:spacing w:before="0"/>
        <w:ind w:left="360"/>
        <w:jc w:val="center"/>
        <w:rPr>
          <w:rFonts w:cs="Arial"/>
          <w:lang w:val="ru-RU"/>
        </w:rPr>
      </w:pPr>
      <w:r w:rsidRPr="00F51005">
        <w:rPr>
          <w:rFonts w:cs="Arial"/>
          <w:lang w:val="ru-RU"/>
        </w:rPr>
        <w:lastRenderedPageBreak/>
        <w:t>8. МОДЕЛ УГОВОРА</w:t>
      </w:r>
    </w:p>
    <w:bookmarkEnd w:id="257"/>
    <w:p w:rsidR="004B2609" w:rsidRPr="00F51005" w:rsidRDefault="004B2609" w:rsidP="00343A18">
      <w:pPr>
        <w:pStyle w:val="KDParagraf"/>
        <w:spacing w:before="0"/>
        <w:rPr>
          <w:rFonts w:cs="Arial"/>
          <w:lang w:val="ru-RU"/>
        </w:rPr>
      </w:pPr>
    </w:p>
    <w:p w:rsidR="00343A18" w:rsidRPr="00F51005" w:rsidRDefault="00343A18" w:rsidP="00343A18">
      <w:pPr>
        <w:pStyle w:val="KDParagraf"/>
        <w:spacing w:before="0"/>
        <w:rPr>
          <w:rFonts w:cs="Arial"/>
          <w:lang w:val="ru-RU"/>
        </w:rPr>
      </w:pPr>
      <w:r w:rsidRPr="00F51005">
        <w:rPr>
          <w:rFonts w:cs="Arial"/>
          <w:lang w:val="ru-RU"/>
        </w:rPr>
        <w:t xml:space="preserve">У складу са датим Моделом уговора и елементима најповољније понуде биће закључен Уговор о јавној набавци. Понуђач дати </w:t>
      </w:r>
      <w:r w:rsidR="00B25818" w:rsidRPr="00F51005">
        <w:rPr>
          <w:rFonts w:cs="Arial"/>
          <w:lang w:val="ru-RU"/>
        </w:rPr>
        <w:t>Модел уговора потписује</w:t>
      </w:r>
      <w:r w:rsidRPr="00F51005">
        <w:rPr>
          <w:rFonts w:cs="Arial"/>
          <w:lang w:val="ru-RU"/>
        </w:rPr>
        <w:t xml:space="preserve"> и доставља у понуди.</w:t>
      </w:r>
    </w:p>
    <w:p w:rsidR="00343A18" w:rsidRPr="00F51005" w:rsidRDefault="00343A18" w:rsidP="00343A18">
      <w:pPr>
        <w:pStyle w:val="KDParagraf"/>
        <w:spacing w:before="0"/>
        <w:rPr>
          <w:rFonts w:cs="Arial"/>
          <w:color w:val="000000"/>
          <w:lang w:val="ru-RU"/>
        </w:rPr>
      </w:pPr>
    </w:p>
    <w:p w:rsidR="00EE793E" w:rsidRPr="00F51005" w:rsidRDefault="00EE793E" w:rsidP="00EE793E">
      <w:pPr>
        <w:pStyle w:val="KDParagraf"/>
        <w:spacing w:before="0"/>
        <w:rPr>
          <w:rFonts w:cs="Arial"/>
          <w:b/>
          <w:lang w:val="ru-RU"/>
        </w:rPr>
      </w:pPr>
      <w:r w:rsidRPr="00F51005">
        <w:rPr>
          <w:rFonts w:cs="Arial"/>
          <w:b/>
          <w:lang w:val="ru-RU"/>
        </w:rPr>
        <w:t>Уговорне стране:</w:t>
      </w:r>
    </w:p>
    <w:p w:rsidR="00EE793E" w:rsidRPr="00F51005" w:rsidRDefault="00EE793E" w:rsidP="00EE793E">
      <w:pPr>
        <w:pStyle w:val="KDParagraf"/>
        <w:spacing w:before="0"/>
        <w:rPr>
          <w:rFonts w:cs="Arial"/>
          <w:b/>
          <w:lang w:val="ru-RU"/>
        </w:rPr>
      </w:pPr>
    </w:p>
    <w:p w:rsidR="00EE793E" w:rsidRPr="00F51005" w:rsidRDefault="00EE793E" w:rsidP="00EE793E">
      <w:pPr>
        <w:pStyle w:val="KDParagraf"/>
        <w:spacing w:before="0"/>
        <w:rPr>
          <w:rFonts w:cs="Arial"/>
          <w:lang w:val="ru-RU"/>
        </w:rPr>
      </w:pPr>
      <w:r w:rsidRPr="00F51005">
        <w:rPr>
          <w:rFonts w:cs="Arial"/>
          <w:b/>
          <w:lang w:val="ru-RU"/>
        </w:rPr>
        <w:t>КОРИСНИК УСЛУГЕ</w:t>
      </w:r>
      <w:r w:rsidRPr="00F51005">
        <w:rPr>
          <w:rFonts w:cs="Arial"/>
          <w:lang w:val="ru-RU"/>
        </w:rPr>
        <w:t xml:space="preserve">: </w:t>
      </w:r>
    </w:p>
    <w:p w:rsidR="00EE793E" w:rsidRPr="00F51005" w:rsidRDefault="00EE793E" w:rsidP="00EE793E">
      <w:pPr>
        <w:pStyle w:val="KDParagraf"/>
        <w:spacing w:before="0"/>
        <w:rPr>
          <w:rFonts w:cs="Arial"/>
          <w:lang w:val="ru-RU"/>
        </w:rPr>
      </w:pPr>
    </w:p>
    <w:p w:rsidR="00EE793E" w:rsidRPr="00E47C2E" w:rsidRDefault="00B16DCF" w:rsidP="00EE793E">
      <w:pPr>
        <w:pStyle w:val="KDParagraf"/>
        <w:spacing w:before="0"/>
        <w:rPr>
          <w:rFonts w:cs="Arial"/>
          <w:color w:val="00B0F0"/>
        </w:rPr>
      </w:pPr>
      <w:r w:rsidRPr="00F51005">
        <w:rPr>
          <w:rFonts w:cs="Arial"/>
          <w:lang w:val="ru-RU"/>
        </w:rPr>
        <w:t xml:space="preserve">Јавно предузеће „Електропривреда Србије“ </w:t>
      </w:r>
      <w:r w:rsidR="00B25818" w:rsidRPr="00F51005">
        <w:rPr>
          <w:rFonts w:cs="Arial"/>
          <w:lang w:val="ru-RU"/>
        </w:rPr>
        <w:t>из Београда, Улица Балканска бр. 13</w:t>
      </w:r>
      <w:r w:rsidRPr="00F51005">
        <w:rPr>
          <w:rFonts w:cs="Arial"/>
          <w:lang w:val="ru-RU"/>
        </w:rPr>
        <w:t xml:space="preserve">.,огранак ТЕНТ Београд-Обреновац, 11500 Обреновац, Богољуба Урошевића Црног 44., матични број 20053658, ПИБ 103920327, текући рачун 160-700-13 </w:t>
      </w:r>
      <w:r>
        <w:rPr>
          <w:rFonts w:cs="Arial"/>
        </w:rPr>
        <w:t>Banka</w:t>
      </w:r>
      <w:r w:rsidRPr="00F51005">
        <w:rPr>
          <w:rFonts w:cs="Arial"/>
          <w:lang w:val="ru-RU"/>
        </w:rPr>
        <w:t xml:space="preserve"> </w:t>
      </w:r>
      <w:r>
        <w:rPr>
          <w:rFonts w:cs="Arial"/>
        </w:rPr>
        <w:t>Intes</w:t>
      </w:r>
      <w:r w:rsidRPr="00F51005">
        <w:rPr>
          <w:rFonts w:cs="Arial"/>
          <w:lang w:val="ru-RU"/>
        </w:rPr>
        <w:t xml:space="preserve">а ад Београд, које, у име и за рачун ЈП ЕПС, по пуномоћју бр. </w:t>
      </w:r>
      <w:r w:rsidR="00FA1B07" w:rsidRPr="00F51005">
        <w:rPr>
          <w:rFonts w:cs="Arial"/>
          <w:lang w:val="ru-RU"/>
        </w:rPr>
        <w:t>12.01.296992/1-17 од 15.06.2017.године</w:t>
      </w:r>
      <w:r w:rsidRPr="00F51005">
        <w:rPr>
          <w:rFonts w:cs="Arial"/>
          <w:lang w:val="ru-RU"/>
        </w:rPr>
        <w:t>, заступа финансијски д</w:t>
      </w:r>
      <w:r w:rsidR="00B25818" w:rsidRPr="00F51005">
        <w:rPr>
          <w:rFonts w:cs="Arial"/>
          <w:lang w:val="ru-RU"/>
        </w:rPr>
        <w:t>иректор ТЕНТ Жељко Вујиновић</w:t>
      </w:r>
      <w:r w:rsidRPr="00F51005">
        <w:rPr>
          <w:rFonts w:cs="Arial"/>
          <w:lang w:val="ru-RU"/>
        </w:rPr>
        <w:t xml:space="preserve">, дипл. екон. </w:t>
      </w:r>
      <w:r w:rsidR="00EE793E" w:rsidRPr="00E47C2E">
        <w:rPr>
          <w:rFonts w:cs="Arial"/>
          <w:color w:val="00B0F0"/>
        </w:rPr>
        <w:t>(</w:t>
      </w:r>
      <w:proofErr w:type="gramStart"/>
      <w:r w:rsidR="00EE793E" w:rsidRPr="00E47C2E">
        <w:rPr>
          <w:rFonts w:cs="Arial"/>
          <w:color w:val="00B0F0"/>
        </w:rPr>
        <w:t>у</w:t>
      </w:r>
      <w:proofErr w:type="gramEnd"/>
      <w:r w:rsidR="00EE793E" w:rsidRPr="00E47C2E">
        <w:rPr>
          <w:rFonts w:cs="Arial"/>
          <w:color w:val="00B0F0"/>
        </w:rPr>
        <w:t xml:space="preserve"> даљем тексту: Корисник услуге)  </w:t>
      </w:r>
    </w:p>
    <w:p w:rsidR="00EE793E" w:rsidRPr="00E47C2E" w:rsidRDefault="00EE793E" w:rsidP="00EE793E">
      <w:pPr>
        <w:pStyle w:val="KDParagraf"/>
        <w:spacing w:before="0"/>
        <w:rPr>
          <w:rFonts w:cs="Arial"/>
        </w:rPr>
      </w:pPr>
    </w:p>
    <w:p w:rsidR="00EE793E" w:rsidRPr="00E47C2E" w:rsidRDefault="00EE793E" w:rsidP="00EE793E">
      <w:pPr>
        <w:pStyle w:val="KDParagraf"/>
        <w:spacing w:before="0"/>
        <w:rPr>
          <w:rFonts w:cs="Arial"/>
        </w:rPr>
      </w:pPr>
      <w:proofErr w:type="gramStart"/>
      <w:r w:rsidRPr="00E47C2E">
        <w:rPr>
          <w:rFonts w:cs="Arial"/>
        </w:rPr>
        <w:t>и</w:t>
      </w:r>
      <w:proofErr w:type="gramEnd"/>
    </w:p>
    <w:p w:rsidR="00EE793E" w:rsidRPr="00E47C2E" w:rsidRDefault="00EE793E" w:rsidP="00EE793E">
      <w:pPr>
        <w:pStyle w:val="KDParagraf"/>
        <w:spacing w:before="0"/>
        <w:rPr>
          <w:rFonts w:cs="Arial"/>
        </w:rPr>
      </w:pPr>
    </w:p>
    <w:p w:rsidR="00EE793E" w:rsidRPr="00E47C2E" w:rsidRDefault="00EE793E" w:rsidP="00EE793E">
      <w:pPr>
        <w:pStyle w:val="KDParagraf"/>
        <w:spacing w:before="0"/>
        <w:rPr>
          <w:rFonts w:cs="Arial"/>
        </w:rPr>
      </w:pPr>
      <w:r w:rsidRPr="00E47C2E">
        <w:rPr>
          <w:rFonts w:cs="Arial"/>
          <w:b/>
        </w:rPr>
        <w:t>ПРУЖАЛАЦ УСЛУГЕ</w:t>
      </w:r>
      <w:r w:rsidRPr="00E47C2E">
        <w:rPr>
          <w:rFonts w:cs="Arial"/>
        </w:rPr>
        <w:t xml:space="preserve">:  </w:t>
      </w:r>
    </w:p>
    <w:p w:rsidR="00EE793E" w:rsidRPr="00E47C2E" w:rsidRDefault="00EE793E" w:rsidP="00EE793E">
      <w:pPr>
        <w:pStyle w:val="KDParagraf"/>
        <w:spacing w:before="0"/>
        <w:rPr>
          <w:rFonts w:cs="Arial"/>
        </w:rPr>
      </w:pPr>
    </w:p>
    <w:p w:rsidR="00B16DCF" w:rsidRDefault="00B16DCF" w:rsidP="00B16DCF">
      <w:pPr>
        <w:pStyle w:val="ListParagraph"/>
        <w:numPr>
          <w:ilvl w:val="0"/>
          <w:numId w:val="9"/>
        </w:numPr>
        <w:spacing w:before="0" w:after="0" w:line="240" w:lineRule="auto"/>
        <w:ind w:left="0" w:firstLine="0"/>
        <w:rPr>
          <w:rFonts w:ascii="Arial" w:hAnsi="Arial" w:cs="Arial"/>
        </w:rPr>
      </w:pPr>
      <w:r>
        <w:rPr>
          <w:rFonts w:ascii="Arial" w:hAnsi="Arial" w:cs="Arial"/>
        </w:rPr>
        <w:t xml:space="preserve">_________________ </w:t>
      </w:r>
      <w:proofErr w:type="gramStart"/>
      <w:r>
        <w:rPr>
          <w:rFonts w:ascii="Arial" w:hAnsi="Arial" w:cs="Arial"/>
        </w:rPr>
        <w:t>из</w:t>
      </w:r>
      <w:proofErr w:type="gramEnd"/>
      <w:r>
        <w:rPr>
          <w:rFonts w:ascii="Arial" w:hAnsi="Arial" w:cs="Arial"/>
        </w:rPr>
        <w:t xml:space="preserve"> ________, ул. ____________, бр.____, матични број: ___________, ПИБ: ___________, текући рачун ____________,банка ______________ кога заступа __________________, _____________, (</w:t>
      </w:r>
      <w:r>
        <w:rPr>
          <w:rFonts w:ascii="Arial" w:hAnsi="Arial" w:cs="Arial"/>
          <w:color w:val="00B0F0"/>
        </w:rPr>
        <w:t>као лидер у име и за рачун групе понуђача)</w:t>
      </w:r>
      <w:r>
        <w:rPr>
          <w:rFonts w:ascii="Arial" w:hAnsi="Arial" w:cs="Arial"/>
        </w:rPr>
        <w:t xml:space="preserve"> </w:t>
      </w:r>
    </w:p>
    <w:p w:rsidR="00B16DCF" w:rsidRDefault="00B16DCF" w:rsidP="00B16DCF">
      <w:pPr>
        <w:spacing w:before="0"/>
        <w:ind w:left="360"/>
        <w:rPr>
          <w:rFonts w:cs="Arial"/>
        </w:rPr>
      </w:pPr>
    </w:p>
    <w:p w:rsidR="00B16DCF" w:rsidRDefault="00B16DCF" w:rsidP="00B16DCF">
      <w:pPr>
        <w:spacing w:before="0"/>
        <w:rPr>
          <w:rFonts w:eastAsia="Calibri" w:cs="Arial"/>
          <w:lang w:val="sr-Cyrl-BA"/>
        </w:rPr>
      </w:pPr>
      <w:r>
        <w:rPr>
          <w:rFonts w:eastAsia="Calibri" w:cs="Arial"/>
        </w:rPr>
        <w:t>2а</w:t>
      </w:r>
      <w:proofErr w:type="gramStart"/>
      <w:r>
        <w:rPr>
          <w:rFonts w:eastAsia="Calibri" w:cs="Arial"/>
        </w:rPr>
        <w:t>)_</w:t>
      </w:r>
      <w:proofErr w:type="gramEnd"/>
      <w:r>
        <w:rPr>
          <w:rFonts w:eastAsia="Calibri" w:cs="Arial"/>
        </w:rPr>
        <w:t>_______________________________________из</w:t>
      </w:r>
      <w:r>
        <w:rPr>
          <w:rFonts w:eastAsia="Calibri" w:cs="Arial"/>
        </w:rPr>
        <w:tab/>
        <w:t>_____________, улица</w:t>
      </w:r>
    </w:p>
    <w:p w:rsidR="00F84689" w:rsidRDefault="00B16DCF" w:rsidP="00F84689">
      <w:pPr>
        <w:pStyle w:val="KDParagraf"/>
        <w:spacing w:before="0"/>
        <w:rPr>
          <w:rFonts w:cs="Arial"/>
        </w:rPr>
      </w:pPr>
      <w:r>
        <w:rPr>
          <w:rFonts w:eastAsia="Calibri" w:cs="Arial"/>
        </w:rPr>
        <w:t xml:space="preserve"> ___________________ </w:t>
      </w:r>
      <w:proofErr w:type="gramStart"/>
      <w:r>
        <w:rPr>
          <w:rFonts w:eastAsia="Calibri" w:cs="Arial"/>
        </w:rPr>
        <w:t>бр</w:t>
      </w:r>
      <w:proofErr w:type="gramEnd"/>
      <w:r>
        <w:rPr>
          <w:rFonts w:eastAsia="Calibri" w:cs="Arial"/>
        </w:rPr>
        <w:t xml:space="preserve">. ___, ПИБ: _____________, матични број _____________, </w:t>
      </w:r>
      <w:r>
        <w:rPr>
          <w:rFonts w:cs="Arial"/>
        </w:rPr>
        <w:t>текући рачун ____________</w:t>
      </w:r>
      <w:proofErr w:type="gramStart"/>
      <w:r>
        <w:rPr>
          <w:rFonts w:cs="Arial"/>
        </w:rPr>
        <w:t>,банка</w:t>
      </w:r>
      <w:proofErr w:type="gramEnd"/>
      <w:r>
        <w:rPr>
          <w:rFonts w:cs="Arial"/>
        </w:rPr>
        <w:t xml:space="preserve"> ______________ ,</w:t>
      </w:r>
      <w:r>
        <w:rPr>
          <w:rFonts w:eastAsia="Calibri" w:cs="Arial"/>
        </w:rPr>
        <w:t>кога заступа __________________________, (</w:t>
      </w:r>
      <w:r>
        <w:rPr>
          <w:rFonts w:eastAsia="Calibri" w:cs="Arial"/>
          <w:color w:val="00B0F0"/>
        </w:rPr>
        <w:t>члан групе понуђача или подизвођач</w:t>
      </w:r>
      <w:r>
        <w:rPr>
          <w:rFonts w:eastAsia="Calibri" w:cs="Arial"/>
        </w:rPr>
        <w:t>)</w:t>
      </w:r>
      <w:r w:rsidR="00F84689" w:rsidRPr="00F84689">
        <w:rPr>
          <w:rFonts w:cs="Arial"/>
        </w:rPr>
        <w:t xml:space="preserve"> </w:t>
      </w:r>
    </w:p>
    <w:p w:rsidR="00F84689" w:rsidRPr="00E47C2E" w:rsidRDefault="00F84689" w:rsidP="00F84689">
      <w:pPr>
        <w:pStyle w:val="KDParagraf"/>
        <w:spacing w:before="0"/>
        <w:rPr>
          <w:rFonts w:cs="Arial"/>
        </w:rPr>
      </w:pPr>
      <w:r w:rsidRPr="00E47C2E">
        <w:rPr>
          <w:rFonts w:cs="Arial"/>
        </w:rPr>
        <w:t>(</w:t>
      </w:r>
      <w:proofErr w:type="gramStart"/>
      <w:r w:rsidRPr="00E47C2E">
        <w:rPr>
          <w:rFonts w:cs="Arial"/>
        </w:rPr>
        <w:t>у</w:t>
      </w:r>
      <w:proofErr w:type="gramEnd"/>
      <w:r w:rsidRPr="00E47C2E">
        <w:rPr>
          <w:rFonts w:cs="Arial"/>
        </w:rPr>
        <w:t xml:space="preserve"> даљем тексту заједно: Уговорне стране)</w:t>
      </w:r>
    </w:p>
    <w:p w:rsidR="00B16DCF" w:rsidRDefault="00B16DCF" w:rsidP="00B16DCF">
      <w:pPr>
        <w:spacing w:before="0"/>
        <w:rPr>
          <w:rFonts w:eastAsia="Calibri" w:cs="Arial"/>
        </w:rPr>
      </w:pPr>
    </w:p>
    <w:p w:rsidR="00B16DCF" w:rsidRDefault="00B16DCF" w:rsidP="00B16DCF">
      <w:pPr>
        <w:spacing w:before="0"/>
        <w:rPr>
          <w:rFonts w:eastAsia="Calibri" w:cs="Arial"/>
          <w:lang w:val="sr-Cyrl-BA"/>
        </w:rPr>
      </w:pPr>
      <w:r>
        <w:rPr>
          <w:rFonts w:eastAsia="Calibri" w:cs="Arial"/>
        </w:rPr>
        <w:t>2б</w:t>
      </w:r>
      <w:proofErr w:type="gramStart"/>
      <w:r>
        <w:rPr>
          <w:rFonts w:eastAsia="Calibri" w:cs="Arial"/>
        </w:rPr>
        <w:t>)_</w:t>
      </w:r>
      <w:proofErr w:type="gramEnd"/>
      <w:r>
        <w:rPr>
          <w:rFonts w:eastAsia="Calibri" w:cs="Arial"/>
        </w:rPr>
        <w:t>______________________________________из</w:t>
      </w:r>
      <w:r>
        <w:rPr>
          <w:rFonts w:eastAsia="Calibri" w:cs="Arial"/>
        </w:rPr>
        <w:tab/>
        <w:t>_____________, улица</w:t>
      </w:r>
    </w:p>
    <w:p w:rsidR="00B16DCF" w:rsidRDefault="00B16DCF" w:rsidP="00B16DCF">
      <w:pPr>
        <w:spacing w:before="0"/>
        <w:rPr>
          <w:rFonts w:eastAsia="Calibri" w:cs="Arial"/>
        </w:rPr>
      </w:pPr>
      <w:r>
        <w:rPr>
          <w:rFonts w:eastAsia="Calibri" w:cs="Arial"/>
        </w:rPr>
        <w:t xml:space="preserve"> ___________________ </w:t>
      </w:r>
      <w:proofErr w:type="gramStart"/>
      <w:r>
        <w:rPr>
          <w:rFonts w:eastAsia="Calibri" w:cs="Arial"/>
        </w:rPr>
        <w:t>бр</w:t>
      </w:r>
      <w:proofErr w:type="gramEnd"/>
      <w:r>
        <w:rPr>
          <w:rFonts w:eastAsia="Calibri" w:cs="Arial"/>
        </w:rPr>
        <w:t xml:space="preserve">. ___, ПИБ: _____________, матични број _____________, </w:t>
      </w:r>
    </w:p>
    <w:p w:rsidR="00B16DCF" w:rsidRDefault="00B16DCF" w:rsidP="00B16DCF">
      <w:pPr>
        <w:spacing w:before="0"/>
        <w:rPr>
          <w:rFonts w:eastAsia="Calibri" w:cs="Arial"/>
        </w:rPr>
      </w:pPr>
      <w:proofErr w:type="gramStart"/>
      <w:r>
        <w:rPr>
          <w:rFonts w:cs="Arial"/>
        </w:rPr>
        <w:t>текући</w:t>
      </w:r>
      <w:proofErr w:type="gramEnd"/>
      <w:r>
        <w:rPr>
          <w:rFonts w:cs="Arial"/>
        </w:rPr>
        <w:t xml:space="preserve"> рачун ____________,банка ______________ ,</w:t>
      </w:r>
      <w:r>
        <w:rPr>
          <w:rFonts w:eastAsia="Calibri" w:cs="Arial"/>
        </w:rPr>
        <w:t>кога  заступа _______________________, (</w:t>
      </w:r>
      <w:r>
        <w:rPr>
          <w:rFonts w:eastAsia="Calibri" w:cs="Arial"/>
          <w:color w:val="00B0F0"/>
        </w:rPr>
        <w:t>члан групе понуђача или подизвођач</w:t>
      </w:r>
      <w:r>
        <w:rPr>
          <w:rFonts w:eastAsia="Calibri" w:cs="Arial"/>
        </w:rPr>
        <w:t>),</w:t>
      </w:r>
    </w:p>
    <w:p w:rsidR="00EE793E" w:rsidRPr="00B16DCF" w:rsidRDefault="00EE793E" w:rsidP="00B16DCF">
      <w:pPr>
        <w:spacing w:before="0"/>
        <w:rPr>
          <w:rFonts w:eastAsia="Calibri" w:cs="Arial"/>
        </w:rPr>
      </w:pPr>
      <w:r w:rsidRPr="00E47C2E">
        <w:rPr>
          <w:rFonts w:cs="Arial"/>
        </w:rPr>
        <w:t xml:space="preserve"> (</w:t>
      </w:r>
      <w:proofErr w:type="gramStart"/>
      <w:r w:rsidRPr="00E47C2E">
        <w:rPr>
          <w:rFonts w:cs="Arial"/>
        </w:rPr>
        <w:t>у</w:t>
      </w:r>
      <w:proofErr w:type="gramEnd"/>
      <w:r w:rsidRPr="00E47C2E">
        <w:rPr>
          <w:rFonts w:cs="Arial"/>
        </w:rPr>
        <w:t xml:space="preserve"> даљем тексту: Пружалац услуге) </w:t>
      </w:r>
    </w:p>
    <w:p w:rsidR="00EE793E" w:rsidRPr="00E47C2E" w:rsidRDefault="00EE793E" w:rsidP="00EE793E">
      <w:pPr>
        <w:pStyle w:val="KDParagraf"/>
        <w:spacing w:before="0"/>
        <w:rPr>
          <w:rFonts w:cs="Arial"/>
        </w:rPr>
      </w:pPr>
    </w:p>
    <w:p w:rsidR="00EE793E" w:rsidRPr="00E47C2E" w:rsidRDefault="00EE793E" w:rsidP="00EE793E">
      <w:pPr>
        <w:pStyle w:val="KDParagraf"/>
        <w:spacing w:before="0"/>
        <w:rPr>
          <w:rFonts w:cs="Arial"/>
        </w:rPr>
      </w:pPr>
    </w:p>
    <w:p w:rsidR="00343A18" w:rsidRDefault="00EE793E" w:rsidP="00EE793E">
      <w:pPr>
        <w:pStyle w:val="KDParagraf"/>
        <w:spacing w:before="0"/>
        <w:rPr>
          <w:rFonts w:cs="Arial"/>
        </w:rPr>
      </w:pPr>
      <w:proofErr w:type="gramStart"/>
      <w:r w:rsidRPr="00E47C2E">
        <w:rPr>
          <w:rFonts w:cs="Arial"/>
        </w:rPr>
        <w:t>закључиле</w:t>
      </w:r>
      <w:proofErr w:type="gramEnd"/>
      <w:r w:rsidRPr="00E47C2E">
        <w:rPr>
          <w:rFonts w:cs="Arial"/>
        </w:rPr>
        <w:t xml:space="preserve"> су у </w:t>
      </w:r>
      <w:r w:rsidR="00B16DCF" w:rsidRPr="00D920E5">
        <w:rPr>
          <w:rFonts w:cs="Arial"/>
          <w:color w:val="00B0F0"/>
        </w:rPr>
        <w:t>Обреновцу</w:t>
      </w:r>
      <w:r w:rsidRPr="00E47C2E">
        <w:rPr>
          <w:rFonts w:cs="Arial"/>
        </w:rPr>
        <w:t>,</w:t>
      </w:r>
      <w:r w:rsidR="00D920E5" w:rsidRPr="00D920E5">
        <w:rPr>
          <w:rFonts w:cs="Arial"/>
        </w:rPr>
        <w:t xml:space="preserve"> </w:t>
      </w:r>
      <w:r w:rsidR="00D920E5">
        <w:rPr>
          <w:rFonts w:cs="Arial"/>
        </w:rPr>
        <w:t>дана __________.године следећи:</w:t>
      </w:r>
    </w:p>
    <w:p w:rsidR="00D920E5" w:rsidRPr="00D920E5" w:rsidRDefault="00D920E5" w:rsidP="00EE793E">
      <w:pPr>
        <w:pStyle w:val="KDParagraf"/>
        <w:spacing w:before="0"/>
        <w:rPr>
          <w:rFonts w:cs="Arial"/>
        </w:rPr>
      </w:pPr>
    </w:p>
    <w:p w:rsidR="00EE793E" w:rsidRPr="00E47C2E" w:rsidRDefault="00EE793E" w:rsidP="00EE793E">
      <w:pPr>
        <w:pStyle w:val="KDParagraf"/>
        <w:spacing w:before="0"/>
        <w:rPr>
          <w:rFonts w:cs="Arial"/>
        </w:rPr>
      </w:pPr>
    </w:p>
    <w:p w:rsidR="00EE793E" w:rsidRPr="00E47C2E" w:rsidRDefault="00EE793E" w:rsidP="007C646E">
      <w:pPr>
        <w:pStyle w:val="KDParagraf"/>
        <w:spacing w:before="0"/>
        <w:jc w:val="center"/>
        <w:rPr>
          <w:rFonts w:cs="Arial"/>
          <w:b/>
        </w:rPr>
      </w:pPr>
      <w:r w:rsidRPr="00E47C2E">
        <w:rPr>
          <w:rFonts w:cs="Arial"/>
          <w:b/>
        </w:rPr>
        <w:t>УГОВОР</w:t>
      </w:r>
      <w:r w:rsidR="007C646E" w:rsidRPr="00E47C2E">
        <w:rPr>
          <w:rFonts w:cs="Arial"/>
          <w:b/>
        </w:rPr>
        <w:t xml:space="preserve"> </w:t>
      </w:r>
      <w:r w:rsidRPr="00E47C2E">
        <w:rPr>
          <w:rFonts w:cs="Arial"/>
          <w:b/>
        </w:rPr>
        <w:t>О ПРУЖАЊУ УСЛУГЕ</w:t>
      </w:r>
    </w:p>
    <w:p w:rsidR="00EE793E" w:rsidRPr="00A87AE3" w:rsidRDefault="004B2609" w:rsidP="004B2609">
      <w:pPr>
        <w:pStyle w:val="KDParagraf"/>
        <w:spacing w:before="0"/>
        <w:jc w:val="center"/>
        <w:rPr>
          <w:rFonts w:cs="Arial"/>
          <w:b/>
          <w:lang w:val="sr-Cyrl-RS"/>
        </w:rPr>
      </w:pPr>
      <w:r w:rsidRPr="00312FE8">
        <w:rPr>
          <w:rFonts w:cs="Arial"/>
          <w:b/>
        </w:rPr>
        <w:t>1.2.</w:t>
      </w:r>
      <w:r w:rsidR="00A87AE3">
        <w:rPr>
          <w:rFonts w:cs="Arial"/>
          <w:b/>
          <w:lang w:val="sr-Cyrl-RS"/>
        </w:rPr>
        <w:t xml:space="preserve">565 - </w:t>
      </w:r>
      <w:r w:rsidR="00A87AE3" w:rsidRPr="00312FE8">
        <w:rPr>
          <w:rFonts w:cs="Arial"/>
          <w:b/>
          <w:lang w:val="sr-Cyrl-RS"/>
        </w:rPr>
        <w:t xml:space="preserve">р.н. </w:t>
      </w:r>
      <w:r w:rsidR="00A87AE3">
        <w:rPr>
          <w:rFonts w:cs="Arial"/>
          <w:b/>
          <w:lang w:val="sr-Cyrl-RS"/>
        </w:rPr>
        <w:t>1101881</w:t>
      </w:r>
    </w:p>
    <w:p w:rsidR="00EE793E" w:rsidRPr="00424BE0" w:rsidRDefault="00EE793E" w:rsidP="000350BD">
      <w:pPr>
        <w:pStyle w:val="KDParagraf"/>
        <w:spacing w:before="0"/>
        <w:jc w:val="center"/>
        <w:rPr>
          <w:rFonts w:cs="Arial"/>
          <w:b/>
          <w:lang w:val="sr-Cyrl-RS"/>
        </w:rPr>
      </w:pPr>
      <w:r w:rsidRPr="00424BE0">
        <w:rPr>
          <w:rFonts w:cs="Arial"/>
          <w:b/>
          <w:lang w:val="sr-Cyrl-RS"/>
        </w:rPr>
        <w:t>УВОДНЕ ОДРЕДБЕ</w:t>
      </w:r>
    </w:p>
    <w:p w:rsidR="00EE793E" w:rsidRPr="00424BE0" w:rsidRDefault="00EE793E" w:rsidP="00EE793E">
      <w:pPr>
        <w:pStyle w:val="KDParagraf"/>
        <w:spacing w:before="0"/>
        <w:rPr>
          <w:rFonts w:cs="Arial"/>
          <w:lang w:val="sr-Cyrl-RS"/>
        </w:rPr>
      </w:pPr>
    </w:p>
    <w:p w:rsidR="00B16DCF" w:rsidRPr="00424BE0" w:rsidRDefault="00B16DCF" w:rsidP="00B16DCF">
      <w:pPr>
        <w:pStyle w:val="KDParagraf"/>
        <w:spacing w:before="0"/>
        <w:rPr>
          <w:rFonts w:cs="Arial"/>
          <w:lang w:val="sr-Cyrl-RS"/>
        </w:rPr>
      </w:pPr>
      <w:r w:rsidRPr="00424BE0">
        <w:rPr>
          <w:rFonts w:cs="Arial"/>
          <w:lang w:val="sr-Cyrl-RS"/>
        </w:rPr>
        <w:t>Уговорне стране констатују:</w:t>
      </w:r>
    </w:p>
    <w:p w:rsidR="00B16DCF" w:rsidRPr="00AA33CE" w:rsidRDefault="00B16DCF" w:rsidP="005E4FC9">
      <w:pPr>
        <w:pStyle w:val="KDParagraf"/>
        <w:numPr>
          <w:ilvl w:val="0"/>
          <w:numId w:val="27"/>
        </w:numPr>
        <w:spacing w:before="0"/>
        <w:rPr>
          <w:rFonts w:cs="Arial"/>
          <w:lang w:val="sr-Cyrl-RS"/>
        </w:rPr>
      </w:pPr>
      <w:r w:rsidRPr="00424BE0">
        <w:rPr>
          <w:rFonts w:cs="Arial"/>
          <w:lang w:val="sr-Cyrl-RS"/>
        </w:rPr>
        <w:t xml:space="preserve">да је Наручилац у складу са Конкурсном документацијом а сагласно члану 32. Закона о јавним набавкама („Сл.гласник РС“, бр.124/2012,14/2015 и 68/2015) (даље Закон) спровео отворени поступак </w:t>
      </w:r>
      <w:r w:rsidR="00EE793E" w:rsidRPr="00424BE0">
        <w:rPr>
          <w:rFonts w:cs="Arial"/>
          <w:lang w:val="sr-Cyrl-RS"/>
        </w:rPr>
        <w:t>за јавну набавку услуге</w:t>
      </w:r>
      <w:r w:rsidR="00AC02B1" w:rsidRPr="00DA0375">
        <w:rPr>
          <w:rFonts w:cs="Arial"/>
          <w:lang w:val="sr-Cyrl-RS"/>
        </w:rPr>
        <w:t xml:space="preserve"> </w:t>
      </w:r>
      <w:r w:rsidR="00AA33CE">
        <w:rPr>
          <w:rFonts w:eastAsia="Arial" w:cs="Arial"/>
          <w:bCs/>
          <w:color w:val="000000"/>
          <w:lang w:val="sr-Latn-CS"/>
        </w:rPr>
        <w:t>Поправка микропроцесорских заштита производње - ТЕНТ А</w:t>
      </w:r>
      <w:r w:rsidR="00AC02B1" w:rsidRPr="00424BE0">
        <w:rPr>
          <w:rFonts w:cs="Arial"/>
          <w:lang w:val="sr-Cyrl-RS"/>
        </w:rPr>
        <w:t xml:space="preserve"> </w:t>
      </w:r>
      <w:r w:rsidR="00EE793E" w:rsidRPr="00424BE0">
        <w:rPr>
          <w:rFonts w:cs="Arial"/>
          <w:lang w:val="sr-Cyrl-RS"/>
        </w:rPr>
        <w:t xml:space="preserve">(у даљем тексту: Услуга), </w:t>
      </w:r>
      <w:r w:rsidRPr="00424BE0">
        <w:rPr>
          <w:rFonts w:cs="Arial"/>
          <w:lang w:val="sr-Cyrl-RS"/>
        </w:rPr>
        <w:t>бр.</w:t>
      </w:r>
      <w:r w:rsidR="004B2609" w:rsidRPr="00DA0375">
        <w:rPr>
          <w:rFonts w:cs="Arial"/>
          <w:lang w:val="sr-Cyrl-RS"/>
        </w:rPr>
        <w:t xml:space="preserve"> </w:t>
      </w:r>
      <w:r w:rsidRPr="00AA33CE">
        <w:rPr>
          <w:rFonts w:cs="Arial"/>
          <w:lang w:val="sr-Cyrl-RS"/>
        </w:rPr>
        <w:t>ЈН</w:t>
      </w:r>
      <w:r w:rsidR="00312FE8" w:rsidRPr="00DA0375">
        <w:rPr>
          <w:rFonts w:cs="Arial"/>
          <w:lang w:val="sr-Cyrl-RS"/>
        </w:rPr>
        <w:t xml:space="preserve"> </w:t>
      </w:r>
      <w:r w:rsidR="00AA33CE">
        <w:rPr>
          <w:szCs w:val="24"/>
          <w:lang w:val="sr-Cyrl-RS"/>
        </w:rPr>
        <w:t>344/2020  3000/0548/2020</w:t>
      </w:r>
    </w:p>
    <w:p w:rsidR="00B16DCF" w:rsidRPr="00DA0375" w:rsidRDefault="00EE793E" w:rsidP="005E4FC9">
      <w:pPr>
        <w:pStyle w:val="KDNabrajanje"/>
        <w:numPr>
          <w:ilvl w:val="0"/>
          <w:numId w:val="26"/>
        </w:numPr>
        <w:tabs>
          <w:tab w:val="num" w:pos="567"/>
        </w:tabs>
        <w:spacing w:before="0"/>
        <w:ind w:left="568" w:hanging="284"/>
        <w:rPr>
          <w:rFonts w:cs="Arial"/>
        </w:rPr>
      </w:pPr>
      <w:r w:rsidRPr="00B16DCF">
        <w:rPr>
          <w:rFonts w:cs="Arial"/>
        </w:rPr>
        <w:lastRenderedPageBreak/>
        <w:tab/>
        <w:t xml:space="preserve">да је Позив за подношење понуда у вези предметне јавне набавке објављен на Порталу јавних </w:t>
      </w:r>
      <w:r w:rsidRPr="00DA0375">
        <w:rPr>
          <w:rFonts w:cs="Arial"/>
        </w:rPr>
        <w:t>набавки дана ______ године, као и на интернет страници  Корисника услуге</w:t>
      </w:r>
      <w:r w:rsidR="00B16DCF" w:rsidRPr="00DA0375">
        <w:rPr>
          <w:rFonts w:cs="Arial"/>
          <w:color w:val="00B0F0"/>
        </w:rPr>
        <w:t>.</w:t>
      </w:r>
    </w:p>
    <w:p w:rsidR="00EE793E" w:rsidRPr="00DA0375" w:rsidRDefault="00EE793E" w:rsidP="005E4FC9">
      <w:pPr>
        <w:pStyle w:val="KDNabrajanje"/>
        <w:numPr>
          <w:ilvl w:val="0"/>
          <w:numId w:val="26"/>
        </w:numPr>
        <w:tabs>
          <w:tab w:val="num" w:pos="567"/>
        </w:tabs>
        <w:spacing w:before="0"/>
        <w:ind w:left="568" w:hanging="284"/>
        <w:rPr>
          <w:rFonts w:cs="Arial"/>
        </w:rPr>
      </w:pPr>
      <w:r w:rsidRPr="00DA0375">
        <w:rPr>
          <w:rFonts w:cs="Arial"/>
        </w:rPr>
        <w:tab/>
        <w:t xml:space="preserve">да Понуда Понуђача (у даљем тексту: Пружалац услуге) у </w:t>
      </w:r>
      <w:r w:rsidR="00FD5422" w:rsidRPr="00DA0375">
        <w:rPr>
          <w:rFonts w:cs="Arial"/>
        </w:rPr>
        <w:t>отвореном</w:t>
      </w:r>
      <w:r w:rsidRPr="00DA0375">
        <w:rPr>
          <w:rFonts w:cs="Arial"/>
        </w:rPr>
        <w:t xml:space="preserve"> поступку за </w:t>
      </w:r>
      <w:r w:rsidR="00FD5422" w:rsidRPr="00DA0375">
        <w:rPr>
          <w:rFonts w:cs="Arial"/>
        </w:rPr>
        <w:t>ЈН</w:t>
      </w:r>
      <w:r w:rsidRPr="00DA0375">
        <w:rPr>
          <w:rFonts w:cs="Arial"/>
        </w:rPr>
        <w:t xml:space="preserve"> број </w:t>
      </w:r>
      <w:r w:rsidR="00AA33CE">
        <w:rPr>
          <w:szCs w:val="24"/>
          <w:lang w:val="sr-Cyrl-RS"/>
        </w:rPr>
        <w:t>344/2020  3000/0548/2020</w:t>
      </w:r>
      <w:r w:rsidRPr="00DA0375">
        <w:rPr>
          <w:rFonts w:cs="Arial"/>
        </w:rPr>
        <w:t>, која је заве</w:t>
      </w:r>
      <w:r w:rsidR="004B2609" w:rsidRPr="00DA0375">
        <w:rPr>
          <w:rFonts w:cs="Arial"/>
        </w:rPr>
        <w:t xml:space="preserve">дена код Корисника услуге под </w:t>
      </w:r>
      <w:r w:rsidRPr="00DA0375">
        <w:rPr>
          <w:rFonts w:cs="Arial"/>
        </w:rPr>
        <w:t>бројем ______</w:t>
      </w:r>
      <w:r w:rsidR="001703A1" w:rsidRPr="00DA0375">
        <w:rPr>
          <w:rFonts w:cs="Arial"/>
        </w:rPr>
        <w:t xml:space="preserve"> од _____.2019</w:t>
      </w:r>
      <w:r w:rsidRPr="00DA0375">
        <w:rPr>
          <w:rFonts w:cs="Arial"/>
        </w:rPr>
        <w:t xml:space="preserve">. године у потпуности одговара захтеву Корисника услуге из позива за подношење понуда и Конкурсној документацији; </w:t>
      </w:r>
    </w:p>
    <w:p w:rsidR="00EE793E" w:rsidRPr="00AE7DAD" w:rsidRDefault="00EE793E" w:rsidP="00EE793E">
      <w:pPr>
        <w:pStyle w:val="KDParagraf"/>
        <w:spacing w:before="0"/>
        <w:rPr>
          <w:rFonts w:cs="Arial"/>
          <w:lang w:val="ru-RU"/>
        </w:rPr>
      </w:pPr>
      <w:r w:rsidRPr="00DA0375">
        <w:rPr>
          <w:rFonts w:cs="Arial"/>
          <w:lang w:val="ru-RU"/>
        </w:rPr>
        <w:t>•</w:t>
      </w:r>
      <w:r w:rsidRPr="00DA0375">
        <w:rPr>
          <w:rFonts w:cs="Arial"/>
          <w:lang w:val="ru-RU"/>
        </w:rPr>
        <w:tab/>
        <w:t>да је Корисник услуге, на основу Понуде Пружаоца услуге и Одлуке о додели</w:t>
      </w:r>
      <w:r w:rsidRPr="00AE7DAD">
        <w:rPr>
          <w:rFonts w:cs="Arial"/>
          <w:lang w:val="ru-RU"/>
        </w:rPr>
        <w:t xml:space="preserve"> Уговора, изабрао Пружао</w:t>
      </w:r>
      <w:r w:rsidR="000350BD" w:rsidRPr="00AE7DAD">
        <w:rPr>
          <w:rFonts w:cs="Arial"/>
          <w:lang w:val="ru-RU"/>
        </w:rPr>
        <w:t>ца услуге за реализацију услуге</w:t>
      </w:r>
      <w:r w:rsidRPr="00AE7DAD">
        <w:rPr>
          <w:rFonts w:cs="Arial"/>
          <w:lang w:val="ru-RU"/>
        </w:rPr>
        <w:t xml:space="preserve"> </w:t>
      </w:r>
    </w:p>
    <w:p w:rsidR="000350BD" w:rsidRPr="00AE7DAD" w:rsidRDefault="000350BD" w:rsidP="00EE793E">
      <w:pPr>
        <w:pStyle w:val="KDParagraf"/>
        <w:spacing w:before="0"/>
        <w:rPr>
          <w:rFonts w:cs="Arial"/>
          <w:lang w:val="ru-RU"/>
        </w:rPr>
      </w:pPr>
    </w:p>
    <w:p w:rsidR="00EE793E" w:rsidRPr="001C3414" w:rsidRDefault="00EE793E" w:rsidP="000350BD">
      <w:pPr>
        <w:pStyle w:val="KDParagraf"/>
        <w:spacing w:before="0"/>
        <w:jc w:val="left"/>
        <w:rPr>
          <w:rFonts w:cs="Arial"/>
          <w:b/>
          <w:lang w:val="ru-RU"/>
        </w:rPr>
      </w:pPr>
      <w:r w:rsidRPr="001C3414">
        <w:rPr>
          <w:rFonts w:cs="Arial"/>
          <w:b/>
          <w:lang w:val="ru-RU"/>
        </w:rPr>
        <w:t>ПРЕДМЕТ УГОВОРА</w:t>
      </w:r>
    </w:p>
    <w:p w:rsidR="00EE793E" w:rsidRPr="001C3414" w:rsidRDefault="00EE793E" w:rsidP="000350BD">
      <w:pPr>
        <w:pStyle w:val="KDParagraf"/>
        <w:spacing w:before="0"/>
        <w:jc w:val="center"/>
        <w:rPr>
          <w:rFonts w:cs="Arial"/>
          <w:lang w:val="ru-RU"/>
        </w:rPr>
      </w:pPr>
      <w:r w:rsidRPr="001C3414">
        <w:rPr>
          <w:rFonts w:cs="Arial"/>
          <w:b/>
          <w:lang w:val="ru-RU"/>
        </w:rPr>
        <w:t>Члан 1</w:t>
      </w:r>
      <w:r w:rsidRPr="001C3414">
        <w:rPr>
          <w:rFonts w:cs="Arial"/>
          <w:lang w:val="ru-RU"/>
        </w:rPr>
        <w:t>.</w:t>
      </w:r>
    </w:p>
    <w:p w:rsidR="00EE793E" w:rsidRPr="001C3414" w:rsidRDefault="00EE793E" w:rsidP="00CD0C5D">
      <w:pPr>
        <w:pStyle w:val="KDParagraf"/>
        <w:spacing w:before="0"/>
        <w:rPr>
          <w:rFonts w:cs="Arial"/>
          <w:color w:val="FF0000"/>
          <w:lang w:val="ru-RU"/>
        </w:rPr>
      </w:pPr>
      <w:r w:rsidRPr="001C3414">
        <w:rPr>
          <w:rFonts w:cs="Arial"/>
          <w:lang w:val="ru-RU"/>
        </w:rPr>
        <w:t xml:space="preserve">Овим Уговором о пружању услуге (у даљем тексту: Уговор) Пружалац услуге се обавезује да за потребе Корисника услуге изврши и пружи </w:t>
      </w:r>
      <w:r w:rsidRPr="00A87AE3">
        <w:rPr>
          <w:rFonts w:cs="Arial"/>
          <w:lang w:val="ru-RU"/>
        </w:rPr>
        <w:t>услугу: „</w:t>
      </w:r>
      <w:r w:rsidR="001822C4" w:rsidRPr="00A87AE3">
        <w:rPr>
          <w:rFonts w:eastAsia="Arial" w:cs="Arial"/>
          <w:bCs/>
          <w:color w:val="000000"/>
          <w:lang w:val="sr-Latn-CS"/>
        </w:rPr>
        <w:t>Поправка микропроцесорских заштита производње - ТЕНТ</w:t>
      </w:r>
      <w:r w:rsidRPr="00A87AE3">
        <w:rPr>
          <w:rFonts w:cs="Arial"/>
          <w:lang w:val="ru-RU"/>
        </w:rPr>
        <w:t>“ (у даљем тексту: Услуга)</w:t>
      </w:r>
      <w:r w:rsidRPr="001C3414">
        <w:rPr>
          <w:rFonts w:cs="Arial"/>
          <w:lang w:val="ru-RU"/>
        </w:rPr>
        <w:t xml:space="preserve"> </w:t>
      </w:r>
    </w:p>
    <w:p w:rsidR="001703A1" w:rsidRPr="00533813" w:rsidRDefault="001703A1" w:rsidP="001703A1">
      <w:pPr>
        <w:pStyle w:val="KDParagraf"/>
        <w:spacing w:before="0"/>
        <w:rPr>
          <w:rFonts w:eastAsia="Calibri" w:cs="Arial"/>
          <w:lang w:val="sr-Cyrl-RS"/>
        </w:rPr>
      </w:pPr>
      <w:r>
        <w:rPr>
          <w:rFonts w:eastAsia="Calibri" w:cs="Arial"/>
          <w:lang w:val="sr-Cyrl-RS"/>
        </w:rPr>
        <w:t>Корисник услуге се обавезује да плати уговорену вредност за испоручен</w:t>
      </w:r>
      <w:r w:rsidR="00846B5A">
        <w:rPr>
          <w:rFonts w:eastAsia="Calibri" w:cs="Arial"/>
          <w:lang w:val="sr-Cyrl-RS"/>
        </w:rPr>
        <w:t>е услуге Пружаоцу услуге</w:t>
      </w:r>
      <w:r>
        <w:rPr>
          <w:rFonts w:eastAsia="Calibri" w:cs="Arial"/>
          <w:lang w:val="sr-Cyrl-RS"/>
        </w:rPr>
        <w:t>.</w:t>
      </w:r>
    </w:p>
    <w:p w:rsidR="00EE793E" w:rsidRPr="001C3414" w:rsidRDefault="00EE793E" w:rsidP="00EE793E">
      <w:pPr>
        <w:pStyle w:val="KDParagraf"/>
        <w:spacing w:before="0"/>
        <w:rPr>
          <w:rFonts w:cs="Arial"/>
          <w:lang w:val="ru-RU"/>
        </w:rPr>
      </w:pPr>
    </w:p>
    <w:p w:rsidR="00EE793E" w:rsidRPr="001C3414" w:rsidRDefault="00EE793E" w:rsidP="000350BD">
      <w:pPr>
        <w:pStyle w:val="KDParagraf"/>
        <w:spacing w:before="0"/>
        <w:jc w:val="left"/>
        <w:rPr>
          <w:rFonts w:cs="Arial"/>
          <w:b/>
          <w:lang w:val="ru-RU"/>
        </w:rPr>
      </w:pPr>
      <w:r w:rsidRPr="001C3414">
        <w:rPr>
          <w:rFonts w:cs="Arial"/>
          <w:b/>
          <w:lang w:val="ru-RU"/>
        </w:rPr>
        <w:t>ЦЕНА</w:t>
      </w:r>
    </w:p>
    <w:p w:rsidR="00EE793E" w:rsidRPr="001C3414" w:rsidRDefault="00EE793E" w:rsidP="000350BD">
      <w:pPr>
        <w:pStyle w:val="KDParagraf"/>
        <w:spacing w:before="0"/>
        <w:jc w:val="center"/>
        <w:rPr>
          <w:rFonts w:cs="Arial"/>
          <w:lang w:val="ru-RU"/>
        </w:rPr>
      </w:pPr>
      <w:r w:rsidRPr="001C3414">
        <w:rPr>
          <w:rFonts w:cs="Arial"/>
          <w:b/>
          <w:lang w:val="ru-RU"/>
        </w:rPr>
        <w:t>Члан 2</w:t>
      </w:r>
      <w:r w:rsidRPr="001C3414">
        <w:rPr>
          <w:rFonts w:cs="Arial"/>
          <w:lang w:val="ru-RU"/>
        </w:rPr>
        <w:t>.</w:t>
      </w:r>
    </w:p>
    <w:p w:rsidR="00EE793E" w:rsidRPr="001C3414" w:rsidRDefault="00EE793E" w:rsidP="00EE793E">
      <w:pPr>
        <w:pStyle w:val="KDParagraf"/>
        <w:spacing w:before="0"/>
        <w:rPr>
          <w:rFonts w:cs="Arial"/>
          <w:lang w:val="ru-RU"/>
        </w:rPr>
      </w:pPr>
      <w:r w:rsidRPr="001C3414">
        <w:rPr>
          <w:rFonts w:cs="Arial"/>
          <w:lang w:val="ru-RU"/>
        </w:rPr>
        <w:t xml:space="preserve"> Цена Услуге из члана 1. овог Уговора износи __________________ (словима: ________________________) </w:t>
      </w:r>
      <w:r w:rsidRPr="00BB58C1">
        <w:rPr>
          <w:rFonts w:cs="Arial"/>
          <w:color w:val="00B0F0"/>
        </w:rPr>
        <w:t>RSD</w:t>
      </w:r>
      <w:r w:rsidRPr="001C3414">
        <w:rPr>
          <w:rFonts w:cs="Arial"/>
          <w:lang w:val="ru-RU"/>
        </w:rPr>
        <w:t>, без пореза на додату вредност.</w:t>
      </w:r>
    </w:p>
    <w:p w:rsidR="00EE793E" w:rsidRPr="001C3414" w:rsidRDefault="00EE793E" w:rsidP="00EE793E">
      <w:pPr>
        <w:pStyle w:val="KDParagraf"/>
        <w:spacing w:before="0"/>
        <w:rPr>
          <w:rFonts w:cs="Arial"/>
          <w:lang w:val="ru-RU"/>
        </w:rPr>
      </w:pPr>
    </w:p>
    <w:p w:rsidR="00EE793E" w:rsidRPr="001C3414" w:rsidRDefault="00A87AE3" w:rsidP="00EE793E">
      <w:pPr>
        <w:pStyle w:val="KDParagraf"/>
        <w:spacing w:before="0"/>
        <w:rPr>
          <w:rFonts w:cs="Arial"/>
          <w:lang w:val="ru-RU"/>
        </w:rPr>
      </w:pPr>
      <w:r>
        <w:rPr>
          <w:rFonts w:cs="Arial"/>
          <w:lang w:val="ru-RU"/>
        </w:rPr>
        <w:t xml:space="preserve">На </w:t>
      </w:r>
      <w:r w:rsidR="00EE793E" w:rsidRPr="001C3414">
        <w:rPr>
          <w:rFonts w:cs="Arial"/>
          <w:lang w:val="ru-RU"/>
        </w:rPr>
        <w:t>цену Услуге из става 1. овог члана обрачунава се припадајући порез на додату вредност у складу са прописима Републике Србије.</w:t>
      </w:r>
    </w:p>
    <w:p w:rsidR="00CD0C5D" w:rsidRDefault="00CD0C5D" w:rsidP="00EE793E">
      <w:pPr>
        <w:pStyle w:val="KDParagraf"/>
        <w:spacing w:before="0"/>
        <w:rPr>
          <w:rFonts w:cs="Arial"/>
          <w:lang w:val="ru-RU"/>
        </w:rPr>
      </w:pPr>
    </w:p>
    <w:p w:rsidR="00EE793E" w:rsidRPr="001C3414" w:rsidRDefault="00EE793E" w:rsidP="00EE793E">
      <w:pPr>
        <w:pStyle w:val="KDParagraf"/>
        <w:spacing w:before="0"/>
        <w:rPr>
          <w:rFonts w:cs="Arial"/>
          <w:lang w:val="ru-RU"/>
        </w:rPr>
      </w:pPr>
      <w:r w:rsidRPr="001C3414">
        <w:rPr>
          <w:rFonts w:cs="Arial"/>
          <w:lang w:val="ru-RU"/>
        </w:rPr>
        <w:t>У цену су урачунати сви трошкови везани за реализацију Услуге.</w:t>
      </w:r>
    </w:p>
    <w:p w:rsidR="00CD0C5D" w:rsidRDefault="00CD0C5D" w:rsidP="009B79B6">
      <w:pPr>
        <w:pStyle w:val="KDParagraf"/>
        <w:spacing w:before="0"/>
        <w:rPr>
          <w:rFonts w:cs="Arial"/>
          <w:lang w:val="ru-RU"/>
        </w:rPr>
      </w:pPr>
    </w:p>
    <w:p w:rsidR="00EE793E" w:rsidRPr="001C3414" w:rsidRDefault="00EE793E" w:rsidP="009B79B6">
      <w:pPr>
        <w:pStyle w:val="KDParagraf"/>
        <w:spacing w:before="0"/>
        <w:rPr>
          <w:rFonts w:cs="Arial"/>
          <w:lang w:val="ru-RU"/>
        </w:rPr>
      </w:pPr>
      <w:r w:rsidRPr="001C3414">
        <w:rPr>
          <w:rFonts w:cs="Arial"/>
          <w:lang w:val="ru-RU"/>
        </w:rPr>
        <w:t xml:space="preserve">Цена је фиксна односно не може се мењати за све време извршења Услуге. </w:t>
      </w:r>
    </w:p>
    <w:p w:rsidR="00441E81" w:rsidRPr="001C3414" w:rsidRDefault="00441E81" w:rsidP="00EE793E">
      <w:pPr>
        <w:pStyle w:val="KDParagraf"/>
        <w:spacing w:before="0"/>
        <w:rPr>
          <w:rFonts w:cs="Arial"/>
          <w:lang w:val="ru-RU"/>
        </w:rPr>
      </w:pPr>
    </w:p>
    <w:p w:rsidR="00EE793E" w:rsidRPr="001C3414" w:rsidRDefault="00EE793E" w:rsidP="00EE793E">
      <w:pPr>
        <w:pStyle w:val="KDParagraf"/>
        <w:spacing w:before="0"/>
        <w:rPr>
          <w:rFonts w:cs="Arial"/>
          <w:b/>
          <w:lang w:val="ru-RU"/>
        </w:rPr>
      </w:pPr>
      <w:r w:rsidRPr="001C3414">
        <w:rPr>
          <w:rFonts w:cs="Arial"/>
          <w:b/>
          <w:lang w:val="ru-RU"/>
        </w:rPr>
        <w:t>НАЧИН ПЛАЋАЊА</w:t>
      </w:r>
    </w:p>
    <w:p w:rsidR="00EE793E" w:rsidRPr="001C3414" w:rsidRDefault="00EE793E" w:rsidP="000350BD">
      <w:pPr>
        <w:pStyle w:val="KDParagraf"/>
        <w:spacing w:before="0"/>
        <w:jc w:val="center"/>
        <w:rPr>
          <w:rFonts w:cs="Arial"/>
          <w:lang w:val="ru-RU"/>
        </w:rPr>
      </w:pPr>
      <w:r w:rsidRPr="001C3414">
        <w:rPr>
          <w:rFonts w:cs="Arial"/>
          <w:b/>
          <w:lang w:val="ru-RU"/>
        </w:rPr>
        <w:t>Члан 3</w:t>
      </w:r>
      <w:r w:rsidRPr="001C3414">
        <w:rPr>
          <w:rFonts w:cs="Arial"/>
          <w:lang w:val="ru-RU"/>
        </w:rPr>
        <w:t>.</w:t>
      </w:r>
    </w:p>
    <w:p w:rsidR="00EE793E" w:rsidRPr="007A4416" w:rsidRDefault="00EE793E" w:rsidP="00EE793E">
      <w:pPr>
        <w:pStyle w:val="KDParagraf"/>
        <w:spacing w:before="0"/>
        <w:rPr>
          <w:rFonts w:cs="Arial"/>
          <w:lang w:val="ru-RU"/>
        </w:rPr>
      </w:pPr>
      <w:r w:rsidRPr="001C3414">
        <w:rPr>
          <w:rFonts w:cs="Arial"/>
          <w:lang w:val="ru-RU"/>
        </w:rPr>
        <w:t xml:space="preserve">Корисник услуге се обавезује да Пружаоцу услуга плати извршену </w:t>
      </w:r>
      <w:r w:rsidRPr="007A4416">
        <w:rPr>
          <w:rFonts w:cs="Arial"/>
          <w:lang w:val="ru-RU"/>
        </w:rPr>
        <w:t>Услугу динарском дознаком, на следећи начин:</w:t>
      </w:r>
    </w:p>
    <w:p w:rsidR="00EE793E" w:rsidRPr="007A4416" w:rsidRDefault="00EE793E" w:rsidP="00EE793E">
      <w:pPr>
        <w:pStyle w:val="KDParagraf"/>
        <w:spacing w:before="0"/>
        <w:rPr>
          <w:rFonts w:cs="Arial"/>
          <w:lang w:val="sr-Cyrl-RS"/>
        </w:rPr>
      </w:pPr>
      <w:r w:rsidRPr="007A4416">
        <w:rPr>
          <w:rFonts w:cs="Arial"/>
          <w:lang w:val="ru-RU"/>
        </w:rPr>
        <w:t>•</w:t>
      </w:r>
      <w:r w:rsidRPr="007A4416">
        <w:rPr>
          <w:rFonts w:cs="Arial"/>
          <w:lang w:val="ru-RU"/>
        </w:rPr>
        <w:tab/>
        <w:t xml:space="preserve">100% укупне вредности услуге са припадајућим порезом на додату вредност биће плаћено након извршења Услуге, у року </w:t>
      </w:r>
      <w:r w:rsidR="00FE6030" w:rsidRPr="007A4416">
        <w:rPr>
          <w:rFonts w:cs="Arial"/>
          <w:lang w:val="ru-RU"/>
        </w:rPr>
        <w:t>до</w:t>
      </w:r>
      <w:r w:rsidRPr="007A4416">
        <w:rPr>
          <w:rFonts w:cs="Arial"/>
          <w:lang w:val="ru-RU"/>
        </w:rPr>
        <w:t xml:space="preserve"> 45 (словима: четрдесет пет) дана од дана пријема одговарајућег рачуна издатог на основу прихваћеног и одобреног извештаја о извшеној услузи, након обострано потписаног Записника о финалном квалитативном пријему Услуге (без примедби), потписаног од стране овлашћених  представника Уговорних страна</w:t>
      </w:r>
    </w:p>
    <w:p w:rsidR="0093371C" w:rsidRDefault="0093371C" w:rsidP="0093371C">
      <w:pPr>
        <w:pStyle w:val="KDParagraf"/>
        <w:spacing w:before="0"/>
        <w:rPr>
          <w:rFonts w:cs="Arial"/>
          <w:lang w:val="sr-Cyrl-RS"/>
        </w:rPr>
      </w:pPr>
    </w:p>
    <w:p w:rsidR="0093371C" w:rsidRDefault="0093371C" w:rsidP="0093371C">
      <w:pPr>
        <w:pStyle w:val="KDParagraf"/>
        <w:spacing w:before="0"/>
        <w:rPr>
          <w:rFonts w:cs="Arial"/>
          <w:b/>
          <w:lang w:val="sr-Cyrl-RS"/>
        </w:rPr>
      </w:pPr>
      <w:r w:rsidRPr="008014B0">
        <w:rPr>
          <w:rFonts w:eastAsia="Calibri" w:cs="Arial"/>
          <w:b/>
          <w:lang w:val="sr-Cyrl-RS"/>
        </w:rPr>
        <w:t xml:space="preserve">Рачун мора да гласи на: </w:t>
      </w:r>
      <w:r w:rsidRPr="008014B0">
        <w:rPr>
          <w:rFonts w:cs="Arial"/>
          <w:b/>
          <w:lang w:val="sr-Cyrl-RS"/>
        </w:rPr>
        <w:t xml:space="preserve">Јавно предузеће „Електропривреда Србије“ Београд, </w:t>
      </w:r>
      <w:r w:rsidRPr="008014B0">
        <w:rPr>
          <w:rFonts w:cs="Arial"/>
          <w:b/>
          <w:lang w:val="sr-Cyrl-CS"/>
        </w:rPr>
        <w:t>Балканска 13</w:t>
      </w:r>
      <w:r w:rsidRPr="008014B0">
        <w:rPr>
          <w:rFonts w:cs="Arial"/>
          <w:b/>
          <w:lang w:val="sr-Cyrl-RS"/>
        </w:rPr>
        <w:t xml:space="preserve">., ПИБ </w:t>
      </w:r>
      <w:r w:rsidRPr="006175E1">
        <w:rPr>
          <w:rFonts w:cs="Arial"/>
          <w:b/>
          <w:lang w:val="sr-Cyrl-BA"/>
        </w:rPr>
        <w:t xml:space="preserve">103920327, </w:t>
      </w:r>
      <w:r w:rsidRPr="008014B0">
        <w:rPr>
          <w:rFonts w:cs="Arial"/>
          <w:b/>
          <w:lang w:val="sr-Cyrl-RS"/>
        </w:rPr>
        <w:t>Огранак ТЕНТ Београд-Обреновац, Богољуба Урошевића Црног 44</w:t>
      </w:r>
    </w:p>
    <w:p w:rsidR="0093371C" w:rsidRPr="008014B0" w:rsidRDefault="0093371C" w:rsidP="0093371C">
      <w:pPr>
        <w:pStyle w:val="KDParagraf"/>
        <w:spacing w:before="0"/>
        <w:rPr>
          <w:rFonts w:eastAsia="Calibri" w:cs="Arial"/>
          <w:b/>
          <w:lang w:val="sr-Cyrl-RS"/>
        </w:rPr>
      </w:pPr>
    </w:p>
    <w:p w:rsidR="0093371C" w:rsidRDefault="0093371C" w:rsidP="0093371C">
      <w:pPr>
        <w:pStyle w:val="KDParagraf"/>
        <w:spacing w:before="0"/>
        <w:rPr>
          <w:rFonts w:cs="Arial"/>
          <w:lang w:val="sr-Cyrl-RS"/>
        </w:rPr>
      </w:pPr>
      <w:r w:rsidRPr="008014B0">
        <w:rPr>
          <w:rFonts w:cs="Arial"/>
          <w:lang w:val="sr-Cyrl-RS"/>
        </w:rPr>
        <w:t>Рачун мора бити достављен на адресу Корисника: Јавно предузеће „Електропривреда Србије“ Београд, Огранак ТЕНТ,</w:t>
      </w:r>
      <w:r>
        <w:rPr>
          <w:rFonts w:cs="Arial"/>
          <w:lang w:val="sr-Cyrl-RS"/>
        </w:rPr>
        <w:t xml:space="preserve"> </w:t>
      </w:r>
      <w:r w:rsidRPr="008014B0">
        <w:rPr>
          <w:rFonts w:cs="Arial"/>
          <w:lang w:val="sr-Cyrl-RS"/>
        </w:rPr>
        <w:t xml:space="preserve">Богољуба Урошевића Црног 44 – 11500 Обреновац, са обавезним прилозима-Записник о </w:t>
      </w:r>
      <w:r w:rsidRPr="006175E1">
        <w:rPr>
          <w:rFonts w:eastAsia="Calibri" w:cs="Arial"/>
          <w:lang w:val="sr-Cyrl-RS"/>
        </w:rPr>
        <w:t>извршеној услузи</w:t>
      </w:r>
      <w:r w:rsidRPr="008014B0">
        <w:rPr>
          <w:rFonts w:cs="Arial"/>
          <w:lang w:val="sr-Cyrl-RS"/>
        </w:rPr>
        <w:t>, са читко написаним именом и презименом и потписом овлашћеног лица Корисника услуга.</w:t>
      </w:r>
    </w:p>
    <w:p w:rsidR="0093371C" w:rsidRDefault="0093371C" w:rsidP="0093371C">
      <w:pPr>
        <w:pStyle w:val="KDParagraf"/>
        <w:spacing w:before="0"/>
        <w:rPr>
          <w:rFonts w:cs="Arial"/>
          <w:lang w:val="sr-Cyrl-RS"/>
        </w:rPr>
      </w:pPr>
      <w:r w:rsidRPr="008014B0">
        <w:rPr>
          <w:rFonts w:cs="Arial"/>
          <w:lang w:val="sr-Cyrl-RS"/>
        </w:rPr>
        <w:t xml:space="preserve">У испостављеном рачуну, изабрани понуђач је дужан да </w:t>
      </w:r>
      <w:r>
        <w:rPr>
          <w:rFonts w:cs="Arial"/>
          <w:lang w:val="sr-Cyrl-RS"/>
        </w:rPr>
        <w:t>наведе број уговора и да</w:t>
      </w:r>
      <w:r w:rsidRPr="008014B0">
        <w:rPr>
          <w:rFonts w:cs="Arial"/>
          <w:lang w:val="sr-Cyrl-RS"/>
        </w:rPr>
        <w:t xml:space="preserve">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w:t>
      </w:r>
      <w:r w:rsidRPr="008014B0">
        <w:rPr>
          <w:rFonts w:cs="Arial"/>
          <w:lang w:val="sr-Cyrl-RS"/>
        </w:rPr>
        <w:lastRenderedPageBreak/>
        <w:t>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93371C" w:rsidRDefault="0093371C" w:rsidP="0093371C">
      <w:pPr>
        <w:tabs>
          <w:tab w:val="left" w:pos="567"/>
        </w:tabs>
        <w:spacing w:before="0"/>
        <w:rPr>
          <w:rFonts w:cs="Arial"/>
          <w:b/>
          <w:lang w:val="sr-Cyrl-RS"/>
        </w:rPr>
      </w:pPr>
    </w:p>
    <w:p w:rsidR="0093371C" w:rsidRPr="00A72EAB" w:rsidRDefault="0093371C" w:rsidP="0093371C">
      <w:pPr>
        <w:tabs>
          <w:tab w:val="left" w:pos="567"/>
        </w:tabs>
        <w:spacing w:before="0"/>
        <w:rPr>
          <w:rFonts w:eastAsia="Calibri" w:cs="Arial"/>
          <w:b/>
          <w:color w:val="000000" w:themeColor="text1"/>
          <w:lang w:val="sr-Cyrl-RS"/>
        </w:rPr>
      </w:pPr>
      <w:r w:rsidRPr="00A72EAB">
        <w:rPr>
          <w:rFonts w:cs="Arial"/>
          <w:b/>
          <w:lang w:val="sr-Cyrl-RS"/>
        </w:rPr>
        <w:t>Пружалац услуге</w:t>
      </w:r>
      <w:r w:rsidRPr="00A72EAB">
        <w:rPr>
          <w:rFonts w:cs="Arial"/>
          <w:lang w:val="sr-Cyrl-RS"/>
        </w:rPr>
        <w:t xml:space="preserve"> </w:t>
      </w:r>
      <w:r w:rsidRPr="00A72EAB">
        <w:rPr>
          <w:b/>
          <w:color w:val="000000"/>
          <w:lang w:val="sr-Cyrl-RS"/>
        </w:rPr>
        <w:t xml:space="preserve">је </w:t>
      </w:r>
      <w:r w:rsidRPr="00A72EAB">
        <w:rPr>
          <w:b/>
          <w:color w:val="000000"/>
        </w:rPr>
        <w:t>o</w:t>
      </w:r>
      <w:r w:rsidRPr="00A72EAB">
        <w:rPr>
          <w:b/>
          <w:color w:val="000000"/>
          <w:lang w:val="sr-Cyrl-RS"/>
        </w:rPr>
        <w:t>б</w:t>
      </w:r>
      <w:r w:rsidRPr="00A72EAB">
        <w:rPr>
          <w:b/>
          <w:color w:val="000000"/>
        </w:rPr>
        <w:t>a</w:t>
      </w:r>
      <w:r w:rsidRPr="00A72EAB">
        <w:rPr>
          <w:b/>
          <w:color w:val="000000"/>
          <w:lang w:val="sr-Cyrl-RS"/>
        </w:rPr>
        <w:t>в</w:t>
      </w:r>
      <w:r w:rsidRPr="00A72EAB">
        <w:rPr>
          <w:b/>
          <w:color w:val="000000"/>
        </w:rPr>
        <w:t>e</w:t>
      </w:r>
      <w:r w:rsidRPr="00A72EAB">
        <w:rPr>
          <w:b/>
          <w:color w:val="000000"/>
          <w:lang w:val="sr-Cyrl-RS"/>
        </w:rPr>
        <w:t>з</w:t>
      </w:r>
      <w:r w:rsidRPr="00A72EAB">
        <w:rPr>
          <w:b/>
          <w:color w:val="000000"/>
        </w:rPr>
        <w:t>a</w:t>
      </w:r>
      <w:r w:rsidRPr="00A72EAB">
        <w:rPr>
          <w:b/>
          <w:color w:val="000000"/>
          <w:lang w:val="sr-Cyrl-RS"/>
        </w:rPr>
        <w:t>н д</w:t>
      </w:r>
      <w:r w:rsidRPr="00A72EAB">
        <w:rPr>
          <w:b/>
          <w:color w:val="000000"/>
        </w:rPr>
        <w:t>a</w:t>
      </w:r>
      <w:r w:rsidRPr="00A72EAB">
        <w:rPr>
          <w:b/>
          <w:color w:val="000000"/>
          <w:lang w:val="sr-Cyrl-RS"/>
        </w:rPr>
        <w:t xml:space="preserve"> н</w:t>
      </w:r>
      <w:r w:rsidRPr="00A72EAB">
        <w:rPr>
          <w:b/>
          <w:color w:val="000000"/>
        </w:rPr>
        <w:t>a</w:t>
      </w:r>
      <w:r w:rsidRPr="00A72EAB">
        <w:rPr>
          <w:b/>
          <w:color w:val="000000"/>
          <w:lang w:val="sr-Cyrl-RS"/>
        </w:rPr>
        <w:t xml:space="preserve"> ф</w:t>
      </w:r>
      <w:r w:rsidRPr="00A72EAB">
        <w:rPr>
          <w:b/>
          <w:color w:val="000000"/>
        </w:rPr>
        <w:t>a</w:t>
      </w:r>
      <w:r w:rsidRPr="00A72EAB">
        <w:rPr>
          <w:b/>
          <w:color w:val="000000"/>
          <w:lang w:val="sr-Cyrl-RS"/>
        </w:rPr>
        <w:t>ктури н</w:t>
      </w:r>
      <w:r w:rsidRPr="00A72EAB">
        <w:rPr>
          <w:b/>
          <w:color w:val="000000"/>
        </w:rPr>
        <w:t>a</w:t>
      </w:r>
      <w:r w:rsidRPr="00A72EAB">
        <w:rPr>
          <w:b/>
          <w:color w:val="000000"/>
          <w:lang w:val="sr-Cyrl-RS"/>
        </w:rPr>
        <w:t>в</w:t>
      </w:r>
      <w:r w:rsidRPr="00A72EAB">
        <w:rPr>
          <w:b/>
          <w:color w:val="000000"/>
        </w:rPr>
        <w:t>e</w:t>
      </w:r>
      <w:r w:rsidRPr="00A72EAB">
        <w:rPr>
          <w:b/>
          <w:color w:val="000000"/>
          <w:lang w:val="sr-Cyrl-RS"/>
        </w:rPr>
        <w:t>д</w:t>
      </w:r>
      <w:r w:rsidRPr="00A72EAB">
        <w:rPr>
          <w:b/>
          <w:color w:val="000000"/>
        </w:rPr>
        <w:t>e</w:t>
      </w:r>
      <w:r w:rsidRPr="00A72EAB">
        <w:rPr>
          <w:b/>
          <w:color w:val="000000"/>
          <w:lang w:val="sr-Cyrl-RS"/>
        </w:rPr>
        <w:t xml:space="preserve"> бр</w:t>
      </w:r>
      <w:r w:rsidRPr="00A72EAB">
        <w:rPr>
          <w:b/>
          <w:color w:val="000000"/>
        </w:rPr>
        <w:t>oj</w:t>
      </w:r>
      <w:r w:rsidRPr="00A72EAB">
        <w:rPr>
          <w:b/>
          <w:color w:val="000000"/>
          <w:lang w:val="sr-Cyrl-RS"/>
        </w:rPr>
        <w:t xml:space="preserve"> и д</w:t>
      </w:r>
      <w:r w:rsidRPr="00A72EAB">
        <w:rPr>
          <w:b/>
          <w:color w:val="000000"/>
        </w:rPr>
        <w:t>a</w:t>
      </w:r>
      <w:r w:rsidRPr="00A72EAB">
        <w:rPr>
          <w:b/>
          <w:color w:val="000000"/>
          <w:lang w:val="sr-Cyrl-RS"/>
        </w:rPr>
        <w:t>тум уг</w:t>
      </w:r>
      <w:r w:rsidRPr="00A72EAB">
        <w:rPr>
          <w:b/>
          <w:color w:val="000000"/>
        </w:rPr>
        <w:t>o</w:t>
      </w:r>
      <w:r w:rsidRPr="00A72EAB">
        <w:rPr>
          <w:b/>
          <w:color w:val="000000"/>
          <w:lang w:val="sr-Cyrl-RS"/>
        </w:rPr>
        <w:t>в</w:t>
      </w:r>
      <w:r w:rsidRPr="00A72EAB">
        <w:rPr>
          <w:b/>
          <w:color w:val="000000"/>
        </w:rPr>
        <w:t>o</w:t>
      </w:r>
      <w:r w:rsidRPr="00A72EAB">
        <w:rPr>
          <w:b/>
          <w:color w:val="000000"/>
          <w:lang w:val="sr-Cyrl-RS"/>
        </w:rPr>
        <w:t>р</w:t>
      </w:r>
      <w:r w:rsidRPr="00A72EAB">
        <w:rPr>
          <w:b/>
          <w:color w:val="000000"/>
        </w:rPr>
        <w:t>a</w:t>
      </w:r>
      <w:r w:rsidRPr="00A72EAB">
        <w:rPr>
          <w:b/>
          <w:color w:val="000000"/>
          <w:lang w:val="sr-Cyrl-RS"/>
        </w:rPr>
        <w:t xml:space="preserve"> н</w:t>
      </w:r>
      <w:r w:rsidRPr="00A72EAB">
        <w:rPr>
          <w:b/>
          <w:color w:val="000000"/>
        </w:rPr>
        <w:t>a</w:t>
      </w:r>
      <w:r w:rsidRPr="00A72EAB">
        <w:rPr>
          <w:b/>
          <w:color w:val="000000"/>
          <w:lang w:val="sr-Cyrl-RS"/>
        </w:rPr>
        <w:t xml:space="preserve"> </w:t>
      </w:r>
      <w:r w:rsidRPr="00A72EAB">
        <w:rPr>
          <w:b/>
          <w:color w:val="000000"/>
        </w:rPr>
        <w:t>o</w:t>
      </w:r>
      <w:r w:rsidRPr="00A72EAB">
        <w:rPr>
          <w:b/>
          <w:color w:val="000000"/>
          <w:lang w:val="sr-Cyrl-RS"/>
        </w:rPr>
        <w:t>сн</w:t>
      </w:r>
      <w:r w:rsidRPr="00A72EAB">
        <w:rPr>
          <w:b/>
          <w:color w:val="000000"/>
        </w:rPr>
        <w:t>o</w:t>
      </w:r>
      <w:r w:rsidRPr="00A72EAB">
        <w:rPr>
          <w:b/>
          <w:color w:val="000000"/>
          <w:lang w:val="sr-Cyrl-RS"/>
        </w:rPr>
        <w:t>ву к</w:t>
      </w:r>
      <w:r w:rsidRPr="00A72EAB">
        <w:rPr>
          <w:b/>
          <w:color w:val="000000"/>
        </w:rPr>
        <w:t>o</w:t>
      </w:r>
      <w:r w:rsidRPr="00A72EAB">
        <w:rPr>
          <w:b/>
          <w:color w:val="000000"/>
          <w:lang w:val="sr-Cyrl-RS"/>
        </w:rPr>
        <w:t xml:space="preserve">г </w:t>
      </w:r>
      <w:r w:rsidRPr="00A72EAB">
        <w:rPr>
          <w:b/>
          <w:color w:val="000000"/>
        </w:rPr>
        <w:t>je</w:t>
      </w:r>
      <w:r w:rsidRPr="00A72EAB">
        <w:rPr>
          <w:b/>
          <w:color w:val="000000"/>
          <w:lang w:val="sr-Cyrl-RS"/>
        </w:rPr>
        <w:t xml:space="preserve"> изд</w:t>
      </w:r>
      <w:r w:rsidRPr="00A72EAB">
        <w:rPr>
          <w:b/>
          <w:color w:val="000000"/>
        </w:rPr>
        <w:t>ao</w:t>
      </w:r>
      <w:r w:rsidRPr="00A72EAB">
        <w:rPr>
          <w:b/>
          <w:color w:val="000000"/>
          <w:lang w:val="sr-Cyrl-RS"/>
        </w:rPr>
        <w:t xml:space="preserve"> ф</w:t>
      </w:r>
      <w:r w:rsidRPr="00A72EAB">
        <w:rPr>
          <w:b/>
          <w:color w:val="000000"/>
        </w:rPr>
        <w:t>a</w:t>
      </w:r>
      <w:r w:rsidRPr="00A72EAB">
        <w:rPr>
          <w:b/>
          <w:color w:val="000000"/>
          <w:lang w:val="sr-Cyrl-RS"/>
        </w:rPr>
        <w:t>ктуру.</w:t>
      </w:r>
    </w:p>
    <w:p w:rsidR="0093371C" w:rsidRPr="00A72EAB" w:rsidRDefault="0093371C" w:rsidP="0093371C">
      <w:pPr>
        <w:tabs>
          <w:tab w:val="left" w:pos="567"/>
        </w:tabs>
        <w:spacing w:before="0"/>
        <w:rPr>
          <w:rFonts w:cs="Arial"/>
          <w:b/>
          <w:lang w:val="sr-Cyrl-RS"/>
        </w:rPr>
      </w:pPr>
      <w:r w:rsidRPr="00A72EAB">
        <w:rPr>
          <w:rFonts w:cs="Arial"/>
          <w:b/>
          <w:lang w:val="ru-RU"/>
        </w:rPr>
        <w:t>Рачун који није издат у складу са угов</w:t>
      </w:r>
      <w:r w:rsidRPr="00A72EAB">
        <w:rPr>
          <w:rFonts w:cs="Arial"/>
          <w:b/>
          <w:lang w:val="sr-Cyrl-RS"/>
        </w:rPr>
        <w:t>о</w:t>
      </w:r>
      <w:r w:rsidRPr="00A72EAB">
        <w:rPr>
          <w:rFonts w:cs="Arial"/>
          <w:b/>
          <w:lang w:val="ru-RU"/>
        </w:rPr>
        <w:t>реним условима, неће бити исправан и биће враћен Пружаоцу услуге.</w:t>
      </w:r>
    </w:p>
    <w:p w:rsidR="000A258F" w:rsidRPr="007A4416" w:rsidRDefault="000A258F" w:rsidP="00225D25">
      <w:pPr>
        <w:pStyle w:val="KDParagraf"/>
        <w:spacing w:before="0"/>
        <w:rPr>
          <w:rFonts w:cs="Arial"/>
          <w:color w:val="00B0F0"/>
          <w:lang w:val="sr-Cyrl-RS"/>
        </w:rPr>
      </w:pPr>
    </w:p>
    <w:p w:rsidR="000A258F" w:rsidRDefault="000A258F" w:rsidP="00225D25">
      <w:pPr>
        <w:pStyle w:val="KDParagraf"/>
        <w:spacing w:before="0"/>
        <w:rPr>
          <w:rFonts w:cs="Arial"/>
          <w:b/>
          <w:lang w:val="sr-Cyrl-RS"/>
        </w:rPr>
      </w:pPr>
      <w:r w:rsidRPr="000A258F">
        <w:rPr>
          <w:rFonts w:cs="Arial"/>
          <w:b/>
          <w:lang w:val="sr-Cyrl-RS"/>
        </w:rPr>
        <w:t>МЕСТО ИЗВРШЕЊА УСЛУГА</w:t>
      </w:r>
    </w:p>
    <w:p w:rsidR="000A258F" w:rsidRDefault="000A258F" w:rsidP="000A258F">
      <w:pPr>
        <w:pStyle w:val="KDParagraf"/>
        <w:spacing w:before="0"/>
        <w:jc w:val="center"/>
        <w:rPr>
          <w:rFonts w:cs="Arial"/>
          <w:b/>
          <w:lang w:val="sr-Cyrl-RS"/>
        </w:rPr>
      </w:pPr>
      <w:r w:rsidRPr="000A258F">
        <w:rPr>
          <w:rFonts w:cs="Arial"/>
          <w:b/>
          <w:lang w:val="sr-Cyrl-RS"/>
        </w:rPr>
        <w:t>Члан 4.</w:t>
      </w:r>
    </w:p>
    <w:p w:rsidR="000A258F" w:rsidRPr="000A258F" w:rsidRDefault="000A258F" w:rsidP="000A258F">
      <w:pPr>
        <w:pStyle w:val="KDParagraf"/>
        <w:spacing w:before="0"/>
        <w:rPr>
          <w:rFonts w:cs="Arial"/>
          <w:color w:val="FF0000"/>
          <w:lang w:val="sr-Cyrl-RS"/>
        </w:rPr>
      </w:pPr>
      <w:r w:rsidRPr="00AE7DAD">
        <w:rPr>
          <w:rFonts w:cs="Arial"/>
          <w:b/>
          <w:lang w:val="sr-Cyrl-RS"/>
        </w:rPr>
        <w:t>Место извршења</w:t>
      </w:r>
      <w:r w:rsidRPr="00AE7DAD">
        <w:rPr>
          <w:rFonts w:cs="Arial"/>
          <w:lang w:val="sr-Cyrl-RS"/>
        </w:rPr>
        <w:t xml:space="preserve"> </w:t>
      </w:r>
      <w:r w:rsidR="00F51005" w:rsidRPr="00F37271">
        <w:rPr>
          <w:rFonts w:cs="Arial"/>
          <w:lang w:val="sr-Cyrl-CS" w:eastAsia="zh-CN"/>
        </w:rPr>
        <w:t>Место извршења услуга –</w:t>
      </w:r>
      <w:r w:rsidR="00A87AE3">
        <w:rPr>
          <w:rFonts w:cs="Arial"/>
          <w:lang w:val="sr-Cyrl-CS" w:eastAsia="zh-CN"/>
        </w:rPr>
        <w:t xml:space="preserve"> </w:t>
      </w:r>
      <w:r w:rsidR="00F51005">
        <w:rPr>
          <w:rFonts w:cs="Arial"/>
          <w:lang w:val="sr-Cyrl-CS" w:eastAsia="zh-CN"/>
        </w:rPr>
        <w:t xml:space="preserve">радионица </w:t>
      </w:r>
      <w:r w:rsidR="00DA0375">
        <w:rPr>
          <w:rFonts w:cs="Arial"/>
          <w:lang w:val="sr-Cyrl-CS" w:eastAsia="zh-CN"/>
        </w:rPr>
        <w:t>Пружаоца Услуге</w:t>
      </w:r>
      <w:r>
        <w:rPr>
          <w:rFonts w:cs="Arial"/>
          <w:color w:val="FF0000"/>
          <w:lang w:val="sr-Cyrl-RS"/>
        </w:rPr>
        <w:t>.</w:t>
      </w:r>
    </w:p>
    <w:p w:rsidR="00225D25" w:rsidRPr="00AE7DAD" w:rsidRDefault="00225D25" w:rsidP="00225D25">
      <w:pPr>
        <w:pStyle w:val="KDParagraf"/>
        <w:spacing w:before="0"/>
        <w:rPr>
          <w:rFonts w:cs="Arial"/>
          <w:color w:val="FF0000"/>
          <w:lang w:val="sr-Cyrl-RS"/>
        </w:rPr>
      </w:pPr>
    </w:p>
    <w:p w:rsidR="00EE793E" w:rsidRPr="00AE7DAD" w:rsidRDefault="00EE793E" w:rsidP="00EE793E">
      <w:pPr>
        <w:pStyle w:val="KDParagraf"/>
        <w:spacing w:before="0"/>
        <w:rPr>
          <w:rFonts w:cs="Arial"/>
          <w:b/>
          <w:lang w:val="sr-Cyrl-RS"/>
        </w:rPr>
      </w:pPr>
      <w:r w:rsidRPr="00AE7DAD">
        <w:rPr>
          <w:rFonts w:cs="Arial"/>
          <w:b/>
          <w:lang w:val="sr-Cyrl-RS"/>
        </w:rPr>
        <w:t>ИЗВЕШТАЈИ И КОРЕСПОНДЕНЦИЈА</w:t>
      </w:r>
    </w:p>
    <w:p w:rsidR="00EE793E" w:rsidRPr="00AE7DAD" w:rsidRDefault="00EE793E" w:rsidP="000350BD">
      <w:pPr>
        <w:pStyle w:val="KDParagraf"/>
        <w:spacing w:before="0"/>
        <w:jc w:val="center"/>
        <w:rPr>
          <w:rFonts w:cs="Arial"/>
          <w:lang w:val="sr-Cyrl-RS"/>
        </w:rPr>
      </w:pPr>
      <w:r w:rsidRPr="00AE7DAD">
        <w:rPr>
          <w:rFonts w:cs="Arial"/>
          <w:b/>
          <w:lang w:val="sr-Cyrl-RS"/>
        </w:rPr>
        <w:t>Члан</w:t>
      </w:r>
      <w:r w:rsidR="007C646E" w:rsidRPr="00AE7DAD">
        <w:rPr>
          <w:rFonts w:cs="Arial"/>
          <w:b/>
          <w:lang w:val="sr-Cyrl-RS"/>
        </w:rPr>
        <w:t xml:space="preserve"> </w:t>
      </w:r>
      <w:r w:rsidR="000A258F" w:rsidRPr="00AE7DAD">
        <w:rPr>
          <w:rFonts w:cs="Arial"/>
          <w:b/>
          <w:lang w:val="sr-Cyrl-RS"/>
        </w:rPr>
        <w:t>5</w:t>
      </w:r>
      <w:r w:rsidRPr="00AE7DAD">
        <w:rPr>
          <w:rFonts w:cs="Arial"/>
          <w:lang w:val="sr-Cyrl-RS"/>
        </w:rPr>
        <w:t>.</w:t>
      </w:r>
    </w:p>
    <w:p w:rsidR="00D06896" w:rsidRPr="00DB2244" w:rsidRDefault="00D06896" w:rsidP="00D06896">
      <w:pPr>
        <w:tabs>
          <w:tab w:val="left" w:pos="567"/>
        </w:tabs>
        <w:spacing w:before="0"/>
        <w:rPr>
          <w:rFonts w:cs="Arial"/>
          <w:lang w:val="sr-Cyrl-RS"/>
        </w:rPr>
      </w:pPr>
      <w:r w:rsidRPr="00DB2244">
        <w:rPr>
          <w:rFonts w:cs="Arial"/>
          <w:lang w:val="sr-Cyrl-RS"/>
        </w:rPr>
        <w:t>Адресе Уговорних страна за пријем писмена и поште, су следеће:</w:t>
      </w:r>
    </w:p>
    <w:p w:rsidR="00D06896" w:rsidRPr="00DB2244" w:rsidRDefault="00D06896" w:rsidP="00D06896">
      <w:pPr>
        <w:tabs>
          <w:tab w:val="left" w:pos="567"/>
        </w:tabs>
        <w:spacing w:before="0"/>
        <w:rPr>
          <w:rFonts w:cs="Arial"/>
          <w:lang w:val="sr-Cyrl-RS"/>
        </w:rPr>
      </w:pPr>
      <w:r w:rsidRPr="00DB2244">
        <w:rPr>
          <w:rFonts w:cs="Arial"/>
          <w:lang w:val="sr-Cyrl-RS"/>
        </w:rPr>
        <w:t>Корисник услуге:</w:t>
      </w:r>
      <w:r>
        <w:rPr>
          <w:rFonts w:cs="Arial"/>
          <w:lang w:val="sr-Cyrl-RS"/>
        </w:rPr>
        <w:t xml:space="preserve"> </w:t>
      </w:r>
      <w:r w:rsidRPr="00DB2244">
        <w:rPr>
          <w:rFonts w:cs="Arial"/>
          <w:lang w:val="sr-Cyrl-RS"/>
        </w:rPr>
        <w:t xml:space="preserve">Јавно предузеће „Електропривреда Србије“ Београд, Улица </w:t>
      </w:r>
      <w:r w:rsidRPr="00DB2244">
        <w:rPr>
          <w:rFonts w:cs="Arial"/>
          <w:bCs/>
          <w:lang w:val="sr-Cyrl-RS"/>
        </w:rPr>
        <w:t>Балканска 13.</w:t>
      </w:r>
      <w:r w:rsidRPr="00DB2244">
        <w:rPr>
          <w:rFonts w:cs="Arial"/>
          <w:lang w:val="sr-Cyrl-RS"/>
        </w:rPr>
        <w:t>, 11000 Београд, огранак ТЕНТ, Богољуба Урошевића Црног 44, 11500 Обреновац, локација ТЕНТ на адреси: Богољуба Урошевића Црног 44, 11500 Обреновац</w:t>
      </w:r>
    </w:p>
    <w:p w:rsidR="00D06896" w:rsidRPr="00DB2244" w:rsidRDefault="00D06896" w:rsidP="00D06896">
      <w:pPr>
        <w:tabs>
          <w:tab w:val="left" w:pos="2115"/>
        </w:tabs>
        <w:spacing w:before="0"/>
        <w:rPr>
          <w:rFonts w:cs="Arial"/>
          <w:lang w:val="sr-Cyrl-RS"/>
        </w:rPr>
      </w:pPr>
    </w:p>
    <w:p w:rsidR="00D06896" w:rsidRPr="00DB2244" w:rsidRDefault="00D06896" w:rsidP="00D06896">
      <w:pPr>
        <w:tabs>
          <w:tab w:val="left" w:pos="567"/>
        </w:tabs>
        <w:spacing w:before="0"/>
        <w:rPr>
          <w:rFonts w:cs="Arial"/>
          <w:lang w:val="sr-Cyrl-RS"/>
        </w:rPr>
      </w:pPr>
      <w:r w:rsidRPr="00DB2244">
        <w:rPr>
          <w:rFonts w:cs="Arial"/>
          <w:lang w:val="sr-Cyrl-RS"/>
        </w:rPr>
        <w:t>Пружалац услуге:</w:t>
      </w:r>
      <w:r w:rsidRPr="00DB2244">
        <w:rPr>
          <w:rFonts w:cs="Arial"/>
          <w:lang w:val="sr-Cyrl-RS"/>
        </w:rPr>
        <w:tab/>
        <w:t>__________________________________________</w:t>
      </w:r>
    </w:p>
    <w:p w:rsidR="00D06896" w:rsidRPr="00DB2244" w:rsidRDefault="00D06896" w:rsidP="00D06896">
      <w:pPr>
        <w:tabs>
          <w:tab w:val="left" w:pos="567"/>
        </w:tabs>
        <w:spacing w:before="0"/>
        <w:rPr>
          <w:rFonts w:cs="Arial"/>
          <w:lang w:val="sr-Cyrl-RS"/>
        </w:rPr>
      </w:pPr>
      <w:r w:rsidRPr="00DB2244">
        <w:rPr>
          <w:rFonts w:cs="Arial"/>
          <w:lang w:val="sr-Cyrl-RS"/>
        </w:rPr>
        <w:t xml:space="preserve">Подизвођач: </w:t>
      </w:r>
      <w:r w:rsidRPr="00DB2244">
        <w:rPr>
          <w:rFonts w:cs="Arial"/>
          <w:lang w:val="sr-Cyrl-RS"/>
        </w:rPr>
        <w:tab/>
        <w:t xml:space="preserve">          _________________________________________ </w:t>
      </w:r>
    </w:p>
    <w:p w:rsidR="00EE793E" w:rsidRPr="001C3414" w:rsidRDefault="00EE793E" w:rsidP="000350BD">
      <w:pPr>
        <w:pStyle w:val="KDParagraf"/>
        <w:spacing w:before="0"/>
        <w:jc w:val="center"/>
        <w:rPr>
          <w:rFonts w:cs="Arial"/>
          <w:lang w:val="sr-Cyrl-RS"/>
        </w:rPr>
      </w:pPr>
      <w:r w:rsidRPr="001C3414">
        <w:rPr>
          <w:rFonts w:cs="Arial"/>
          <w:b/>
          <w:lang w:val="sr-Cyrl-RS"/>
        </w:rPr>
        <w:t xml:space="preserve">Члан </w:t>
      </w:r>
      <w:r w:rsidR="000A258F" w:rsidRPr="001C3414">
        <w:rPr>
          <w:rFonts w:cs="Arial"/>
          <w:b/>
          <w:lang w:val="sr-Cyrl-RS"/>
        </w:rPr>
        <w:t>6</w:t>
      </w:r>
      <w:r w:rsidRPr="001C3414">
        <w:rPr>
          <w:rFonts w:cs="Arial"/>
          <w:lang w:val="sr-Cyrl-RS"/>
        </w:rPr>
        <w:t>.</w:t>
      </w:r>
    </w:p>
    <w:p w:rsidR="00850BC9" w:rsidRPr="00DB2244" w:rsidRDefault="00850BC9" w:rsidP="00850BC9">
      <w:pPr>
        <w:tabs>
          <w:tab w:val="left" w:pos="567"/>
        </w:tabs>
        <w:spacing w:before="0"/>
        <w:rPr>
          <w:rFonts w:cs="Arial"/>
          <w:lang w:val="sr-Cyrl-RS"/>
        </w:rPr>
      </w:pPr>
      <w:r w:rsidRPr="00DB2244">
        <w:rPr>
          <w:rFonts w:cs="Arial"/>
          <w:lang w:val="sr-Cyrl-RS"/>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850BC9" w:rsidRPr="00DB2244" w:rsidRDefault="00850BC9" w:rsidP="00850BC9">
      <w:pPr>
        <w:tabs>
          <w:tab w:val="left" w:pos="567"/>
        </w:tabs>
        <w:spacing w:before="0"/>
        <w:rPr>
          <w:rFonts w:cs="Arial"/>
          <w:lang w:val="sr-Cyrl-RS"/>
        </w:rPr>
      </w:pPr>
      <w:r w:rsidRPr="00DB2244">
        <w:rPr>
          <w:rFonts w:cs="Arial"/>
          <w:lang w:val="sr-Cyrl-RS"/>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850BC9" w:rsidRPr="00DB2244" w:rsidRDefault="00850BC9" w:rsidP="00850BC9">
      <w:pPr>
        <w:tabs>
          <w:tab w:val="left" w:pos="567"/>
        </w:tabs>
        <w:spacing w:before="0"/>
        <w:rPr>
          <w:rFonts w:cs="Arial"/>
          <w:lang w:val="sr-Cyrl-RS"/>
        </w:rPr>
      </w:pPr>
    </w:p>
    <w:p w:rsidR="00EE793E" w:rsidRPr="001C3414" w:rsidRDefault="00EE793E" w:rsidP="00EE793E">
      <w:pPr>
        <w:pStyle w:val="KDParagraf"/>
        <w:spacing w:before="0"/>
        <w:rPr>
          <w:rFonts w:cs="Arial"/>
          <w:b/>
          <w:lang w:val="sr-Cyrl-RS"/>
        </w:rPr>
      </w:pPr>
      <w:r w:rsidRPr="001C3414">
        <w:rPr>
          <w:rFonts w:cs="Arial"/>
          <w:b/>
          <w:lang w:val="sr-Cyrl-RS"/>
        </w:rPr>
        <w:t xml:space="preserve">ОБАВЕЗЕ КОРИСНИКА УСЛУГЕ </w:t>
      </w:r>
    </w:p>
    <w:p w:rsidR="00EE793E" w:rsidRPr="001C3414" w:rsidRDefault="00EE793E" w:rsidP="000350BD">
      <w:pPr>
        <w:pStyle w:val="KDParagraf"/>
        <w:spacing w:before="0"/>
        <w:jc w:val="center"/>
        <w:rPr>
          <w:rFonts w:cs="Arial"/>
          <w:lang w:val="sr-Cyrl-RS"/>
        </w:rPr>
      </w:pPr>
      <w:r w:rsidRPr="001C3414">
        <w:rPr>
          <w:rFonts w:cs="Arial"/>
          <w:b/>
          <w:lang w:val="sr-Cyrl-RS"/>
        </w:rPr>
        <w:t xml:space="preserve">Члан </w:t>
      </w:r>
      <w:r w:rsidR="00CD0C5D">
        <w:rPr>
          <w:rFonts w:cs="Arial"/>
          <w:b/>
          <w:lang w:val="sr-Cyrl-RS"/>
        </w:rPr>
        <w:t>7</w:t>
      </w:r>
      <w:r w:rsidRPr="001C3414">
        <w:rPr>
          <w:rFonts w:cs="Arial"/>
          <w:lang w:val="sr-Cyrl-RS"/>
        </w:rPr>
        <w:t>.</w:t>
      </w:r>
    </w:p>
    <w:p w:rsidR="00CD0C5D" w:rsidRPr="00DB2244" w:rsidRDefault="00CD0C5D" w:rsidP="00CD0C5D">
      <w:pPr>
        <w:tabs>
          <w:tab w:val="left" w:pos="567"/>
        </w:tabs>
        <w:spacing w:before="0"/>
        <w:rPr>
          <w:rFonts w:cs="Arial"/>
          <w:lang w:val="sr-Cyrl-RS"/>
        </w:rPr>
      </w:pPr>
      <w:r w:rsidRPr="00DB2244">
        <w:rPr>
          <w:rFonts w:cs="Arial"/>
          <w:lang w:val="sr-Cyrl-RS"/>
        </w:rPr>
        <w:t xml:space="preserve">Корисник услуге се обавезује да Пружаоцу услуге изврши исплату цене Услуге из члана 2. у складу са извршеним активностима из Прилога </w:t>
      </w:r>
      <w:r w:rsidR="00424BE0">
        <w:rPr>
          <w:rFonts w:cs="Arial"/>
          <w:lang w:val="sr-Cyrl-RS"/>
        </w:rPr>
        <w:t>2 и</w:t>
      </w:r>
      <w:r>
        <w:rPr>
          <w:rFonts w:cs="Arial"/>
          <w:lang w:val="sr-Cyrl-RS"/>
        </w:rPr>
        <w:t xml:space="preserve"> 3</w:t>
      </w:r>
      <w:r w:rsidRPr="00DB2244">
        <w:rPr>
          <w:rFonts w:cs="Arial"/>
          <w:lang w:val="sr-Cyrl-RS"/>
        </w:rPr>
        <w:t xml:space="preserve"> овог Уговора, на начин и у роковима утврђеним чланом </w:t>
      </w:r>
      <w:r w:rsidR="00424BE0">
        <w:rPr>
          <w:rFonts w:cs="Arial"/>
          <w:lang w:val="sr-Cyrl-RS"/>
        </w:rPr>
        <w:t>12</w:t>
      </w:r>
      <w:r w:rsidRPr="00DB2244">
        <w:rPr>
          <w:rFonts w:cs="Arial"/>
          <w:lang w:val="sr-Cyrl-RS"/>
        </w:rPr>
        <w:t xml:space="preserve">. овог Уговора. </w:t>
      </w:r>
    </w:p>
    <w:p w:rsidR="00CD0C5D" w:rsidRPr="00DB2244" w:rsidRDefault="00CD0C5D" w:rsidP="00CD0C5D">
      <w:pPr>
        <w:tabs>
          <w:tab w:val="left" w:pos="567"/>
        </w:tabs>
        <w:spacing w:before="0"/>
        <w:rPr>
          <w:rFonts w:cs="Arial"/>
          <w:lang w:val="sr-Cyrl-RS"/>
        </w:rPr>
      </w:pPr>
      <w:r w:rsidRPr="00DB2244">
        <w:rPr>
          <w:rFonts w:cs="Arial"/>
          <w:lang w:val="sr-Cyrl-RS"/>
        </w:rPr>
        <w:t xml:space="preserve">Све исплате по основу овог Уговора биће извршене на рачун Пружаоца услуге: бр рачуна: _____________________________ код банке:____________ </w:t>
      </w:r>
    </w:p>
    <w:p w:rsidR="00CD0C5D" w:rsidRDefault="00CD0C5D" w:rsidP="00CD0C5D">
      <w:pPr>
        <w:tabs>
          <w:tab w:val="left" w:pos="567"/>
        </w:tabs>
        <w:spacing w:before="0"/>
        <w:jc w:val="center"/>
        <w:rPr>
          <w:rFonts w:cs="Arial"/>
          <w:b/>
          <w:lang w:val="sr-Cyrl-RS"/>
        </w:rPr>
      </w:pPr>
    </w:p>
    <w:p w:rsidR="00EE793E" w:rsidRPr="007A4416" w:rsidRDefault="00EE793E" w:rsidP="000350BD">
      <w:pPr>
        <w:pStyle w:val="KDParagraf"/>
        <w:spacing w:before="0"/>
        <w:jc w:val="center"/>
        <w:rPr>
          <w:rFonts w:cs="Arial"/>
          <w:lang w:val="sr-Cyrl-RS"/>
        </w:rPr>
      </w:pPr>
      <w:r w:rsidRPr="007A4416">
        <w:rPr>
          <w:rFonts w:cs="Arial"/>
          <w:b/>
          <w:lang w:val="sr-Cyrl-RS"/>
        </w:rPr>
        <w:t xml:space="preserve">Члан </w:t>
      </w:r>
      <w:r w:rsidR="00CD0C5D">
        <w:rPr>
          <w:rFonts w:cs="Arial"/>
          <w:b/>
          <w:lang w:val="sr-Cyrl-RS"/>
        </w:rPr>
        <w:t>8</w:t>
      </w:r>
      <w:r w:rsidRPr="007A4416">
        <w:rPr>
          <w:rFonts w:cs="Arial"/>
          <w:lang w:val="sr-Cyrl-RS"/>
        </w:rPr>
        <w:t>.</w:t>
      </w:r>
    </w:p>
    <w:p w:rsidR="00CD0C5D" w:rsidRPr="00DB2244" w:rsidRDefault="00CD0C5D" w:rsidP="00CD0C5D">
      <w:pPr>
        <w:tabs>
          <w:tab w:val="left" w:pos="567"/>
        </w:tabs>
        <w:spacing w:before="0"/>
        <w:rPr>
          <w:rFonts w:cs="Arial"/>
          <w:lang w:val="sr-Cyrl-RS"/>
        </w:rPr>
      </w:pPr>
      <w:r w:rsidRPr="00DB2244">
        <w:rPr>
          <w:rFonts w:cs="Arial"/>
          <w:lang w:val="sr-Cyrl-RS"/>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CD0C5D" w:rsidRPr="00DB2244" w:rsidRDefault="00CD0C5D" w:rsidP="00CD0C5D">
      <w:pPr>
        <w:tabs>
          <w:tab w:val="left" w:pos="567"/>
        </w:tabs>
        <w:spacing w:before="0"/>
        <w:rPr>
          <w:rFonts w:cs="Arial"/>
          <w:lang w:val="sr-Cyrl-RS"/>
        </w:rPr>
      </w:pPr>
      <w:r w:rsidRPr="00DB2244">
        <w:rPr>
          <w:rFonts w:cs="Arial"/>
          <w:lang w:val="sr-Cyrl-RS"/>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EE793E" w:rsidRDefault="00EE793E" w:rsidP="00EE793E">
      <w:pPr>
        <w:pStyle w:val="KDParagraf"/>
        <w:spacing w:before="0"/>
        <w:rPr>
          <w:rFonts w:cs="Arial"/>
          <w:lang w:val="sr-Cyrl-RS"/>
        </w:rPr>
      </w:pPr>
    </w:p>
    <w:p w:rsidR="0081300F" w:rsidRPr="007A4416" w:rsidRDefault="0081300F" w:rsidP="00EE793E">
      <w:pPr>
        <w:pStyle w:val="KDParagraf"/>
        <w:spacing w:before="0"/>
        <w:rPr>
          <w:rFonts w:cs="Arial"/>
          <w:lang w:val="sr-Cyrl-RS"/>
        </w:rPr>
      </w:pPr>
    </w:p>
    <w:p w:rsidR="00EE793E" w:rsidRPr="007A4416" w:rsidRDefault="00EE793E" w:rsidP="000350BD">
      <w:pPr>
        <w:pStyle w:val="KDParagraf"/>
        <w:spacing w:before="0"/>
        <w:jc w:val="center"/>
        <w:rPr>
          <w:rFonts w:cs="Arial"/>
          <w:lang w:val="sr-Cyrl-RS"/>
        </w:rPr>
      </w:pPr>
      <w:r w:rsidRPr="007A4416">
        <w:rPr>
          <w:rFonts w:cs="Arial"/>
          <w:b/>
          <w:lang w:val="sr-Cyrl-RS"/>
        </w:rPr>
        <w:lastRenderedPageBreak/>
        <w:t xml:space="preserve">Члан </w:t>
      </w:r>
      <w:r w:rsidR="00CD0C5D">
        <w:rPr>
          <w:rFonts w:cs="Arial"/>
          <w:b/>
          <w:lang w:val="sr-Cyrl-RS"/>
        </w:rPr>
        <w:t>9</w:t>
      </w:r>
      <w:r w:rsidRPr="007A4416">
        <w:rPr>
          <w:rFonts w:cs="Arial"/>
          <w:lang w:val="sr-Cyrl-RS"/>
        </w:rPr>
        <w:t>.</w:t>
      </w:r>
    </w:p>
    <w:p w:rsidR="00EE793E" w:rsidRPr="007A4416" w:rsidRDefault="00EE793E" w:rsidP="00EE793E">
      <w:pPr>
        <w:pStyle w:val="KDParagraf"/>
        <w:spacing w:before="0"/>
        <w:rPr>
          <w:rFonts w:cs="Arial"/>
          <w:lang w:val="sr-Cyrl-RS"/>
        </w:rPr>
      </w:pPr>
      <w:r w:rsidRPr="007A4416">
        <w:rPr>
          <w:rFonts w:cs="Arial"/>
          <w:lang w:val="sr-Cyrl-RS"/>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EE793E" w:rsidRPr="001C3414" w:rsidRDefault="00EE793E" w:rsidP="00EE793E">
      <w:pPr>
        <w:pStyle w:val="KDParagraf"/>
        <w:spacing w:before="0"/>
        <w:rPr>
          <w:rFonts w:cs="Arial"/>
          <w:color w:val="00B0F0"/>
          <w:lang w:val="sr-Cyrl-RS"/>
        </w:rPr>
      </w:pPr>
    </w:p>
    <w:p w:rsidR="00EE793E" w:rsidRPr="001C3414" w:rsidRDefault="00EE793E" w:rsidP="00EE793E">
      <w:pPr>
        <w:pStyle w:val="KDParagraf"/>
        <w:spacing w:before="0"/>
        <w:rPr>
          <w:rFonts w:cs="Arial"/>
          <w:b/>
          <w:lang w:val="sr-Cyrl-RS"/>
        </w:rPr>
      </w:pPr>
      <w:r w:rsidRPr="001C3414">
        <w:rPr>
          <w:rFonts w:cs="Arial"/>
          <w:b/>
          <w:lang w:val="sr-Cyrl-RS"/>
        </w:rPr>
        <w:t>ОБАВЕЗЕ ПРУЖАОЦА УСЛУГЕ</w:t>
      </w:r>
    </w:p>
    <w:p w:rsidR="00EE793E" w:rsidRPr="001C3414" w:rsidRDefault="00EE793E" w:rsidP="000350BD">
      <w:pPr>
        <w:pStyle w:val="KDParagraf"/>
        <w:spacing w:before="0"/>
        <w:jc w:val="center"/>
        <w:rPr>
          <w:rFonts w:cs="Arial"/>
          <w:lang w:val="sr-Cyrl-RS"/>
        </w:rPr>
      </w:pPr>
      <w:r w:rsidRPr="001C3414">
        <w:rPr>
          <w:rFonts w:cs="Arial"/>
          <w:b/>
          <w:lang w:val="sr-Cyrl-RS"/>
        </w:rPr>
        <w:t>Члан 1</w:t>
      </w:r>
      <w:r w:rsidR="00CD0C5D">
        <w:rPr>
          <w:rFonts w:cs="Arial"/>
          <w:b/>
          <w:lang w:val="sr-Cyrl-RS"/>
        </w:rPr>
        <w:t>0</w:t>
      </w:r>
      <w:r w:rsidRPr="001C3414">
        <w:rPr>
          <w:rFonts w:cs="Arial"/>
          <w:lang w:val="sr-Cyrl-RS"/>
        </w:rPr>
        <w:t>.</w:t>
      </w:r>
    </w:p>
    <w:p w:rsidR="00CD0C5D" w:rsidRPr="00DB2244" w:rsidRDefault="00CD0C5D" w:rsidP="00CD0C5D">
      <w:pPr>
        <w:tabs>
          <w:tab w:val="left" w:pos="567"/>
        </w:tabs>
        <w:spacing w:before="0"/>
        <w:rPr>
          <w:rFonts w:cs="Arial"/>
          <w:lang w:val="sr-Cyrl-RS"/>
        </w:rPr>
      </w:pPr>
      <w:r w:rsidRPr="00DB2244">
        <w:rPr>
          <w:rFonts w:cs="Arial"/>
          <w:lang w:val="sr-Cyrl-RS"/>
        </w:rPr>
        <w:t xml:space="preserve">Пружалац услуге је дужан да у року од </w:t>
      </w:r>
      <w:r>
        <w:rPr>
          <w:rFonts w:cs="Arial"/>
          <w:lang w:val="sr-Cyrl-RS"/>
        </w:rPr>
        <w:t>5</w:t>
      </w:r>
      <w:r w:rsidRPr="00DB2244">
        <w:rPr>
          <w:rFonts w:cs="Arial"/>
          <w:lang w:val="sr-Cyrl-RS"/>
        </w:rPr>
        <w:t xml:space="preserve"> (словима: </w:t>
      </w:r>
      <w:r>
        <w:rPr>
          <w:rFonts w:cs="Arial"/>
          <w:lang w:val="sr-Cyrl-RS"/>
        </w:rPr>
        <w:t xml:space="preserve">пет </w:t>
      </w:r>
      <w:r w:rsidRPr="00DB2244">
        <w:rPr>
          <w:rFonts w:cs="Arial"/>
          <w:lang w:val="sr-Cyrl-RS"/>
        </w:rPr>
        <w:t>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CD0C5D" w:rsidRPr="00DB2244" w:rsidRDefault="00CD0C5D" w:rsidP="00CD0C5D">
      <w:pPr>
        <w:tabs>
          <w:tab w:val="left" w:pos="567"/>
        </w:tabs>
        <w:spacing w:before="0"/>
        <w:rPr>
          <w:rFonts w:cs="Arial"/>
          <w:lang w:val="sr-Cyrl-RS"/>
        </w:rPr>
      </w:pPr>
      <w:r w:rsidRPr="00DB2244">
        <w:rPr>
          <w:rFonts w:cs="Arial"/>
          <w:lang w:val="sr-Cyrl-RS"/>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CD0C5D" w:rsidRPr="00DB2244" w:rsidRDefault="00CD0C5D" w:rsidP="00CD0C5D">
      <w:pPr>
        <w:tabs>
          <w:tab w:val="left" w:pos="567"/>
        </w:tabs>
        <w:spacing w:before="0"/>
        <w:rPr>
          <w:rFonts w:cs="Arial"/>
          <w:lang w:val="sr-Cyrl-RS"/>
        </w:rPr>
      </w:pPr>
      <w:r w:rsidRPr="00DB2244">
        <w:rPr>
          <w:rFonts w:cs="Arial"/>
          <w:lang w:val="sr-Cyrl-RS"/>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CD0C5D" w:rsidRPr="00DB2244" w:rsidRDefault="00CD0C5D" w:rsidP="00CD0C5D">
      <w:pPr>
        <w:tabs>
          <w:tab w:val="left" w:pos="567"/>
        </w:tabs>
        <w:spacing w:before="0"/>
        <w:rPr>
          <w:rFonts w:cs="Arial"/>
          <w:lang w:val="sr-Cyrl-RS"/>
        </w:rPr>
      </w:pPr>
      <w:r w:rsidRPr="00DB2244">
        <w:rPr>
          <w:rFonts w:cs="Arial"/>
          <w:lang w:val="sr-Cyrl-RS"/>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CD0C5D" w:rsidRPr="00DB2244" w:rsidRDefault="00CD0C5D" w:rsidP="00CD0C5D">
      <w:pPr>
        <w:tabs>
          <w:tab w:val="left" w:pos="567"/>
        </w:tabs>
        <w:spacing w:before="0"/>
        <w:rPr>
          <w:rFonts w:cs="Arial"/>
          <w:lang w:val="sr-Cyrl-RS"/>
        </w:rPr>
      </w:pPr>
      <w:r w:rsidRPr="00DB2244">
        <w:rPr>
          <w:rFonts w:cs="Arial"/>
          <w:lang w:val="sr-Cyrl-RS"/>
        </w:rPr>
        <w:t>Пружалац услуге се обавезује да на захтев Корисника услуге припреми приступачне информације, ради упознавања запослених, предст</w:t>
      </w:r>
      <w:r w:rsidRPr="00DB2244">
        <w:rPr>
          <w:rFonts w:cs="Arial"/>
        </w:rPr>
        <w:t>a</w:t>
      </w:r>
      <w:r w:rsidRPr="00DB2244">
        <w:rPr>
          <w:rFonts w:cs="Arial"/>
          <w:lang w:val="sr-Cyrl-RS"/>
        </w:rPr>
        <w:t>вника огранака и надлежних институција о резултатима анализа и припремљеним актима везаним за реализацију предмета овог Уговора.</w:t>
      </w:r>
    </w:p>
    <w:p w:rsidR="00EE793E" w:rsidRPr="001C3414" w:rsidRDefault="00EE793E" w:rsidP="00586A59">
      <w:pPr>
        <w:pStyle w:val="KDParagraf"/>
        <w:spacing w:before="0"/>
        <w:jc w:val="center"/>
        <w:rPr>
          <w:rFonts w:cs="Arial"/>
          <w:lang w:val="sr-Cyrl-RS"/>
        </w:rPr>
      </w:pPr>
      <w:r w:rsidRPr="001C3414">
        <w:rPr>
          <w:rFonts w:cs="Arial"/>
          <w:b/>
          <w:lang w:val="sr-Cyrl-RS"/>
        </w:rPr>
        <w:t xml:space="preserve">Члан </w:t>
      </w:r>
      <w:r w:rsidR="00CD0C5D">
        <w:rPr>
          <w:rFonts w:cs="Arial"/>
          <w:b/>
          <w:lang w:val="sr-Cyrl-RS"/>
        </w:rPr>
        <w:t>11</w:t>
      </w:r>
      <w:r w:rsidRPr="001C3414">
        <w:rPr>
          <w:rFonts w:cs="Arial"/>
          <w:lang w:val="sr-Cyrl-RS"/>
        </w:rPr>
        <w:t>.</w:t>
      </w:r>
    </w:p>
    <w:p w:rsidR="00EE793E" w:rsidRPr="001C3414" w:rsidRDefault="00EE793E" w:rsidP="00EE793E">
      <w:pPr>
        <w:pStyle w:val="KDParagraf"/>
        <w:spacing w:before="0"/>
        <w:rPr>
          <w:rFonts w:cs="Arial"/>
          <w:lang w:val="sr-Cyrl-RS"/>
        </w:rPr>
      </w:pPr>
      <w:r w:rsidRPr="001C3414">
        <w:rPr>
          <w:rFonts w:cs="Arial"/>
          <w:lang w:val="sr-Cyrl-RS"/>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EE793E" w:rsidRPr="001C3414" w:rsidRDefault="00EE793E" w:rsidP="00EE793E">
      <w:pPr>
        <w:pStyle w:val="KDParagraf"/>
        <w:spacing w:before="0"/>
        <w:rPr>
          <w:rFonts w:cs="Arial"/>
          <w:lang w:val="sr-Cyrl-RS"/>
        </w:rPr>
      </w:pPr>
      <w:r w:rsidRPr="001C3414">
        <w:rPr>
          <w:rFonts w:cs="Arial"/>
          <w:lang w:val="sr-Cyrl-RS"/>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EE793E" w:rsidRPr="001C3414" w:rsidRDefault="00EE793E" w:rsidP="00EE793E">
      <w:pPr>
        <w:pStyle w:val="KDParagraf"/>
        <w:spacing w:before="0"/>
        <w:rPr>
          <w:rFonts w:cs="Arial"/>
          <w:lang w:val="sr-Cyrl-RS"/>
        </w:rPr>
      </w:pPr>
    </w:p>
    <w:p w:rsidR="00EE793E" w:rsidRPr="001C3414" w:rsidRDefault="00EE793E" w:rsidP="00EE793E">
      <w:pPr>
        <w:pStyle w:val="KDParagraf"/>
        <w:spacing w:before="0"/>
        <w:rPr>
          <w:rFonts w:cs="Arial"/>
          <w:b/>
          <w:lang w:val="sr-Cyrl-RS"/>
        </w:rPr>
      </w:pPr>
      <w:r w:rsidRPr="001C3414">
        <w:rPr>
          <w:rFonts w:cs="Arial"/>
          <w:b/>
          <w:lang w:val="sr-Cyrl-RS"/>
        </w:rPr>
        <w:t>РОК  И ДИНАМ</w:t>
      </w:r>
      <w:r w:rsidR="00846B5A">
        <w:rPr>
          <w:rFonts w:cs="Arial"/>
          <w:b/>
          <w:lang w:val="sr-Cyrl-RS"/>
        </w:rPr>
        <w:t>И</w:t>
      </w:r>
      <w:r w:rsidRPr="001C3414">
        <w:rPr>
          <w:rFonts w:cs="Arial"/>
          <w:b/>
          <w:lang w:val="sr-Cyrl-RS"/>
        </w:rPr>
        <w:t>КА ПРУЖАЊА УСЛУГЕ</w:t>
      </w:r>
    </w:p>
    <w:p w:rsidR="00EE793E" w:rsidRPr="001C3414" w:rsidRDefault="00EE793E" w:rsidP="00586A59">
      <w:pPr>
        <w:pStyle w:val="KDParagraf"/>
        <w:spacing w:before="0"/>
        <w:jc w:val="center"/>
        <w:rPr>
          <w:rFonts w:cs="Arial"/>
          <w:lang w:val="sr-Cyrl-RS"/>
        </w:rPr>
      </w:pPr>
      <w:r w:rsidRPr="001C3414">
        <w:rPr>
          <w:rFonts w:cs="Arial"/>
          <w:b/>
          <w:lang w:val="sr-Cyrl-RS"/>
        </w:rPr>
        <w:t>Члан 1</w:t>
      </w:r>
      <w:r w:rsidR="00CD0C5D">
        <w:rPr>
          <w:rFonts w:cs="Arial"/>
          <w:b/>
          <w:lang w:val="sr-Cyrl-RS"/>
        </w:rPr>
        <w:t>2</w:t>
      </w:r>
      <w:r w:rsidRPr="001C3414">
        <w:rPr>
          <w:rFonts w:cs="Arial"/>
          <w:lang w:val="sr-Cyrl-RS"/>
        </w:rPr>
        <w:t>.</w:t>
      </w:r>
    </w:p>
    <w:p w:rsidR="0081300F" w:rsidRPr="0081300F" w:rsidRDefault="0081300F" w:rsidP="0081300F">
      <w:pPr>
        <w:pStyle w:val="ListParagraph"/>
        <w:autoSpaceDE w:val="0"/>
        <w:autoSpaceDN w:val="0"/>
        <w:adjustRightInd w:val="0"/>
        <w:spacing w:before="0" w:after="0" w:line="240" w:lineRule="auto"/>
        <w:ind w:left="0"/>
        <w:contextualSpacing w:val="0"/>
        <w:rPr>
          <w:rFonts w:ascii="Arial" w:eastAsia="Times New Roman" w:hAnsi="Arial" w:cs="Arial"/>
          <w:lang w:val="sr-Cyrl-RS"/>
        </w:rPr>
      </w:pPr>
      <w:r w:rsidRPr="0081300F">
        <w:rPr>
          <w:rFonts w:ascii="Arial" w:hAnsi="Arial" w:cs="Arial"/>
          <w:lang w:val="sr-Cyrl-RS"/>
        </w:rPr>
        <w:t xml:space="preserve">Пружалац услуге </w:t>
      </w:r>
      <w:r w:rsidRPr="0081300F">
        <w:rPr>
          <w:rFonts w:ascii="Arial" w:hAnsi="Arial" w:cs="Arial"/>
          <w:lang w:val="sr-Cyrl-CS"/>
        </w:rPr>
        <w:t xml:space="preserve">је обавезан да услугу изврши у року који не може бити дужи од </w:t>
      </w:r>
      <w:r w:rsidR="00A21DCF">
        <w:rPr>
          <w:rFonts w:ascii="Arial" w:hAnsi="Arial" w:cs="Arial"/>
          <w:lang w:val="sr-Cyrl-CS"/>
        </w:rPr>
        <w:t>___</w:t>
      </w:r>
      <w:r w:rsidRPr="0081300F">
        <w:rPr>
          <w:rFonts w:ascii="Arial" w:eastAsia="Times New Roman" w:hAnsi="Arial" w:cs="Arial"/>
          <w:lang w:val="sr-Cyrl-RS"/>
        </w:rPr>
        <w:t xml:space="preserve"> дана од дана преузимања </w:t>
      </w:r>
      <w:r w:rsidRPr="0081300F">
        <w:rPr>
          <w:rFonts w:ascii="Arial" w:hAnsi="Arial" w:cs="Arial"/>
          <w:lang w:val="sr-Cyrl-RS"/>
        </w:rPr>
        <w:t>микропроцесорских заштита</w:t>
      </w:r>
      <w:r w:rsidRPr="0081300F">
        <w:rPr>
          <w:rFonts w:ascii="Arial" w:eastAsia="Times New Roman" w:hAnsi="Arial" w:cs="Arial"/>
          <w:lang w:val="sr-Cyrl-RS"/>
        </w:rPr>
        <w:t xml:space="preserve">. О стеченим условима за преузимање </w:t>
      </w:r>
      <w:r w:rsidRPr="0081300F">
        <w:rPr>
          <w:rFonts w:ascii="Arial" w:hAnsi="Arial" w:cs="Arial"/>
          <w:lang w:val="sr-Cyrl-RS"/>
        </w:rPr>
        <w:t>микропроцесорских заштита</w:t>
      </w:r>
      <w:r w:rsidRPr="0081300F">
        <w:rPr>
          <w:rFonts w:ascii="Arial" w:eastAsia="Times New Roman" w:hAnsi="Arial" w:cs="Arial"/>
          <w:lang w:val="sr-Cyrl-RS"/>
        </w:rPr>
        <w:t xml:space="preserve">, </w:t>
      </w:r>
      <w:r w:rsidRPr="0081300F">
        <w:rPr>
          <w:rFonts w:ascii="Arial" w:hAnsi="Arial" w:cs="Arial"/>
          <w:lang w:val="sr-Cyrl-RS"/>
        </w:rPr>
        <w:t xml:space="preserve">Пружалац услуге </w:t>
      </w:r>
      <w:r w:rsidRPr="0081300F">
        <w:rPr>
          <w:rFonts w:ascii="Arial" w:eastAsia="Times New Roman" w:hAnsi="Arial" w:cs="Arial"/>
          <w:lang w:val="sr-Cyrl-RS"/>
        </w:rPr>
        <w:t>ће бити обавештен писаним путем 5 дана пре преузимања истих, а у периоду од 60 дана од дана ступања уговора на снагу.</w:t>
      </w:r>
    </w:p>
    <w:p w:rsidR="00EE793E" w:rsidRPr="00DA0375" w:rsidRDefault="00EE793E" w:rsidP="00DA0375">
      <w:pPr>
        <w:ind w:right="-5"/>
        <w:rPr>
          <w:rFonts w:cs="Arial"/>
          <w:lang w:val="sr-Cyrl-RS"/>
        </w:rPr>
      </w:pPr>
    </w:p>
    <w:p w:rsidR="00EE793E" w:rsidRPr="00947DB3" w:rsidRDefault="00EE793E" w:rsidP="00EE793E">
      <w:pPr>
        <w:pStyle w:val="KDParagraf"/>
        <w:spacing w:before="0"/>
        <w:rPr>
          <w:rFonts w:cs="Arial"/>
          <w:b/>
          <w:lang w:val="sr-Cyrl-RS"/>
        </w:rPr>
      </w:pPr>
      <w:r w:rsidRPr="00947DB3">
        <w:rPr>
          <w:rFonts w:cs="Arial"/>
          <w:b/>
          <w:lang w:val="sr-Cyrl-RS"/>
        </w:rPr>
        <w:t xml:space="preserve">СРЕДСТВА ФИНАНСИЈСКОГ ОБЕЗБЕЂЕЊА </w:t>
      </w:r>
    </w:p>
    <w:p w:rsidR="00EE793E" w:rsidRPr="00947DB3" w:rsidRDefault="00EE793E" w:rsidP="00586A59">
      <w:pPr>
        <w:pStyle w:val="KDParagraf"/>
        <w:spacing w:before="0"/>
        <w:jc w:val="center"/>
        <w:rPr>
          <w:rFonts w:cs="Arial"/>
          <w:lang w:val="sr-Cyrl-RS"/>
        </w:rPr>
      </w:pPr>
      <w:r w:rsidRPr="00947DB3">
        <w:rPr>
          <w:rFonts w:cs="Arial"/>
          <w:b/>
          <w:lang w:val="sr-Cyrl-RS"/>
        </w:rPr>
        <w:t>Члан 1</w:t>
      </w:r>
      <w:r w:rsidR="00D90190">
        <w:rPr>
          <w:rFonts w:cs="Arial"/>
          <w:b/>
          <w:lang w:val="sr-Cyrl-RS"/>
        </w:rPr>
        <w:t>3</w:t>
      </w:r>
      <w:r w:rsidRPr="00947DB3">
        <w:rPr>
          <w:rFonts w:cs="Arial"/>
          <w:lang w:val="sr-Cyrl-RS"/>
        </w:rPr>
        <w:t>.</w:t>
      </w:r>
    </w:p>
    <w:p w:rsidR="00D90190" w:rsidRPr="00D90190" w:rsidRDefault="00D90190" w:rsidP="00D90190">
      <w:pPr>
        <w:tabs>
          <w:tab w:val="left" w:pos="567"/>
        </w:tabs>
        <w:spacing w:before="0"/>
        <w:rPr>
          <w:rFonts w:cs="Arial"/>
          <w:b/>
          <w:lang w:val="sr-Cyrl-RS"/>
        </w:rPr>
      </w:pPr>
      <w:r w:rsidRPr="00D90190">
        <w:rPr>
          <w:rFonts w:cs="Arial"/>
          <w:b/>
          <w:lang w:val="sr-Cyrl-RS"/>
        </w:rPr>
        <w:t>Меница за добро извршење посла</w:t>
      </w:r>
    </w:p>
    <w:p w:rsidR="00D90190" w:rsidRPr="00D90190" w:rsidRDefault="00D90190" w:rsidP="00D90190">
      <w:pPr>
        <w:tabs>
          <w:tab w:val="left" w:pos="567"/>
        </w:tabs>
        <w:spacing w:before="0"/>
        <w:rPr>
          <w:rFonts w:cs="Arial"/>
          <w:lang w:val="ru-RU"/>
        </w:rPr>
      </w:pPr>
      <w:r w:rsidRPr="00D90190">
        <w:rPr>
          <w:rFonts w:cs="Arial"/>
          <w:lang w:val="ru-RU"/>
        </w:rPr>
        <w:t>Пружалац услуге је обавезан да уз потписан Уговор, преда Кориснику услуге, као средство финансијског обезбеђења за добро извршење посла у износу од 10% од укупно уговорене вредности, без ПДВ, неопозиву, безусловну (без права на приговор) и на први позив наплативу</w:t>
      </w:r>
      <w:r w:rsidRPr="00D90190">
        <w:rPr>
          <w:rFonts w:cs="Arial"/>
          <w:lang w:val="sr-Cyrl-RS"/>
        </w:rPr>
        <w:t xml:space="preserve"> </w:t>
      </w:r>
      <w:r w:rsidRPr="00D90190">
        <w:rPr>
          <w:rFonts w:cs="Arial"/>
          <w:lang w:val="ru-RU"/>
        </w:rPr>
        <w:t xml:space="preserve">-бланко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30 (словима:тридесет)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w:t>
      </w:r>
      <w:r w:rsidRPr="00D90190">
        <w:rPr>
          <w:rFonts w:cs="Arial"/>
          <w:lang w:val="ru-RU"/>
        </w:rPr>
        <w:lastRenderedPageBreak/>
        <w:t xml:space="preserve">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rsidR="00D90190" w:rsidRDefault="00D90190" w:rsidP="00D90190">
      <w:pPr>
        <w:tabs>
          <w:tab w:val="left" w:pos="567"/>
        </w:tabs>
        <w:spacing w:before="0"/>
        <w:rPr>
          <w:rFonts w:cs="Arial"/>
          <w:lang w:val="ru-RU"/>
        </w:rPr>
      </w:pPr>
      <w:r w:rsidRPr="00D90190">
        <w:rPr>
          <w:rFonts w:cs="Arial"/>
          <w:lang w:val="ru-RU"/>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делимично или неблаговремено односно неквалитетно изврши било коју од уговорених Услуга.</w:t>
      </w:r>
    </w:p>
    <w:p w:rsidR="00D90190" w:rsidRPr="00D90190" w:rsidRDefault="00D90190" w:rsidP="00D90190">
      <w:pPr>
        <w:tabs>
          <w:tab w:val="left" w:pos="567"/>
        </w:tabs>
        <w:spacing w:before="0"/>
        <w:rPr>
          <w:rFonts w:cs="Arial"/>
          <w:lang w:val="ru-RU"/>
        </w:rPr>
      </w:pPr>
    </w:p>
    <w:p w:rsidR="00D90190" w:rsidRPr="00D90190" w:rsidRDefault="00D90190" w:rsidP="00D90190">
      <w:pPr>
        <w:tabs>
          <w:tab w:val="left" w:pos="567"/>
        </w:tabs>
        <w:spacing w:before="0"/>
        <w:jc w:val="left"/>
        <w:rPr>
          <w:rFonts w:cs="Arial"/>
          <w:lang w:val="ru-RU"/>
        </w:rPr>
      </w:pPr>
      <w:r w:rsidRPr="00D90190">
        <w:rPr>
          <w:rFonts w:cs="Arial"/>
          <w:b/>
          <w:lang w:val="sr-Cyrl-RS"/>
        </w:rPr>
        <w:t>Меница за</w:t>
      </w:r>
      <w:r w:rsidRPr="00D90190">
        <w:rPr>
          <w:rFonts w:eastAsia="Arial Unicode MS" w:cs="Arial"/>
          <w:lang w:val="ru-RU"/>
        </w:rPr>
        <w:t xml:space="preserve"> </w:t>
      </w:r>
      <w:r w:rsidRPr="00D90190">
        <w:rPr>
          <w:rFonts w:eastAsia="Arial Unicode MS" w:cs="Arial"/>
          <w:b/>
          <w:lang w:val="ru-RU"/>
        </w:rPr>
        <w:t>отклањање недостатака у гарантном року</w:t>
      </w:r>
    </w:p>
    <w:p w:rsidR="00D90190" w:rsidRPr="00D90190" w:rsidRDefault="00D90190" w:rsidP="00D90190">
      <w:pPr>
        <w:rPr>
          <w:rFonts w:eastAsia="Arial Unicode MS"/>
          <w:lang w:val="ru-RU"/>
        </w:rPr>
      </w:pPr>
      <w:r w:rsidRPr="00D90190">
        <w:rPr>
          <w:rFonts w:cs="Arial"/>
          <w:lang w:val="ru-RU"/>
        </w:rPr>
        <w:t xml:space="preserve">Пружалац услуге </w:t>
      </w:r>
      <w:r w:rsidRPr="00D90190">
        <w:rPr>
          <w:rFonts w:eastAsia="Arial Unicode MS"/>
          <w:lang w:val="ru-RU"/>
        </w:rPr>
        <w:t xml:space="preserve">се обавезује да </w:t>
      </w:r>
      <w:r w:rsidRPr="00D90190">
        <w:rPr>
          <w:rFonts w:cs="Arial"/>
          <w:lang w:val="ru-RU"/>
        </w:rPr>
        <w:t>Кориснику услуге</w:t>
      </w:r>
      <w:r w:rsidRPr="00D90190">
        <w:rPr>
          <w:rFonts w:eastAsia="Arial Unicode MS"/>
          <w:lang w:val="ru-RU"/>
        </w:rPr>
        <w:t xml:space="preserve"> у тренутку примопредаје предмета уговора или најкасније 5 дана пре истека средства финансијског обезбеђења за добро извршење посла, достави:</w:t>
      </w:r>
    </w:p>
    <w:p w:rsidR="00D90190" w:rsidRPr="00D90190" w:rsidRDefault="00D90190" w:rsidP="00D90190">
      <w:pPr>
        <w:numPr>
          <w:ilvl w:val="0"/>
          <w:numId w:val="37"/>
        </w:numPr>
        <w:spacing w:before="0" w:line="276" w:lineRule="auto"/>
        <w:ind w:left="0" w:firstLine="0"/>
        <w:contextualSpacing/>
        <w:rPr>
          <w:rFonts w:eastAsia="Arial Unicode MS" w:cs="Arial"/>
          <w:lang w:val="ru-RU"/>
        </w:rPr>
      </w:pPr>
      <w:r w:rsidRPr="00D90190">
        <w:rPr>
          <w:rFonts w:eastAsia="Arial Unicode MS" w:cs="Arial"/>
          <w:lang w:val="ru-RU"/>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D90190" w:rsidRPr="00D90190" w:rsidRDefault="00D90190" w:rsidP="00D90190">
      <w:pPr>
        <w:numPr>
          <w:ilvl w:val="0"/>
          <w:numId w:val="37"/>
        </w:numPr>
        <w:spacing w:before="0" w:line="276" w:lineRule="auto"/>
        <w:ind w:left="0" w:firstLine="0"/>
        <w:contextualSpacing/>
        <w:rPr>
          <w:rFonts w:eastAsia="Arial Unicode MS" w:cs="Arial"/>
          <w:lang w:val="ru-RU"/>
        </w:rPr>
      </w:pPr>
      <w:r w:rsidRPr="00D90190">
        <w:rPr>
          <w:rFonts w:eastAsia="Arial Unicode MS" w:cs="Arial"/>
          <w:lang w:val="ru-RU"/>
        </w:rPr>
        <w:t xml:space="preserve">Менично писмо – овлашћење којим понуђач овлашћује наручиоца да може наплатити меницу  на износ од 5% од укупно уговорене вредности (без ПДВ) са роком важења минимално 30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D90190" w:rsidRPr="00D90190" w:rsidRDefault="00D90190" w:rsidP="00D90190">
      <w:pPr>
        <w:numPr>
          <w:ilvl w:val="0"/>
          <w:numId w:val="37"/>
        </w:numPr>
        <w:spacing w:before="0"/>
        <w:ind w:left="0" w:firstLine="0"/>
        <w:rPr>
          <w:rFonts w:eastAsia="Arial Unicode MS"/>
          <w:lang w:val="ru-RU"/>
        </w:rPr>
      </w:pPr>
      <w:r w:rsidRPr="00D90190">
        <w:rPr>
          <w:rFonts w:eastAsia="Arial Unicode MS"/>
          <w:lang w:val="ru-RU"/>
        </w:rPr>
        <w:t>фотокопију важећег Картона депонованих потписа овлашћених лица за располагање новчаним средствим</w:t>
      </w:r>
      <w:r w:rsidR="00424BE0">
        <w:rPr>
          <w:rFonts w:eastAsia="Arial Unicode MS"/>
          <w:lang w:val="ru-RU"/>
        </w:rPr>
        <w:t xml:space="preserve">а понуђача код  пословне банке </w:t>
      </w:r>
      <w:r w:rsidRPr="00D90190">
        <w:rPr>
          <w:rFonts w:eastAsia="Arial Unicode MS"/>
          <w:lang w:val="ru-RU"/>
        </w:rPr>
        <w:t>од стране банке на дан издавања менице и меничног овлашћења (потребно је да се поклапају датум са меничног овлашћења и датум банке на фотокопији депо картона),</w:t>
      </w:r>
    </w:p>
    <w:p w:rsidR="00D90190" w:rsidRPr="00D90190" w:rsidRDefault="00D90190" w:rsidP="00D90190">
      <w:pPr>
        <w:numPr>
          <w:ilvl w:val="0"/>
          <w:numId w:val="37"/>
        </w:numPr>
        <w:spacing w:before="0"/>
        <w:ind w:left="0" w:firstLine="0"/>
        <w:rPr>
          <w:rFonts w:eastAsia="Arial Unicode MS"/>
        </w:rPr>
      </w:pPr>
      <w:r w:rsidRPr="00D90190">
        <w:rPr>
          <w:rFonts w:eastAsia="Arial Unicode MS"/>
        </w:rPr>
        <w:t>фотокопију ОП обрасца,</w:t>
      </w:r>
    </w:p>
    <w:p w:rsidR="00D90190" w:rsidRPr="00D90190" w:rsidRDefault="00D90190" w:rsidP="00D90190">
      <w:pPr>
        <w:numPr>
          <w:ilvl w:val="0"/>
          <w:numId w:val="37"/>
        </w:numPr>
        <w:spacing w:before="0"/>
        <w:ind w:left="0" w:firstLine="0"/>
        <w:rPr>
          <w:rFonts w:eastAsia="Arial Unicode MS"/>
          <w:lang w:val="ru-RU"/>
        </w:rPr>
      </w:pPr>
      <w:r w:rsidRPr="00D90190">
        <w:rPr>
          <w:rFonts w:eastAsia="Arial Unicode MS"/>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90190" w:rsidRPr="00D90190" w:rsidRDefault="00D90190" w:rsidP="00D90190">
      <w:pPr>
        <w:tabs>
          <w:tab w:val="left" w:pos="567"/>
        </w:tabs>
        <w:spacing w:before="0"/>
        <w:rPr>
          <w:rFonts w:cs="Arial"/>
          <w:b/>
          <w:lang w:val="ru-RU"/>
        </w:rPr>
      </w:pPr>
      <w:r w:rsidRPr="00D90190">
        <w:rPr>
          <w:rFonts w:eastAsia="Arial Unicode MS"/>
          <w:lang w:val="ru-RU"/>
        </w:rPr>
        <w:t xml:space="preserve">Меница може бити наплаћена у случају да </w:t>
      </w:r>
      <w:r w:rsidRPr="00D90190">
        <w:rPr>
          <w:rFonts w:cs="Arial"/>
          <w:lang w:val="ru-RU"/>
        </w:rPr>
        <w:t xml:space="preserve">Пружалац услуге </w:t>
      </w:r>
      <w:r w:rsidRPr="00D90190">
        <w:rPr>
          <w:rFonts w:eastAsia="Arial Unicode MS"/>
          <w:lang w:val="ru-RU"/>
        </w:rPr>
        <w:t>не отклони недостатке у гарантном року.</w:t>
      </w:r>
    </w:p>
    <w:p w:rsidR="00D90190" w:rsidRPr="00D90190" w:rsidRDefault="00D90190" w:rsidP="00D90190">
      <w:pPr>
        <w:tabs>
          <w:tab w:val="left" w:pos="567"/>
        </w:tabs>
        <w:spacing w:before="0"/>
        <w:rPr>
          <w:rFonts w:cs="Arial"/>
          <w:lang w:val="ru-RU"/>
        </w:rPr>
      </w:pPr>
      <w:r w:rsidRPr="00D90190">
        <w:rPr>
          <w:rFonts w:cs="Arial"/>
          <w:lang w:val="ru-RU"/>
        </w:rPr>
        <w:t>Уколико се средство финансијског обезбеђења не достави у уговореном року, Корисник услуге има право  да наплати средство финанасијског обезбеђења за добро извршење посла.</w:t>
      </w:r>
    </w:p>
    <w:p w:rsidR="00D90190" w:rsidRPr="00D90190" w:rsidRDefault="00D90190" w:rsidP="00D90190">
      <w:pPr>
        <w:tabs>
          <w:tab w:val="left" w:pos="567"/>
        </w:tabs>
        <w:spacing w:before="0"/>
        <w:rPr>
          <w:rFonts w:cs="Arial"/>
          <w:lang w:val="ru-RU"/>
        </w:rPr>
      </w:pPr>
      <w:r w:rsidRPr="00D90190">
        <w:rPr>
          <w:rFonts w:cs="Arial"/>
          <w:lang w:val="ru-RU"/>
        </w:rPr>
        <w:t>У случају сукцесивних извршења предмета набавке, Пружалац услуге има обавезу да продужава рок важности средства финансијског обезбеђења за отклањање недостатака у гарантном року у складу са динамиком извршења и то најкасније 10 дана пре истека претходног, тако да буде обезбеђен гарантни рок за све извршенеуслуге која су предмет набавке.</w:t>
      </w:r>
    </w:p>
    <w:p w:rsidR="00947DB3" w:rsidRPr="00D90190" w:rsidRDefault="00947DB3" w:rsidP="00947DB3">
      <w:pPr>
        <w:rPr>
          <w:rFonts w:eastAsia="Arial Unicode MS"/>
          <w:lang w:val="ru-RU"/>
        </w:rPr>
      </w:pPr>
    </w:p>
    <w:p w:rsidR="00EE793E" w:rsidRPr="00AE7DAD" w:rsidRDefault="00D90190" w:rsidP="00EE793E">
      <w:pPr>
        <w:pStyle w:val="KDParagraf"/>
        <w:spacing w:before="0"/>
        <w:rPr>
          <w:rFonts w:cs="Arial"/>
          <w:b/>
          <w:lang w:val="sr-Cyrl-RS"/>
        </w:rPr>
      </w:pPr>
      <w:r>
        <w:rPr>
          <w:rFonts w:cs="Arial"/>
          <w:b/>
          <w:lang w:val="sr-Cyrl-RS"/>
        </w:rPr>
        <w:t>ИЗВРШИОЦИ</w:t>
      </w:r>
    </w:p>
    <w:p w:rsidR="00EE793E" w:rsidRPr="00AE7DAD" w:rsidRDefault="00EE793E" w:rsidP="00586A59">
      <w:pPr>
        <w:pStyle w:val="KDParagraf"/>
        <w:spacing w:before="0"/>
        <w:jc w:val="center"/>
        <w:rPr>
          <w:rFonts w:cs="Arial"/>
          <w:lang w:val="sr-Cyrl-RS"/>
        </w:rPr>
      </w:pPr>
      <w:r w:rsidRPr="00AE7DAD">
        <w:rPr>
          <w:rFonts w:cs="Arial"/>
          <w:b/>
          <w:lang w:val="sr-Cyrl-RS"/>
        </w:rPr>
        <w:t>Члан 1</w:t>
      </w:r>
      <w:r w:rsidR="00D90190">
        <w:rPr>
          <w:rFonts w:cs="Arial"/>
          <w:b/>
          <w:lang w:val="sr-Cyrl-RS"/>
        </w:rPr>
        <w:t>4</w:t>
      </w:r>
      <w:r w:rsidRPr="00AE7DAD">
        <w:rPr>
          <w:rFonts w:cs="Arial"/>
          <w:lang w:val="sr-Cyrl-RS"/>
        </w:rPr>
        <w:t>.</w:t>
      </w:r>
    </w:p>
    <w:p w:rsidR="0081300F" w:rsidRPr="0081300F" w:rsidRDefault="0081300F" w:rsidP="0081300F">
      <w:pPr>
        <w:spacing w:before="0" w:after="160" w:line="259" w:lineRule="auto"/>
        <w:jc w:val="left"/>
        <w:rPr>
          <w:rFonts w:eastAsia="Calibri" w:cs="Arial"/>
          <w:lang w:val="sr-Cyrl-RS"/>
        </w:rPr>
      </w:pPr>
      <w:r w:rsidRPr="0081300F">
        <w:rPr>
          <w:rFonts w:eastAsia="Calibri" w:cs="Arial"/>
          <w:lang w:val="sr-Cyrl-RS"/>
        </w:rPr>
        <w:t>Пружалац услуге доставља Кориснику услуге:</w:t>
      </w:r>
    </w:p>
    <w:p w:rsidR="0081300F" w:rsidRPr="0081300F" w:rsidRDefault="0081300F" w:rsidP="0081300F">
      <w:pPr>
        <w:spacing w:before="0" w:after="160" w:line="259" w:lineRule="auto"/>
        <w:rPr>
          <w:rFonts w:eastAsia="Calibri" w:cs="Arial"/>
          <w:lang w:val="sr-Cyrl-RS"/>
        </w:rPr>
      </w:pPr>
      <w:r w:rsidRPr="0081300F">
        <w:rPr>
          <w:rFonts w:eastAsia="Calibri" w:cs="Arial"/>
          <w:lang w:val="sr-Cyrl-RS"/>
        </w:rPr>
        <w:t>-</w:t>
      </w:r>
      <w:r w:rsidRPr="0081300F">
        <w:rPr>
          <w:rFonts w:eastAsia="Calibri" w:cs="Arial"/>
          <w:lang w:val="sr-Cyrl-RS"/>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6. овог Уговора) и</w:t>
      </w:r>
    </w:p>
    <w:p w:rsidR="0081300F" w:rsidRPr="0081300F" w:rsidRDefault="0081300F" w:rsidP="0081300F">
      <w:pPr>
        <w:spacing w:before="0" w:after="160" w:line="259" w:lineRule="auto"/>
        <w:rPr>
          <w:rFonts w:eastAsia="Calibri" w:cs="Arial"/>
          <w:lang w:val="sr-Cyrl-RS"/>
        </w:rPr>
      </w:pPr>
      <w:r w:rsidRPr="0081300F">
        <w:rPr>
          <w:rFonts w:eastAsia="Calibri" w:cs="Arial"/>
          <w:lang w:val="sr-Cyrl-RS"/>
        </w:rPr>
        <w:lastRenderedPageBreak/>
        <w:t>-</w:t>
      </w:r>
      <w:r w:rsidRPr="0081300F">
        <w:rPr>
          <w:rFonts w:eastAsia="Calibri" w:cs="Arial"/>
          <w:lang w:val="sr-Cyrl-RS"/>
        </w:rPr>
        <w:tab/>
        <w:t xml:space="preserve">Резервни списак извршилаца са наведеним квалификацијама резервних извршилаца (Списак резервних извршилаца дат је у Прилогу 6 овог Уговора). </w:t>
      </w:r>
    </w:p>
    <w:p w:rsidR="0081300F" w:rsidRPr="0081300F" w:rsidRDefault="0081300F" w:rsidP="0081300F">
      <w:pPr>
        <w:spacing w:before="0" w:after="160" w:line="259" w:lineRule="auto"/>
        <w:rPr>
          <w:rFonts w:eastAsia="Calibri" w:cs="Arial"/>
          <w:lang w:val="sr-Cyrl-RS"/>
        </w:rPr>
      </w:pPr>
      <w:r w:rsidRPr="0081300F">
        <w:rPr>
          <w:rFonts w:eastAsia="Calibri" w:cs="Arial"/>
          <w:lang w:val="sr-Cyrl-RS"/>
        </w:rPr>
        <w:t>Спискови се достављају у складу са обавезама прописаним тачкама 4. и 5. Обавезе извођача радова, у оквиру Правила безбедности и здравља на раду, који су саставни део овог уговора.</w:t>
      </w:r>
    </w:p>
    <w:p w:rsidR="0081300F" w:rsidRPr="0081300F" w:rsidRDefault="0081300F" w:rsidP="0081300F">
      <w:pPr>
        <w:spacing w:before="0" w:after="160" w:line="259" w:lineRule="auto"/>
        <w:rPr>
          <w:rFonts w:eastAsia="Calibri" w:cs="Arial"/>
          <w:lang w:val="sr-Cyrl-RS"/>
        </w:rPr>
      </w:pPr>
      <w:r w:rsidRPr="0081300F">
        <w:rPr>
          <w:rFonts w:eastAsia="Calibri" w:cs="Arial"/>
          <w:lang w:val="sr-Cyrl-RS"/>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81300F" w:rsidRPr="0081300F" w:rsidRDefault="0081300F" w:rsidP="0081300F">
      <w:pPr>
        <w:spacing w:before="0" w:after="160" w:line="259" w:lineRule="auto"/>
        <w:rPr>
          <w:rFonts w:eastAsia="Calibri" w:cs="Arial"/>
          <w:lang w:val="sr-Cyrl-RS"/>
        </w:rPr>
      </w:pPr>
      <w:r w:rsidRPr="0081300F">
        <w:rPr>
          <w:rFonts w:eastAsia="Calibri" w:cs="Arial"/>
          <w:lang w:val="sr-Cyrl-RS"/>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D90190" w:rsidRPr="00D90190" w:rsidRDefault="00D90190" w:rsidP="0081300F">
      <w:pPr>
        <w:tabs>
          <w:tab w:val="left" w:pos="567"/>
        </w:tabs>
        <w:spacing w:before="0"/>
        <w:jc w:val="center"/>
        <w:rPr>
          <w:rFonts w:cs="Arial"/>
          <w:lang w:val="ru-RU"/>
        </w:rPr>
      </w:pPr>
      <w:r w:rsidRPr="00D90190">
        <w:rPr>
          <w:rFonts w:cs="Arial"/>
          <w:b/>
          <w:lang w:val="ru-RU"/>
        </w:rPr>
        <w:t>Члан 15</w:t>
      </w:r>
      <w:r w:rsidRPr="00D90190">
        <w:rPr>
          <w:rFonts w:cs="Arial"/>
          <w:lang w:val="ru-RU"/>
        </w:rPr>
        <w:t>.</w:t>
      </w:r>
    </w:p>
    <w:p w:rsidR="0081300F" w:rsidRPr="0081300F" w:rsidRDefault="0081300F" w:rsidP="0081300F">
      <w:pPr>
        <w:spacing w:before="0" w:after="160" w:line="259" w:lineRule="auto"/>
        <w:rPr>
          <w:rFonts w:eastAsia="Calibri" w:cs="Arial"/>
          <w:lang w:val="sr-Cyrl-RS"/>
        </w:rPr>
      </w:pPr>
      <w:r w:rsidRPr="0081300F">
        <w:rPr>
          <w:rFonts w:eastAsia="Calibri" w:cs="Arial"/>
          <w:lang w:val="sr-Cyrl-RS"/>
        </w:rPr>
        <w:t>Пружалац услуге и извршиоци су дужни су да чувају поверљивост свих података и информација садржаних у документацији, извештајима, предрачунима,</w:t>
      </w:r>
      <w:r>
        <w:rPr>
          <w:rFonts w:eastAsia="Calibri" w:cs="Arial"/>
          <w:lang w:val="sr-Cyrl-RS"/>
        </w:rPr>
        <w:t xml:space="preserve"> </w:t>
      </w:r>
      <w:r w:rsidRPr="0081300F">
        <w:rPr>
          <w:rFonts w:eastAsia="Calibri" w:cs="Arial"/>
          <w:lang w:val="sr-Cyrl-RS"/>
        </w:rPr>
        <w:t>техничким подацима и обавештењима, до којих дођу у вези са реализацијом овог Уговора и да их користе искључиво за обављање те Услуг</w:t>
      </w:r>
      <w:r w:rsidRPr="0081300F">
        <w:rPr>
          <w:rFonts w:eastAsia="Calibri" w:cs="Arial"/>
        </w:rPr>
        <w:t>e</w:t>
      </w:r>
      <w:r w:rsidRPr="0081300F">
        <w:rPr>
          <w:rFonts w:eastAsia="Calibri" w:cs="Arial"/>
          <w:lang w:val="sr-Cyrl-RS"/>
        </w:rPr>
        <w:t xml:space="preserve">, а у складу са Уговором о чувању пословне тајне и поверљивих информација  који је Прилог број 7 уз овај Уговор. </w:t>
      </w:r>
    </w:p>
    <w:p w:rsidR="0081300F" w:rsidRPr="0081300F" w:rsidRDefault="0081300F" w:rsidP="0081300F">
      <w:pPr>
        <w:spacing w:before="0" w:after="160" w:line="259" w:lineRule="auto"/>
        <w:rPr>
          <w:rFonts w:eastAsia="Calibri" w:cs="Arial"/>
          <w:lang w:val="sr-Cyrl-RS"/>
        </w:rPr>
      </w:pPr>
      <w:r w:rsidRPr="0081300F">
        <w:rPr>
          <w:rFonts w:eastAsia="Calibri" w:cs="Arial"/>
          <w:lang w:val="sr-Cyrl-RS"/>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D90190" w:rsidRPr="00D90190" w:rsidRDefault="00D90190" w:rsidP="00D90190">
      <w:pPr>
        <w:tabs>
          <w:tab w:val="left" w:pos="567"/>
        </w:tabs>
        <w:spacing w:before="0"/>
        <w:jc w:val="center"/>
        <w:rPr>
          <w:rFonts w:cs="Arial"/>
          <w:lang w:val="ru-RU"/>
        </w:rPr>
      </w:pPr>
      <w:r w:rsidRPr="00D90190">
        <w:rPr>
          <w:rFonts w:cs="Arial"/>
          <w:b/>
          <w:lang w:val="ru-RU"/>
        </w:rPr>
        <w:t>Члан 16</w:t>
      </w:r>
      <w:r w:rsidRPr="00D90190">
        <w:rPr>
          <w:rFonts w:cs="Arial"/>
          <w:lang w:val="ru-RU"/>
        </w:rPr>
        <w:t>.</w:t>
      </w:r>
    </w:p>
    <w:p w:rsidR="0081300F" w:rsidRPr="0081300F" w:rsidRDefault="0081300F" w:rsidP="0081300F">
      <w:pPr>
        <w:spacing w:before="0" w:after="160" w:line="259" w:lineRule="auto"/>
        <w:rPr>
          <w:rFonts w:eastAsia="Calibri" w:cs="Arial"/>
          <w:lang w:val="ru-RU"/>
        </w:rPr>
      </w:pPr>
      <w:r w:rsidRPr="0081300F">
        <w:rPr>
          <w:rFonts w:eastAsia="Calibri" w:cs="Arial"/>
          <w:lang w:val="ru-RU"/>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81300F" w:rsidRPr="0081300F" w:rsidRDefault="0081300F" w:rsidP="0081300F">
      <w:pPr>
        <w:spacing w:before="0" w:after="160" w:line="259" w:lineRule="auto"/>
        <w:rPr>
          <w:rFonts w:eastAsia="Calibri" w:cs="Arial"/>
          <w:lang w:val="ru-RU"/>
        </w:rPr>
      </w:pPr>
      <w:r w:rsidRPr="0081300F">
        <w:rPr>
          <w:rFonts w:eastAsia="Calibri" w:cs="Arial"/>
          <w:lang w:val="ru-RU"/>
        </w:rPr>
        <w:t>Пружалац услуге је дужан да поседује полису осигурања од одговорности из делатности за штете причињене трећим лицима .</w:t>
      </w:r>
    </w:p>
    <w:p w:rsidR="00D90190" w:rsidRDefault="00D90190" w:rsidP="0081300F">
      <w:pPr>
        <w:pStyle w:val="KDParagraf"/>
        <w:spacing w:before="0"/>
        <w:rPr>
          <w:rFonts w:cs="Arial"/>
          <w:b/>
          <w:lang w:val="ru-RU"/>
        </w:rPr>
      </w:pPr>
    </w:p>
    <w:p w:rsidR="00EE793E" w:rsidRPr="001C3414" w:rsidRDefault="00EE793E" w:rsidP="00EE793E">
      <w:pPr>
        <w:pStyle w:val="KDParagraf"/>
        <w:spacing w:before="0"/>
        <w:rPr>
          <w:rFonts w:cs="Arial"/>
          <w:b/>
          <w:lang w:val="sr-Cyrl-RS"/>
        </w:rPr>
      </w:pPr>
      <w:r w:rsidRPr="001C3414">
        <w:rPr>
          <w:rFonts w:cs="Arial"/>
          <w:b/>
          <w:lang w:val="sr-Cyrl-RS"/>
        </w:rPr>
        <w:t xml:space="preserve">ИНТЕЛЕКТУАЛНА СВОЈИНА </w:t>
      </w:r>
    </w:p>
    <w:p w:rsidR="00D90190" w:rsidRPr="00D90190" w:rsidRDefault="00D90190" w:rsidP="00D90190">
      <w:pPr>
        <w:tabs>
          <w:tab w:val="left" w:pos="567"/>
        </w:tabs>
        <w:spacing w:before="0"/>
        <w:jc w:val="center"/>
        <w:rPr>
          <w:rFonts w:cs="Arial"/>
          <w:lang w:val="ru-RU"/>
        </w:rPr>
      </w:pPr>
      <w:r w:rsidRPr="00D90190">
        <w:rPr>
          <w:rFonts w:cs="Arial"/>
          <w:b/>
          <w:lang w:val="ru-RU"/>
        </w:rPr>
        <w:t>Члан 17</w:t>
      </w:r>
      <w:r w:rsidRPr="00D90190">
        <w:rPr>
          <w:rFonts w:cs="Arial"/>
          <w:lang w:val="ru-RU"/>
        </w:rPr>
        <w:t>.</w:t>
      </w:r>
    </w:p>
    <w:p w:rsidR="00D90190" w:rsidRPr="00D90190" w:rsidRDefault="00D90190" w:rsidP="00D90190">
      <w:pPr>
        <w:tabs>
          <w:tab w:val="left" w:pos="567"/>
        </w:tabs>
        <w:spacing w:before="0"/>
        <w:rPr>
          <w:rFonts w:cs="Arial"/>
          <w:color w:val="000000" w:themeColor="text1"/>
          <w:lang w:val="ru-RU"/>
        </w:rPr>
      </w:pPr>
      <w:r w:rsidRPr="00D90190">
        <w:rPr>
          <w:rFonts w:cs="Arial"/>
          <w:color w:val="000000" w:themeColor="text1"/>
          <w:lang w:val="ru-RU"/>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D90190" w:rsidRPr="00D90190" w:rsidRDefault="00D90190" w:rsidP="00D90190">
      <w:pPr>
        <w:tabs>
          <w:tab w:val="left" w:pos="567"/>
        </w:tabs>
        <w:spacing w:before="0"/>
        <w:rPr>
          <w:rFonts w:cs="Arial"/>
          <w:color w:val="000000" w:themeColor="text1"/>
          <w:lang w:val="ru-RU"/>
        </w:rPr>
      </w:pPr>
      <w:r w:rsidRPr="00D90190">
        <w:rPr>
          <w:rFonts w:cs="Arial"/>
          <w:color w:val="000000" w:themeColor="text1"/>
          <w:lang w:val="ru-RU"/>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 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rsidR="00873364" w:rsidRPr="00D90190" w:rsidRDefault="00873364" w:rsidP="00EE793E">
      <w:pPr>
        <w:pStyle w:val="KDParagraf"/>
        <w:spacing w:before="0"/>
        <w:rPr>
          <w:rFonts w:cs="Arial"/>
          <w:b/>
          <w:lang w:val="ru-RU"/>
        </w:rPr>
      </w:pPr>
    </w:p>
    <w:p w:rsidR="00D90190" w:rsidRPr="00D90190" w:rsidRDefault="00D90190" w:rsidP="00D90190">
      <w:pPr>
        <w:tabs>
          <w:tab w:val="left" w:pos="567"/>
        </w:tabs>
        <w:spacing w:before="0"/>
        <w:rPr>
          <w:rFonts w:cs="Arial"/>
          <w:b/>
          <w:lang w:val="ru-RU"/>
        </w:rPr>
      </w:pPr>
      <w:r w:rsidRPr="00D90190">
        <w:rPr>
          <w:rFonts w:cs="Arial"/>
          <w:b/>
          <w:lang w:val="ru-RU"/>
        </w:rPr>
        <w:t xml:space="preserve">ЗАКЉУЧИВАЊЕ И СТУПАЊЕ НА СНАГУ </w:t>
      </w:r>
    </w:p>
    <w:p w:rsidR="00D90190" w:rsidRPr="00D90190" w:rsidRDefault="00D90190" w:rsidP="00D90190">
      <w:pPr>
        <w:tabs>
          <w:tab w:val="left" w:pos="567"/>
        </w:tabs>
        <w:spacing w:before="0"/>
        <w:jc w:val="center"/>
        <w:rPr>
          <w:rFonts w:cs="Arial"/>
          <w:lang w:val="ru-RU"/>
        </w:rPr>
      </w:pPr>
      <w:r w:rsidRPr="00D90190">
        <w:rPr>
          <w:rFonts w:cs="Arial"/>
          <w:b/>
          <w:lang w:val="ru-RU"/>
        </w:rPr>
        <w:t>Члан 18</w:t>
      </w:r>
      <w:r w:rsidRPr="00D90190">
        <w:rPr>
          <w:rFonts w:cs="Arial"/>
          <w:lang w:val="ru-RU"/>
        </w:rPr>
        <w:t>.</w:t>
      </w:r>
    </w:p>
    <w:p w:rsidR="00D90190" w:rsidRPr="00D90190" w:rsidRDefault="00D90190" w:rsidP="00D90190">
      <w:pPr>
        <w:tabs>
          <w:tab w:val="left" w:pos="567"/>
        </w:tabs>
        <w:spacing w:before="0"/>
        <w:rPr>
          <w:rFonts w:cs="Arial"/>
          <w:lang w:val="ru-RU"/>
        </w:rPr>
      </w:pPr>
      <w:r w:rsidRPr="00D90190">
        <w:rPr>
          <w:rFonts w:cs="Arial"/>
          <w:lang w:val="ru-RU"/>
        </w:rPr>
        <w:t xml:space="preserve">Уговор </w:t>
      </w:r>
      <w:r w:rsidR="0081300F">
        <w:rPr>
          <w:rFonts w:cs="Arial"/>
          <w:lang w:val="ru-RU"/>
        </w:rPr>
        <w:t>се сматра закљученим након</w:t>
      </w:r>
      <w:r w:rsidRPr="00D90190">
        <w:rPr>
          <w:rFonts w:cs="Arial"/>
          <w:lang w:val="ru-RU"/>
        </w:rPr>
        <w:t xml:space="preserve"> потписивања од стране законских заступника Уговорних страна </w:t>
      </w:r>
      <w:r w:rsidR="0081300F">
        <w:rPr>
          <w:rFonts w:cs="Arial"/>
          <w:lang w:val="ru-RU"/>
        </w:rPr>
        <w:t>а ступа на снагу достављањем</w:t>
      </w:r>
      <w:r w:rsidRPr="00D90190">
        <w:rPr>
          <w:rFonts w:cs="Arial"/>
          <w:lang w:val="ru-RU"/>
        </w:rPr>
        <w:t xml:space="preserve"> средства финансијског обезбеђења за добро извршење посла.</w:t>
      </w:r>
    </w:p>
    <w:p w:rsidR="00D90190" w:rsidRPr="00D90190" w:rsidRDefault="00D90190" w:rsidP="00D90190">
      <w:pPr>
        <w:tabs>
          <w:tab w:val="left" w:pos="567"/>
        </w:tabs>
        <w:spacing w:before="0"/>
        <w:jc w:val="center"/>
        <w:rPr>
          <w:rFonts w:cs="Arial"/>
          <w:lang w:val="ru-RU"/>
        </w:rPr>
      </w:pPr>
      <w:r w:rsidRPr="00D90190">
        <w:rPr>
          <w:rFonts w:cs="Arial"/>
          <w:b/>
          <w:lang w:val="ru-RU"/>
        </w:rPr>
        <w:t>Члан 19</w:t>
      </w:r>
      <w:r w:rsidRPr="00D90190">
        <w:rPr>
          <w:rFonts w:cs="Arial"/>
          <w:lang w:val="ru-RU"/>
        </w:rPr>
        <w:t>.</w:t>
      </w:r>
    </w:p>
    <w:p w:rsidR="00D90190" w:rsidRPr="00D90190" w:rsidRDefault="00D90190" w:rsidP="00D90190">
      <w:pPr>
        <w:tabs>
          <w:tab w:val="left" w:pos="567"/>
        </w:tabs>
        <w:spacing w:before="0"/>
        <w:rPr>
          <w:rFonts w:cs="Arial"/>
          <w:color w:val="000000" w:themeColor="text1"/>
          <w:lang w:val="ru-RU"/>
        </w:rPr>
      </w:pPr>
      <w:r w:rsidRPr="00D90190">
        <w:rPr>
          <w:rFonts w:cs="Arial"/>
          <w:color w:val="000000" w:themeColor="text1"/>
          <w:lang w:val="ru-RU"/>
        </w:rPr>
        <w:t>Овај Уговор се закључује до испуњења свих уговорних обавеза.</w:t>
      </w:r>
    </w:p>
    <w:p w:rsidR="00D90190" w:rsidRPr="00D90190" w:rsidRDefault="00D90190" w:rsidP="00D90190">
      <w:pPr>
        <w:tabs>
          <w:tab w:val="left" w:pos="567"/>
        </w:tabs>
        <w:spacing w:before="0"/>
        <w:rPr>
          <w:rFonts w:cs="Arial"/>
          <w:color w:val="000000" w:themeColor="text1"/>
          <w:lang w:val="ru-RU"/>
        </w:rPr>
      </w:pPr>
      <w:r w:rsidRPr="00D90190">
        <w:rPr>
          <w:rFonts w:eastAsia="Calibri" w:cs="Arial"/>
          <w:color w:val="000000"/>
          <w:lang w:val="sr-Latn-RS"/>
        </w:rPr>
        <w:lastRenderedPageBreak/>
        <w:t>O</w:t>
      </w:r>
      <w:r w:rsidRPr="00D90190">
        <w:rPr>
          <w:rFonts w:eastAsia="Calibri" w:cs="Arial"/>
          <w:color w:val="000000"/>
          <w:lang w:val="sr-Cyrl-RS"/>
        </w:rPr>
        <w:t xml:space="preserve">бавезе које доспевају у наредној години, односно у наредним годинама биће реализоване највише до износа средстава, која су за ту намену одобрена у </w:t>
      </w:r>
      <w:r w:rsidRPr="00D90190">
        <w:rPr>
          <w:rFonts w:eastAsia="Calibri" w:cs="Arial"/>
          <w:color w:val="000000"/>
          <w:lang w:val="ru-RU"/>
        </w:rPr>
        <w:t xml:space="preserve">ТПП ЈП ЕПС </w:t>
      </w:r>
      <w:r w:rsidRPr="00D90190">
        <w:rPr>
          <w:rFonts w:eastAsia="Calibri" w:cs="Arial"/>
          <w:color w:val="000000"/>
          <w:lang w:val="sr-Cyrl-RS"/>
        </w:rPr>
        <w:t>за године у којима ће се плаћати уговорене обавезе.</w:t>
      </w:r>
    </w:p>
    <w:p w:rsidR="00D90190" w:rsidRPr="00D90190" w:rsidRDefault="00D90190" w:rsidP="00D90190">
      <w:pPr>
        <w:tabs>
          <w:tab w:val="left" w:pos="567"/>
        </w:tabs>
        <w:spacing w:before="0"/>
        <w:jc w:val="center"/>
        <w:rPr>
          <w:rFonts w:cs="Arial"/>
          <w:lang w:val="ru-RU"/>
        </w:rPr>
      </w:pPr>
      <w:r w:rsidRPr="00D90190">
        <w:rPr>
          <w:rFonts w:cs="Arial"/>
          <w:b/>
          <w:lang w:val="ru-RU"/>
        </w:rPr>
        <w:t>Члан 20</w:t>
      </w:r>
      <w:r w:rsidRPr="00D90190">
        <w:rPr>
          <w:rFonts w:cs="Arial"/>
          <w:lang w:val="ru-RU"/>
        </w:rPr>
        <w:t>.</w:t>
      </w:r>
    </w:p>
    <w:p w:rsidR="00D90190" w:rsidRPr="00D90190" w:rsidRDefault="00D90190" w:rsidP="00D90190">
      <w:pPr>
        <w:tabs>
          <w:tab w:val="left" w:pos="567"/>
        </w:tabs>
        <w:spacing w:before="0"/>
        <w:rPr>
          <w:rFonts w:cs="Arial"/>
          <w:lang w:val="ru-RU"/>
        </w:rPr>
      </w:pPr>
      <w:r w:rsidRPr="00D90190">
        <w:rPr>
          <w:rFonts w:cs="Arial"/>
          <w:lang w:val="ru-RU"/>
        </w:rPr>
        <w:t xml:space="preserve">Овај Уговор и његови Прилози из члана </w:t>
      </w:r>
      <w:r w:rsidR="00DA0375">
        <w:rPr>
          <w:rFonts w:cs="Arial"/>
          <w:lang w:val="ru-RU"/>
        </w:rPr>
        <w:t>34</w:t>
      </w:r>
      <w:r w:rsidRPr="00D90190">
        <w:rPr>
          <w:rFonts w:cs="Arial"/>
          <w:lang w:val="ru-RU"/>
        </w:rPr>
        <w:t>. овог Уговора, сачињени су на српском језику. На овај Уговор примењују се закони Републике Србије.</w:t>
      </w:r>
    </w:p>
    <w:p w:rsidR="00D90190" w:rsidRPr="00D90190" w:rsidRDefault="00D90190" w:rsidP="00D90190">
      <w:pPr>
        <w:tabs>
          <w:tab w:val="left" w:pos="567"/>
        </w:tabs>
        <w:spacing w:before="0"/>
        <w:rPr>
          <w:rFonts w:cs="Arial"/>
          <w:lang w:val="sr-Cyrl-RS"/>
        </w:rPr>
      </w:pPr>
      <w:r w:rsidRPr="00D90190">
        <w:rPr>
          <w:rFonts w:cs="Arial"/>
          <w:lang w:val="ru-RU"/>
        </w:rPr>
        <w:t xml:space="preserve">У случају спора меродавно право је право Републике Србије, а поступак се води на српском језику. </w:t>
      </w:r>
    </w:p>
    <w:p w:rsidR="00D90190" w:rsidRPr="00D90190" w:rsidRDefault="00D90190" w:rsidP="00D90190">
      <w:pPr>
        <w:tabs>
          <w:tab w:val="left" w:pos="567"/>
        </w:tabs>
        <w:spacing w:before="0"/>
        <w:rPr>
          <w:rFonts w:cs="Arial"/>
          <w:sz w:val="16"/>
          <w:szCs w:val="16"/>
          <w:lang w:val="sr-Cyrl-RS"/>
        </w:rPr>
      </w:pPr>
    </w:p>
    <w:p w:rsidR="00D90190" w:rsidRPr="00D90190" w:rsidRDefault="00D90190" w:rsidP="00D90190">
      <w:pPr>
        <w:tabs>
          <w:tab w:val="left" w:pos="567"/>
        </w:tabs>
        <w:spacing w:before="0"/>
        <w:rPr>
          <w:rFonts w:cs="Arial"/>
          <w:b/>
          <w:lang w:val="sr-Cyrl-RS"/>
        </w:rPr>
      </w:pPr>
      <w:r w:rsidRPr="00D90190">
        <w:rPr>
          <w:rFonts w:cs="Arial"/>
          <w:b/>
          <w:lang w:val="ru-RU"/>
        </w:rPr>
        <w:t>ОВЛАШЋЕНИ ПРЕДСТАВНИЦИ ЗА ПРАЋЕЊЕ УГОВОРА</w:t>
      </w:r>
    </w:p>
    <w:p w:rsidR="00D90190" w:rsidRPr="00D90190" w:rsidRDefault="00D90190" w:rsidP="00D90190">
      <w:pPr>
        <w:tabs>
          <w:tab w:val="left" w:pos="567"/>
        </w:tabs>
        <w:spacing w:before="0"/>
        <w:jc w:val="center"/>
        <w:rPr>
          <w:rFonts w:cs="Arial"/>
          <w:lang w:val="ru-RU"/>
        </w:rPr>
      </w:pPr>
      <w:r w:rsidRPr="00D90190">
        <w:rPr>
          <w:rFonts w:cs="Arial"/>
          <w:b/>
          <w:lang w:val="ru-RU"/>
        </w:rPr>
        <w:t>Члан 21</w:t>
      </w:r>
      <w:r w:rsidRPr="00D90190">
        <w:rPr>
          <w:rFonts w:cs="Arial"/>
          <w:lang w:val="ru-RU"/>
        </w:rPr>
        <w:t>.</w:t>
      </w:r>
    </w:p>
    <w:p w:rsidR="00D90190" w:rsidRPr="00D90190" w:rsidRDefault="00D90190" w:rsidP="00D90190">
      <w:pPr>
        <w:tabs>
          <w:tab w:val="left" w:pos="567"/>
        </w:tabs>
        <w:spacing w:before="0"/>
        <w:rPr>
          <w:rFonts w:cs="Arial"/>
          <w:lang w:val="ru-RU"/>
        </w:rPr>
      </w:pPr>
      <w:r w:rsidRPr="00D90190">
        <w:rPr>
          <w:rFonts w:cs="Arial"/>
          <w:lang w:val="ru-RU"/>
        </w:rPr>
        <w:t xml:space="preserve">Овлашћени представници за праћење реализације Услуге из члана 1. овог Уговора су: </w:t>
      </w:r>
    </w:p>
    <w:p w:rsidR="00D90190" w:rsidRPr="00D90190" w:rsidRDefault="00D90190" w:rsidP="00D90190">
      <w:pPr>
        <w:tabs>
          <w:tab w:val="left" w:pos="567"/>
        </w:tabs>
        <w:spacing w:before="0"/>
        <w:rPr>
          <w:rFonts w:cs="Arial"/>
          <w:lang w:val="ru-RU"/>
        </w:rPr>
      </w:pPr>
      <w:r w:rsidRPr="00D90190">
        <w:rPr>
          <w:rFonts w:cs="Arial"/>
          <w:lang w:val="ru-RU"/>
        </w:rPr>
        <w:tab/>
        <w:t xml:space="preserve">- за Корисника услуге: </w:t>
      </w:r>
      <w:r w:rsidRPr="00D90190">
        <w:rPr>
          <w:rFonts w:cs="Arial"/>
          <w:lang w:val="ru-RU"/>
        </w:rPr>
        <w:tab/>
        <w:t>________________________________</w:t>
      </w:r>
    </w:p>
    <w:p w:rsidR="00D90190" w:rsidRPr="00D90190" w:rsidRDefault="00D90190" w:rsidP="00D90190">
      <w:pPr>
        <w:tabs>
          <w:tab w:val="left" w:pos="567"/>
        </w:tabs>
        <w:spacing w:before="0"/>
        <w:rPr>
          <w:rFonts w:cs="Arial"/>
          <w:lang w:val="ru-RU"/>
        </w:rPr>
      </w:pPr>
      <w:r w:rsidRPr="00D90190">
        <w:rPr>
          <w:rFonts w:cs="Arial"/>
          <w:lang w:val="ru-RU"/>
        </w:rPr>
        <w:tab/>
        <w:t xml:space="preserve">- за Пружаоца услуге: </w:t>
      </w:r>
      <w:r w:rsidRPr="00D90190">
        <w:rPr>
          <w:rFonts w:cs="Arial"/>
          <w:lang w:val="ru-RU"/>
        </w:rPr>
        <w:tab/>
        <w:t>________________________________</w:t>
      </w:r>
    </w:p>
    <w:p w:rsidR="00D90190" w:rsidRPr="00D90190" w:rsidRDefault="00D90190" w:rsidP="00D90190">
      <w:pPr>
        <w:tabs>
          <w:tab w:val="left" w:pos="567"/>
        </w:tabs>
        <w:spacing w:before="0"/>
        <w:rPr>
          <w:rFonts w:cs="Arial"/>
          <w:lang w:val="ru-RU"/>
        </w:rPr>
      </w:pPr>
      <w:r w:rsidRPr="00D90190">
        <w:rPr>
          <w:rFonts w:cs="Arial"/>
          <w:lang w:val="ru-RU"/>
        </w:rPr>
        <w:t>Овлашћења и дужности овлашћених представника за праћење реализације овог Уговора су да:</w:t>
      </w:r>
    </w:p>
    <w:p w:rsidR="00D90190" w:rsidRPr="00D90190" w:rsidRDefault="00D90190" w:rsidP="00D90190">
      <w:pPr>
        <w:tabs>
          <w:tab w:val="left" w:pos="567"/>
        </w:tabs>
        <w:spacing w:before="0"/>
        <w:rPr>
          <w:rFonts w:cs="Arial"/>
          <w:lang w:val="ru-RU"/>
        </w:rPr>
      </w:pPr>
      <w:r w:rsidRPr="00D90190">
        <w:rPr>
          <w:rFonts w:cs="Arial"/>
          <w:lang w:val="ru-RU"/>
        </w:rPr>
        <w:t>-</w:t>
      </w:r>
      <w:r w:rsidRPr="00D90190">
        <w:rPr>
          <w:rFonts w:cs="Arial"/>
          <w:lang w:val="ru-RU"/>
        </w:rPr>
        <w:tab/>
        <w:t>примају месечне извештаје и изјашњавају се поводом истих ( сагласност односно примедбе на извештај );</w:t>
      </w:r>
    </w:p>
    <w:p w:rsidR="00D90190" w:rsidRPr="00D90190" w:rsidRDefault="00D90190" w:rsidP="00D90190">
      <w:pPr>
        <w:tabs>
          <w:tab w:val="left" w:pos="567"/>
        </w:tabs>
        <w:spacing w:before="0"/>
        <w:rPr>
          <w:rFonts w:cs="Arial"/>
          <w:lang w:val="ru-RU"/>
        </w:rPr>
      </w:pPr>
      <w:r w:rsidRPr="00D90190">
        <w:rPr>
          <w:rFonts w:cs="Arial"/>
          <w:lang w:val="ru-RU"/>
        </w:rPr>
        <w:t>-</w:t>
      </w:r>
      <w:r w:rsidRPr="00D90190">
        <w:rPr>
          <w:rFonts w:cs="Arial"/>
          <w:lang w:val="ru-RU"/>
        </w:rPr>
        <w:tab/>
        <w:t xml:space="preserve">исти доставе другој Уговорној страни и да прате поступање по примедбама; </w:t>
      </w:r>
    </w:p>
    <w:p w:rsidR="00D90190" w:rsidRPr="00D90190" w:rsidRDefault="00D90190" w:rsidP="00D90190">
      <w:pPr>
        <w:tabs>
          <w:tab w:val="left" w:pos="567"/>
        </w:tabs>
        <w:spacing w:before="0"/>
        <w:rPr>
          <w:rFonts w:cs="Arial"/>
          <w:lang w:val="ru-RU"/>
        </w:rPr>
      </w:pPr>
      <w:r w:rsidRPr="00D90190">
        <w:rPr>
          <w:rFonts w:cs="Arial"/>
          <w:lang w:val="ru-RU"/>
        </w:rPr>
        <w:t xml:space="preserve">-      </w:t>
      </w:r>
      <w:r w:rsidRPr="00D90190">
        <w:rPr>
          <w:rFonts w:cs="Arial"/>
          <w:lang w:val="sr-Cyrl-RS"/>
        </w:rPr>
        <w:t>д</w:t>
      </w:r>
      <w:r w:rsidRPr="00D90190">
        <w:rPr>
          <w:rFonts w:cs="Arial"/>
          <w:lang w:val="ru-RU"/>
        </w:rPr>
        <w:t>а сачине, потпишу и верификују Записник о квалитативном пријему услуга (без примедби);</w:t>
      </w:r>
    </w:p>
    <w:p w:rsidR="00D90190" w:rsidRPr="00D90190" w:rsidRDefault="00D90190" w:rsidP="00D90190">
      <w:pPr>
        <w:tabs>
          <w:tab w:val="left" w:pos="567"/>
        </w:tabs>
        <w:spacing w:before="0"/>
        <w:rPr>
          <w:rFonts w:cs="Arial"/>
          <w:lang w:val="ru-RU"/>
        </w:rPr>
      </w:pPr>
      <w:r w:rsidRPr="00D90190">
        <w:rPr>
          <w:rFonts w:cs="Arial"/>
          <w:lang w:val="ru-RU"/>
        </w:rPr>
        <w:t>-</w:t>
      </w:r>
      <w:r w:rsidRPr="00D90190">
        <w:rPr>
          <w:rFonts w:cs="Arial"/>
          <w:lang w:val="ru-RU"/>
        </w:rPr>
        <w:tab/>
        <w:t>благовремено приме Коначан извештај  о извршеној услузи и изјасне се поводом истог у писменој форми;</w:t>
      </w:r>
    </w:p>
    <w:p w:rsidR="00D90190" w:rsidRPr="00D90190" w:rsidRDefault="00D90190" w:rsidP="00D90190">
      <w:pPr>
        <w:tabs>
          <w:tab w:val="left" w:pos="567"/>
        </w:tabs>
        <w:spacing w:before="0"/>
        <w:rPr>
          <w:rFonts w:cs="Arial"/>
          <w:lang w:val="ru-RU"/>
        </w:rPr>
      </w:pPr>
      <w:r w:rsidRPr="00D90190">
        <w:rPr>
          <w:rFonts w:cs="Arial"/>
          <w:lang w:val="ru-RU"/>
        </w:rPr>
        <w:t>-</w:t>
      </w:r>
      <w:r w:rsidRPr="00D90190">
        <w:rPr>
          <w:rFonts w:cs="Arial"/>
          <w:lang w:val="ru-RU"/>
        </w:rPr>
        <w:tab/>
        <w:t>извршавају и друге дужности везане за реализацију предмета овог Уговора, по потреби.</w:t>
      </w:r>
    </w:p>
    <w:p w:rsidR="00EE793E" w:rsidRPr="00D90190" w:rsidRDefault="00EE793E" w:rsidP="00EE793E">
      <w:pPr>
        <w:pStyle w:val="KDParagraf"/>
        <w:spacing w:before="0"/>
        <w:rPr>
          <w:rFonts w:cs="Arial"/>
          <w:lang w:val="ru-RU"/>
        </w:rPr>
      </w:pPr>
    </w:p>
    <w:p w:rsidR="00EE793E" w:rsidRPr="001C3414" w:rsidRDefault="00EE793E" w:rsidP="00EE793E">
      <w:pPr>
        <w:pStyle w:val="KDParagraf"/>
        <w:spacing w:before="0"/>
        <w:rPr>
          <w:rFonts w:cs="Arial"/>
          <w:b/>
          <w:lang w:val="sr-Cyrl-RS"/>
        </w:rPr>
      </w:pPr>
      <w:r w:rsidRPr="001C3414">
        <w:rPr>
          <w:rFonts w:cs="Arial"/>
          <w:b/>
          <w:lang w:val="sr-Cyrl-RS"/>
        </w:rPr>
        <w:t>ОВЛАШЋЕНИ ПРЕДСТАВНИЦИ ЗА ПРАЋЕЊЕ УГОВОРА</w:t>
      </w:r>
    </w:p>
    <w:p w:rsidR="00EE793E" w:rsidRPr="001C3414" w:rsidRDefault="000A258F" w:rsidP="00586A59">
      <w:pPr>
        <w:pStyle w:val="KDParagraf"/>
        <w:spacing w:before="0"/>
        <w:jc w:val="center"/>
        <w:rPr>
          <w:rFonts w:cs="Arial"/>
          <w:lang w:val="sr-Cyrl-RS"/>
        </w:rPr>
      </w:pPr>
      <w:r w:rsidRPr="001C3414">
        <w:rPr>
          <w:rFonts w:cs="Arial"/>
          <w:b/>
          <w:lang w:val="sr-Cyrl-RS"/>
        </w:rPr>
        <w:t>Члан 2</w:t>
      </w:r>
      <w:r w:rsidR="00D90190">
        <w:rPr>
          <w:rFonts w:cs="Arial"/>
          <w:b/>
          <w:lang w:val="sr-Cyrl-RS"/>
        </w:rPr>
        <w:t>2</w:t>
      </w:r>
      <w:r w:rsidR="00EE793E" w:rsidRPr="001C3414">
        <w:rPr>
          <w:rFonts w:cs="Arial"/>
          <w:lang w:val="sr-Cyrl-RS"/>
        </w:rPr>
        <w:t>.</w:t>
      </w:r>
    </w:p>
    <w:p w:rsidR="00EE793E" w:rsidRPr="001C3414" w:rsidRDefault="00EE793E" w:rsidP="00EE793E">
      <w:pPr>
        <w:pStyle w:val="KDParagraf"/>
        <w:spacing w:before="0"/>
        <w:rPr>
          <w:rFonts w:cs="Arial"/>
          <w:lang w:val="sr-Cyrl-RS"/>
        </w:rPr>
      </w:pPr>
      <w:r w:rsidRPr="001C3414">
        <w:rPr>
          <w:rFonts w:cs="Arial"/>
          <w:lang w:val="sr-Cyrl-RS"/>
        </w:rPr>
        <w:t xml:space="preserve">Овлашћени представници за праћење реализације Услуге из члана 1. овог Уговора су: </w:t>
      </w:r>
    </w:p>
    <w:p w:rsidR="00EE793E" w:rsidRPr="001C3414" w:rsidRDefault="00EE793E" w:rsidP="00EE793E">
      <w:pPr>
        <w:pStyle w:val="KDParagraf"/>
        <w:spacing w:before="0"/>
        <w:rPr>
          <w:rFonts w:cs="Arial"/>
          <w:lang w:val="sr-Cyrl-RS"/>
        </w:rPr>
      </w:pPr>
      <w:r w:rsidRPr="001C3414">
        <w:rPr>
          <w:rFonts w:cs="Arial"/>
          <w:lang w:val="sr-Cyrl-RS"/>
        </w:rPr>
        <w:tab/>
        <w:t>- за Корисника услуге: ________________________________</w:t>
      </w:r>
    </w:p>
    <w:p w:rsidR="00EE793E" w:rsidRPr="001C3414" w:rsidRDefault="00EE793E" w:rsidP="00EE793E">
      <w:pPr>
        <w:pStyle w:val="KDParagraf"/>
        <w:spacing w:before="0"/>
        <w:rPr>
          <w:rFonts w:cs="Arial"/>
          <w:lang w:val="sr-Cyrl-RS"/>
        </w:rPr>
      </w:pPr>
      <w:r w:rsidRPr="001C3414">
        <w:rPr>
          <w:rFonts w:cs="Arial"/>
          <w:lang w:val="sr-Cyrl-RS"/>
        </w:rPr>
        <w:tab/>
        <w:t xml:space="preserve">- за Пружаоца услуге: </w:t>
      </w:r>
      <w:r w:rsidRPr="001C3414">
        <w:rPr>
          <w:rFonts w:cs="Arial"/>
          <w:lang w:val="sr-Cyrl-RS"/>
        </w:rPr>
        <w:tab/>
        <w:t>________________________________</w:t>
      </w:r>
    </w:p>
    <w:p w:rsidR="00EE793E" w:rsidRPr="001C3414" w:rsidRDefault="00EE793E" w:rsidP="00EE793E">
      <w:pPr>
        <w:pStyle w:val="KDParagraf"/>
        <w:spacing w:before="0"/>
        <w:rPr>
          <w:rFonts w:cs="Arial"/>
          <w:lang w:val="sr-Cyrl-RS"/>
        </w:rPr>
      </w:pPr>
      <w:r w:rsidRPr="001C3414">
        <w:rPr>
          <w:rFonts w:cs="Arial"/>
          <w:lang w:val="sr-Cyrl-RS"/>
        </w:rPr>
        <w:t>Овлашћења и дужности овлашћених представника  за праћење реализације овог Уговора су да:</w:t>
      </w:r>
    </w:p>
    <w:p w:rsidR="00EE793E" w:rsidRPr="001C3414" w:rsidRDefault="00EE793E" w:rsidP="00EE793E">
      <w:pPr>
        <w:pStyle w:val="KDParagraf"/>
        <w:spacing w:before="0"/>
        <w:rPr>
          <w:rFonts w:cs="Arial"/>
          <w:lang w:val="sr-Cyrl-RS"/>
        </w:rPr>
      </w:pPr>
      <w:r w:rsidRPr="001C3414">
        <w:rPr>
          <w:rFonts w:cs="Arial"/>
          <w:lang w:val="sr-Cyrl-RS"/>
        </w:rPr>
        <w:t>-</w:t>
      </w:r>
      <w:r w:rsidRPr="001C3414">
        <w:rPr>
          <w:rFonts w:cs="Arial"/>
          <w:lang w:val="sr-Cyrl-RS"/>
        </w:rPr>
        <w:tab/>
        <w:t>примају месечне извештаје и изјашњавају се поводом истих ( сагласност односно примедбе на извештај );</w:t>
      </w:r>
    </w:p>
    <w:p w:rsidR="00EE793E" w:rsidRPr="001C3414" w:rsidRDefault="00EE793E" w:rsidP="00EE793E">
      <w:pPr>
        <w:pStyle w:val="KDParagraf"/>
        <w:spacing w:before="0"/>
        <w:rPr>
          <w:rFonts w:cs="Arial"/>
          <w:lang w:val="sr-Cyrl-RS"/>
        </w:rPr>
      </w:pPr>
      <w:r w:rsidRPr="001C3414">
        <w:rPr>
          <w:rFonts w:cs="Arial"/>
          <w:lang w:val="sr-Cyrl-RS"/>
        </w:rPr>
        <w:t>-</w:t>
      </w:r>
      <w:r w:rsidRPr="001C3414">
        <w:rPr>
          <w:rFonts w:cs="Arial"/>
          <w:lang w:val="sr-Cyrl-RS"/>
        </w:rPr>
        <w:tab/>
        <w:t xml:space="preserve">исти доставе другој Уговорној страни и да прате поступање по примедбама; </w:t>
      </w:r>
    </w:p>
    <w:p w:rsidR="00EE793E" w:rsidRPr="001C3414" w:rsidRDefault="00EE793E" w:rsidP="00EE793E">
      <w:pPr>
        <w:pStyle w:val="KDParagraf"/>
        <w:spacing w:before="0"/>
        <w:rPr>
          <w:rFonts w:cs="Arial"/>
          <w:lang w:val="sr-Cyrl-RS"/>
        </w:rPr>
      </w:pPr>
      <w:r w:rsidRPr="001C3414">
        <w:rPr>
          <w:rFonts w:cs="Arial"/>
          <w:lang w:val="sr-Cyrl-RS"/>
        </w:rPr>
        <w:t>-           Д</w:t>
      </w:r>
      <w:r w:rsidR="00FD5422" w:rsidRPr="001C3414">
        <w:rPr>
          <w:rFonts w:cs="Arial"/>
          <w:lang w:val="sr-Cyrl-RS"/>
        </w:rPr>
        <w:t xml:space="preserve">а </w:t>
      </w:r>
      <w:r w:rsidRPr="001C3414">
        <w:rPr>
          <w:rFonts w:cs="Arial"/>
          <w:lang w:val="sr-Cyrl-RS"/>
        </w:rPr>
        <w:t>сачине, потпишу и верификују Записник о квалитативном пријему услуга (без примедби);</w:t>
      </w:r>
    </w:p>
    <w:p w:rsidR="00EE793E" w:rsidRPr="001C3414" w:rsidRDefault="00EE793E" w:rsidP="00EE793E">
      <w:pPr>
        <w:pStyle w:val="KDParagraf"/>
        <w:spacing w:before="0"/>
        <w:rPr>
          <w:rFonts w:cs="Arial"/>
          <w:lang w:val="sr-Cyrl-RS"/>
        </w:rPr>
      </w:pPr>
      <w:r w:rsidRPr="001C3414">
        <w:rPr>
          <w:rFonts w:cs="Arial"/>
          <w:lang w:val="sr-Cyrl-RS"/>
        </w:rPr>
        <w:t>-</w:t>
      </w:r>
      <w:r w:rsidRPr="001C3414">
        <w:rPr>
          <w:rFonts w:cs="Arial"/>
          <w:lang w:val="sr-Cyrl-RS"/>
        </w:rPr>
        <w:tab/>
        <w:t>благовремено приме Коначан извештај  о извршеној услузи и изјасне се поводом истог у писменој форми;</w:t>
      </w:r>
    </w:p>
    <w:p w:rsidR="00EE793E" w:rsidRPr="001C3414" w:rsidRDefault="00EE793E" w:rsidP="00EE793E">
      <w:pPr>
        <w:pStyle w:val="KDParagraf"/>
        <w:spacing w:before="0"/>
        <w:rPr>
          <w:rFonts w:cs="Arial"/>
          <w:lang w:val="sr-Cyrl-RS"/>
        </w:rPr>
      </w:pPr>
      <w:r w:rsidRPr="001C3414">
        <w:rPr>
          <w:rFonts w:cs="Arial"/>
          <w:lang w:val="sr-Cyrl-RS"/>
        </w:rPr>
        <w:t>-</w:t>
      </w:r>
      <w:r w:rsidRPr="001C3414">
        <w:rPr>
          <w:rFonts w:cs="Arial"/>
          <w:lang w:val="sr-Cyrl-RS"/>
        </w:rPr>
        <w:tab/>
        <w:t>извршавају и друге дужности везане за реализацију предмета овог Уговора, по потреби.</w:t>
      </w:r>
    </w:p>
    <w:p w:rsidR="00EE793E" w:rsidRPr="001C3414" w:rsidRDefault="00EE793E" w:rsidP="00EE793E">
      <w:pPr>
        <w:pStyle w:val="KDParagraf"/>
        <w:spacing w:before="0"/>
        <w:rPr>
          <w:rFonts w:cs="Arial"/>
          <w:lang w:val="sr-Cyrl-RS"/>
        </w:rPr>
      </w:pPr>
    </w:p>
    <w:p w:rsidR="00EE793E" w:rsidRPr="001C3414" w:rsidRDefault="00EE793E" w:rsidP="00EE793E">
      <w:pPr>
        <w:pStyle w:val="KDParagraf"/>
        <w:spacing w:before="0"/>
        <w:rPr>
          <w:rFonts w:cs="Arial"/>
          <w:b/>
          <w:lang w:val="sr-Cyrl-RS"/>
        </w:rPr>
      </w:pPr>
      <w:r w:rsidRPr="001C3414">
        <w:rPr>
          <w:rFonts w:cs="Arial"/>
          <w:b/>
          <w:lang w:val="sr-Cyrl-RS"/>
        </w:rPr>
        <w:t xml:space="preserve">КВАЛИТАТИВНИ И КВАНТИТАТИВНИ ПРИЈЕМ </w:t>
      </w:r>
    </w:p>
    <w:p w:rsidR="00EE793E" w:rsidRPr="001C3414" w:rsidRDefault="00EE793E" w:rsidP="00586A59">
      <w:pPr>
        <w:pStyle w:val="KDParagraf"/>
        <w:spacing w:before="0"/>
        <w:jc w:val="center"/>
        <w:rPr>
          <w:rFonts w:cs="Arial"/>
          <w:lang w:val="sr-Cyrl-RS"/>
        </w:rPr>
      </w:pPr>
      <w:r w:rsidRPr="001C3414">
        <w:rPr>
          <w:rFonts w:cs="Arial"/>
          <w:b/>
          <w:lang w:val="sr-Cyrl-RS"/>
        </w:rPr>
        <w:t>Члан 2</w:t>
      </w:r>
      <w:r w:rsidR="00D90190">
        <w:rPr>
          <w:rFonts w:cs="Arial"/>
          <w:b/>
          <w:lang w:val="sr-Cyrl-RS"/>
        </w:rPr>
        <w:t>3</w:t>
      </w:r>
      <w:r w:rsidRPr="001C3414">
        <w:rPr>
          <w:rFonts w:cs="Arial"/>
          <w:lang w:val="sr-Cyrl-RS"/>
        </w:rPr>
        <w:t>.</w:t>
      </w:r>
    </w:p>
    <w:p w:rsidR="00D90190" w:rsidRPr="00D90190" w:rsidRDefault="00D90190" w:rsidP="00D90190">
      <w:pPr>
        <w:tabs>
          <w:tab w:val="left" w:pos="567"/>
        </w:tabs>
        <w:spacing w:before="0"/>
        <w:rPr>
          <w:rFonts w:cs="Arial"/>
          <w:lang w:val="ru-RU"/>
        </w:rPr>
      </w:pPr>
      <w:r w:rsidRPr="00D90190">
        <w:rPr>
          <w:rFonts w:cs="Arial"/>
          <w:lang w:val="ru-RU"/>
        </w:rPr>
        <w:t>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Наручиоца у</w:t>
      </w:r>
      <w:r w:rsidRPr="00D90190">
        <w:rPr>
          <w:rFonts w:cs="Arial"/>
          <w:lang w:val="sr-Cyrl-RS"/>
        </w:rPr>
        <w:t xml:space="preserve"> ТЕНТ А Обреновац</w:t>
      </w:r>
      <w:r w:rsidRPr="00D90190">
        <w:rPr>
          <w:rFonts w:cs="Arial"/>
          <w:lang w:val="ru-RU"/>
        </w:rPr>
        <w:t>.</w:t>
      </w:r>
    </w:p>
    <w:p w:rsidR="00D90190" w:rsidRPr="00D90190" w:rsidRDefault="00D90190" w:rsidP="00D90190">
      <w:pPr>
        <w:tabs>
          <w:tab w:val="left" w:pos="567"/>
        </w:tabs>
        <w:spacing w:before="0"/>
        <w:rPr>
          <w:rFonts w:cs="Arial"/>
          <w:lang w:val="ru-RU"/>
        </w:rPr>
      </w:pPr>
      <w:r w:rsidRPr="00D90190">
        <w:rPr>
          <w:rFonts w:cs="Arial"/>
          <w:lang w:val="ru-RU"/>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Pr="00D90190">
        <w:rPr>
          <w:rFonts w:cs="Arial"/>
          <w:lang w:val="sr-Cyrl-RS"/>
        </w:rPr>
        <w:t xml:space="preserve">5 </w:t>
      </w:r>
      <w:r w:rsidRPr="00D90190">
        <w:rPr>
          <w:rFonts w:cs="Arial"/>
          <w:lang w:val="ru-RU"/>
        </w:rPr>
        <w:t>(словима:</w:t>
      </w:r>
      <w:r w:rsidRPr="00D90190">
        <w:rPr>
          <w:rFonts w:cs="Arial"/>
          <w:lang w:val="sr-Cyrl-RS"/>
        </w:rPr>
        <w:t>пет</w:t>
      </w:r>
      <w:r w:rsidRPr="00D90190">
        <w:rPr>
          <w:rFonts w:cs="Arial"/>
          <w:lang w:val="ru-RU"/>
        </w:rPr>
        <w:t>) дана.</w:t>
      </w:r>
    </w:p>
    <w:p w:rsidR="00D90190" w:rsidRPr="00D90190" w:rsidRDefault="00D90190" w:rsidP="00D90190">
      <w:pPr>
        <w:tabs>
          <w:tab w:val="left" w:pos="567"/>
        </w:tabs>
        <w:spacing w:before="0"/>
        <w:rPr>
          <w:rFonts w:cs="Arial"/>
          <w:b/>
          <w:lang w:val="ru-RU"/>
        </w:rPr>
      </w:pPr>
      <w:r w:rsidRPr="00D90190">
        <w:rPr>
          <w:rFonts w:cs="Arial"/>
          <w:lang w:val="ru-RU"/>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Pr="00D90190">
        <w:rPr>
          <w:rFonts w:cs="Arial"/>
          <w:lang w:val="sr-Cyrl-RS"/>
        </w:rPr>
        <w:t xml:space="preserve">10 </w:t>
      </w:r>
      <w:r w:rsidRPr="00D90190">
        <w:rPr>
          <w:rFonts w:cs="Arial"/>
          <w:lang w:val="ru-RU"/>
        </w:rPr>
        <w:t xml:space="preserve">(словима: </w:t>
      </w:r>
      <w:r w:rsidRPr="00D90190">
        <w:rPr>
          <w:rFonts w:cs="Arial"/>
          <w:lang w:val="sr-Cyrl-RS"/>
        </w:rPr>
        <w:t>десет</w:t>
      </w:r>
      <w:r w:rsidRPr="00D90190">
        <w:rPr>
          <w:rFonts w:cs="Arial"/>
          <w:lang w:val="ru-RU"/>
        </w:rPr>
        <w:t>дана) од момента пријема рекламације о свом трошку.</w:t>
      </w:r>
    </w:p>
    <w:p w:rsidR="00EE793E" w:rsidRPr="00D90190" w:rsidRDefault="00EE793E" w:rsidP="00EE793E">
      <w:pPr>
        <w:pStyle w:val="KDParagraf"/>
        <w:spacing w:before="0"/>
        <w:rPr>
          <w:rFonts w:cs="Arial"/>
          <w:b/>
          <w:lang w:val="sr-Cyrl-RS"/>
        </w:rPr>
      </w:pPr>
      <w:r w:rsidRPr="00D90190">
        <w:rPr>
          <w:rFonts w:cs="Arial"/>
          <w:b/>
          <w:lang w:val="sr-Cyrl-RS"/>
        </w:rPr>
        <w:lastRenderedPageBreak/>
        <w:t xml:space="preserve">ГАРАНТНИ РОК </w:t>
      </w:r>
    </w:p>
    <w:p w:rsidR="00EE793E" w:rsidRPr="00D90190" w:rsidRDefault="00EE793E" w:rsidP="00586A59">
      <w:pPr>
        <w:pStyle w:val="KDParagraf"/>
        <w:spacing w:before="0"/>
        <w:jc w:val="center"/>
        <w:rPr>
          <w:rFonts w:cs="Arial"/>
          <w:lang w:val="sr-Cyrl-RS"/>
        </w:rPr>
      </w:pPr>
      <w:r w:rsidRPr="00D90190">
        <w:rPr>
          <w:rFonts w:cs="Arial"/>
          <w:b/>
          <w:lang w:val="sr-Cyrl-RS"/>
        </w:rPr>
        <w:t>Члан 2</w:t>
      </w:r>
      <w:r w:rsidR="00D90190" w:rsidRPr="00D90190">
        <w:rPr>
          <w:rFonts w:cs="Arial"/>
          <w:b/>
          <w:lang w:val="sr-Cyrl-RS"/>
        </w:rPr>
        <w:t>4</w:t>
      </w:r>
      <w:r w:rsidRPr="00D90190">
        <w:rPr>
          <w:rFonts w:cs="Arial"/>
          <w:lang w:val="sr-Cyrl-RS"/>
        </w:rPr>
        <w:t>.</w:t>
      </w:r>
    </w:p>
    <w:p w:rsidR="001C2A5D" w:rsidRPr="00D90190" w:rsidRDefault="001C2A5D" w:rsidP="00586A59">
      <w:pPr>
        <w:pStyle w:val="KDParagraf"/>
        <w:spacing w:before="0"/>
        <w:jc w:val="center"/>
        <w:rPr>
          <w:rFonts w:cs="Arial"/>
          <w:lang w:val="sr-Cyrl-RS"/>
        </w:rPr>
      </w:pPr>
    </w:p>
    <w:p w:rsidR="00D90190" w:rsidRPr="00D90190" w:rsidRDefault="00D90190" w:rsidP="00D90190">
      <w:pPr>
        <w:tabs>
          <w:tab w:val="left" w:pos="567"/>
        </w:tabs>
        <w:spacing w:before="0"/>
        <w:rPr>
          <w:rFonts w:cs="Arial"/>
          <w:color w:val="000000" w:themeColor="text1"/>
          <w:lang w:val="ru-RU" w:eastAsia="zh-CN"/>
        </w:rPr>
      </w:pPr>
      <w:r w:rsidRPr="00D90190">
        <w:rPr>
          <w:rFonts w:cs="Arial"/>
          <w:lang w:val="ru-RU" w:eastAsia="zh-CN"/>
        </w:rPr>
        <w:t xml:space="preserve">Гарантни рок је </w:t>
      </w:r>
      <w:r w:rsidRPr="00D90190">
        <w:rPr>
          <w:rFonts w:cs="Arial"/>
          <w:lang w:val="sr-Cyrl-CS" w:eastAsia="zh-CN"/>
        </w:rPr>
        <w:t xml:space="preserve">____ месеца </w:t>
      </w:r>
      <w:r w:rsidRPr="00D90190">
        <w:rPr>
          <w:rFonts w:cs="Arial"/>
          <w:lang w:val="ru-RU" w:eastAsia="zh-CN"/>
        </w:rPr>
        <w:t xml:space="preserve">од дана </w:t>
      </w:r>
      <w:r w:rsidRPr="00D90190">
        <w:rPr>
          <w:rFonts w:cs="Arial"/>
          <w:lang w:val="ru-RU"/>
        </w:rPr>
        <w:t>сачињавања, обостраног потписивања и верификовања сваког Записника о квалитативном и квантитативном пријему услуга (без примедби) из члана 2</w:t>
      </w:r>
      <w:r w:rsidR="00DA0375">
        <w:rPr>
          <w:rFonts w:cs="Arial"/>
          <w:lang w:val="ru-RU"/>
        </w:rPr>
        <w:t>3</w:t>
      </w:r>
      <w:r w:rsidRPr="00D90190">
        <w:rPr>
          <w:rFonts w:cs="Arial"/>
          <w:lang w:val="ru-RU"/>
        </w:rPr>
        <w:t>. овог Уговора</w:t>
      </w:r>
      <w:r w:rsidRPr="00D90190">
        <w:rPr>
          <w:rFonts w:cs="Arial"/>
          <w:lang w:val="ru-RU" w:eastAsia="zh-CN"/>
        </w:rPr>
        <w:t>.</w:t>
      </w:r>
    </w:p>
    <w:p w:rsidR="00D90190" w:rsidRPr="00D90190" w:rsidRDefault="00D90190" w:rsidP="00D90190">
      <w:pPr>
        <w:tabs>
          <w:tab w:val="left" w:pos="567"/>
        </w:tabs>
        <w:spacing w:before="0"/>
        <w:rPr>
          <w:rFonts w:cs="Arial"/>
          <w:lang w:val="ru-RU"/>
        </w:rPr>
      </w:pPr>
      <w:r w:rsidRPr="00D90190">
        <w:rPr>
          <w:rFonts w:cs="Arial"/>
          <w:lang w:val="ru-RU"/>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w:t>
      </w:r>
      <w:r w:rsidRPr="00D90190">
        <w:rPr>
          <w:rFonts w:cs="Arial"/>
          <w:lang w:val="sr-Cyrl-RS"/>
        </w:rPr>
        <w:t>5</w:t>
      </w:r>
      <w:r w:rsidRPr="00D90190">
        <w:rPr>
          <w:rFonts w:cs="Arial"/>
          <w:lang w:val="ru-RU"/>
        </w:rPr>
        <w:t xml:space="preserve"> (словима:</w:t>
      </w:r>
      <w:r w:rsidRPr="00D90190">
        <w:rPr>
          <w:rFonts w:cs="Arial"/>
          <w:lang w:val="sr-Cyrl-RS"/>
        </w:rPr>
        <w:t>пет</w:t>
      </w:r>
      <w:r w:rsidRPr="00D90190">
        <w:rPr>
          <w:rFonts w:cs="Arial"/>
          <w:lang w:val="ru-RU"/>
        </w:rPr>
        <w:t xml:space="preserve">) дана по утврђивању недостатка. </w:t>
      </w:r>
    </w:p>
    <w:p w:rsidR="00D90190" w:rsidRPr="00D90190" w:rsidRDefault="00D90190" w:rsidP="00D90190">
      <w:pPr>
        <w:tabs>
          <w:tab w:val="left" w:pos="567"/>
        </w:tabs>
        <w:spacing w:before="0"/>
        <w:rPr>
          <w:rFonts w:cs="Arial"/>
          <w:b/>
          <w:sz w:val="16"/>
          <w:szCs w:val="16"/>
          <w:lang w:val="ru-RU"/>
        </w:rPr>
      </w:pPr>
      <w:r w:rsidRPr="00D90190">
        <w:rPr>
          <w:rFonts w:cs="Arial"/>
          <w:lang w:val="ru-RU"/>
        </w:rPr>
        <w:t xml:space="preserve">Пружалац услуге се обавезује да најкасније у року од </w:t>
      </w:r>
      <w:r w:rsidRPr="00D90190">
        <w:rPr>
          <w:rFonts w:cs="Arial"/>
          <w:lang w:val="sr-Cyrl-RS"/>
        </w:rPr>
        <w:t>10</w:t>
      </w:r>
      <w:r w:rsidRPr="00D90190">
        <w:rPr>
          <w:rFonts w:cs="Arial"/>
          <w:lang w:val="ru-RU"/>
        </w:rPr>
        <w:t xml:space="preserve"> (словима:</w:t>
      </w:r>
      <w:r w:rsidRPr="00D90190">
        <w:rPr>
          <w:rFonts w:cs="Arial"/>
          <w:lang w:val="sr-Cyrl-RS"/>
        </w:rPr>
        <w:t>десет</w:t>
      </w:r>
      <w:r w:rsidRPr="00D90190">
        <w:rPr>
          <w:rFonts w:cs="Arial"/>
          <w:lang w:val="ru-RU"/>
        </w:rPr>
        <w:t>) дана од дана пријема рекламације отклони утврђене недостатке о свом трошку.</w:t>
      </w:r>
    </w:p>
    <w:p w:rsidR="00424BE0" w:rsidRPr="00D90190" w:rsidRDefault="00424BE0" w:rsidP="00EE793E">
      <w:pPr>
        <w:pStyle w:val="KDParagraf"/>
        <w:spacing w:before="0"/>
        <w:rPr>
          <w:rFonts w:cs="Arial"/>
          <w:lang w:val="ru-RU"/>
        </w:rPr>
      </w:pPr>
    </w:p>
    <w:p w:rsidR="00EE793E" w:rsidRPr="001C3414" w:rsidRDefault="00EE793E" w:rsidP="00EE793E">
      <w:pPr>
        <w:pStyle w:val="KDParagraf"/>
        <w:spacing w:before="0"/>
        <w:rPr>
          <w:rFonts w:cs="Arial"/>
          <w:b/>
          <w:lang w:val="sr-Cyrl-RS"/>
        </w:rPr>
      </w:pPr>
      <w:r w:rsidRPr="001C3414">
        <w:rPr>
          <w:rFonts w:cs="Arial"/>
          <w:b/>
          <w:lang w:val="sr-Cyrl-RS"/>
        </w:rPr>
        <w:t>ВИША СИЛА</w:t>
      </w:r>
    </w:p>
    <w:p w:rsidR="00EE793E" w:rsidRPr="001C3414" w:rsidRDefault="00EE793E" w:rsidP="00586A59">
      <w:pPr>
        <w:pStyle w:val="KDParagraf"/>
        <w:spacing w:before="0"/>
        <w:jc w:val="center"/>
        <w:rPr>
          <w:rFonts w:cs="Arial"/>
          <w:lang w:val="sr-Cyrl-RS"/>
        </w:rPr>
      </w:pPr>
      <w:r w:rsidRPr="001C3414">
        <w:rPr>
          <w:rFonts w:cs="Arial"/>
          <w:b/>
          <w:lang w:val="sr-Cyrl-RS"/>
        </w:rPr>
        <w:t>Члан 2</w:t>
      </w:r>
      <w:r w:rsidR="00D90190">
        <w:rPr>
          <w:rFonts w:cs="Arial"/>
          <w:b/>
          <w:lang w:val="sr-Cyrl-RS"/>
        </w:rPr>
        <w:t>5</w:t>
      </w:r>
      <w:r w:rsidRPr="001C3414">
        <w:rPr>
          <w:rFonts w:cs="Arial"/>
          <w:lang w:val="sr-Cyrl-RS"/>
        </w:rPr>
        <w:t>.</w:t>
      </w:r>
    </w:p>
    <w:p w:rsidR="00D90190" w:rsidRPr="00D90190" w:rsidRDefault="00D90190" w:rsidP="00D90190">
      <w:pPr>
        <w:tabs>
          <w:tab w:val="left" w:pos="567"/>
        </w:tabs>
        <w:spacing w:before="0"/>
        <w:rPr>
          <w:rFonts w:cs="Arial"/>
          <w:color w:val="000000" w:themeColor="text1"/>
          <w:lang w:val="ru-RU"/>
        </w:rPr>
      </w:pPr>
      <w:r w:rsidRPr="00D90190">
        <w:rPr>
          <w:rFonts w:cs="Arial"/>
          <w:color w:val="000000" w:themeColor="text1"/>
          <w:lang w:val="ru-RU"/>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rsidR="00D90190" w:rsidRPr="00D90190" w:rsidRDefault="00D90190" w:rsidP="00D90190">
      <w:pPr>
        <w:tabs>
          <w:tab w:val="left" w:pos="567"/>
        </w:tabs>
        <w:spacing w:before="0"/>
        <w:rPr>
          <w:rFonts w:cs="Arial"/>
          <w:color w:val="000000" w:themeColor="text1"/>
          <w:lang w:val="ru-RU"/>
        </w:rPr>
      </w:pPr>
      <w:r w:rsidRPr="00D90190">
        <w:rPr>
          <w:rFonts w:cs="Arial"/>
          <w:color w:val="000000" w:themeColor="text1"/>
          <w:lang w:val="ru-RU"/>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D90190" w:rsidRPr="00D90190" w:rsidRDefault="00D90190" w:rsidP="00D90190">
      <w:pPr>
        <w:tabs>
          <w:tab w:val="left" w:pos="567"/>
        </w:tabs>
        <w:spacing w:before="0"/>
        <w:rPr>
          <w:rFonts w:cs="Arial"/>
          <w:color w:val="000000" w:themeColor="text1"/>
          <w:lang w:val="ru-RU"/>
        </w:rPr>
      </w:pPr>
      <w:r w:rsidRPr="00D90190">
        <w:rPr>
          <w:rFonts w:cs="Arial"/>
          <w:color w:val="000000" w:themeColor="text1"/>
          <w:lang w:val="ru-RU"/>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D90190" w:rsidRPr="00D90190" w:rsidRDefault="00D90190" w:rsidP="00D90190">
      <w:pPr>
        <w:tabs>
          <w:tab w:val="left" w:pos="567"/>
        </w:tabs>
        <w:spacing w:before="0"/>
        <w:rPr>
          <w:rFonts w:cs="Arial"/>
          <w:color w:val="000000" w:themeColor="text1"/>
          <w:lang w:val="ru-RU"/>
        </w:rPr>
      </w:pPr>
      <w:r w:rsidRPr="00D90190">
        <w:rPr>
          <w:rFonts w:cs="Arial"/>
          <w:color w:val="000000" w:themeColor="text1"/>
          <w:lang w:val="ru-RU"/>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D90190" w:rsidRPr="00D90190" w:rsidRDefault="00D90190" w:rsidP="00D90190">
      <w:pPr>
        <w:tabs>
          <w:tab w:val="left" w:pos="567"/>
        </w:tabs>
        <w:spacing w:before="0"/>
        <w:rPr>
          <w:rFonts w:cs="Arial"/>
          <w:b/>
          <w:lang w:val="sr-Cyrl-RS"/>
        </w:rPr>
      </w:pPr>
    </w:p>
    <w:p w:rsidR="00EE793E" w:rsidRPr="001C3414" w:rsidRDefault="00EE793E" w:rsidP="00EE793E">
      <w:pPr>
        <w:pStyle w:val="KDParagraf"/>
        <w:spacing w:before="0"/>
        <w:rPr>
          <w:rFonts w:cs="Arial"/>
          <w:b/>
          <w:lang w:val="sr-Cyrl-RS"/>
        </w:rPr>
      </w:pPr>
      <w:r w:rsidRPr="001C3414">
        <w:rPr>
          <w:rFonts w:cs="Arial"/>
          <w:b/>
          <w:lang w:val="sr-Cyrl-RS"/>
        </w:rPr>
        <w:t>НАКНАДА ШТЕТЕ</w:t>
      </w:r>
    </w:p>
    <w:p w:rsidR="00EE793E" w:rsidRPr="001C3414" w:rsidRDefault="00EE793E" w:rsidP="00B17826">
      <w:pPr>
        <w:pStyle w:val="KDParagraf"/>
        <w:spacing w:before="0"/>
        <w:jc w:val="center"/>
        <w:rPr>
          <w:rFonts w:cs="Arial"/>
          <w:lang w:val="sr-Cyrl-RS"/>
        </w:rPr>
      </w:pPr>
      <w:r w:rsidRPr="001C3414">
        <w:rPr>
          <w:rFonts w:cs="Arial"/>
          <w:b/>
          <w:lang w:val="sr-Cyrl-RS"/>
        </w:rPr>
        <w:t>Члан 2</w:t>
      </w:r>
      <w:r w:rsidR="00D90190">
        <w:rPr>
          <w:rFonts w:cs="Arial"/>
          <w:b/>
          <w:lang w:val="sr-Cyrl-RS"/>
        </w:rPr>
        <w:t>6</w:t>
      </w:r>
      <w:r w:rsidRPr="001C3414">
        <w:rPr>
          <w:rFonts w:cs="Arial"/>
          <w:lang w:val="sr-Cyrl-RS"/>
        </w:rPr>
        <w:t>.</w:t>
      </w:r>
    </w:p>
    <w:p w:rsidR="00D90190" w:rsidRPr="00D90190" w:rsidRDefault="00D90190" w:rsidP="00D90190">
      <w:pPr>
        <w:tabs>
          <w:tab w:val="left" w:pos="567"/>
        </w:tabs>
        <w:spacing w:before="0"/>
        <w:rPr>
          <w:rFonts w:cs="Arial"/>
          <w:lang w:val="sr-Cyrl-RS"/>
        </w:rPr>
      </w:pPr>
      <w:r w:rsidRPr="00D90190">
        <w:rPr>
          <w:rFonts w:cs="Arial"/>
          <w:lang w:val="sr-Cyrl-R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D90190" w:rsidRPr="00D90190" w:rsidRDefault="00D90190" w:rsidP="00D90190">
      <w:pPr>
        <w:tabs>
          <w:tab w:val="left" w:pos="567"/>
        </w:tabs>
        <w:spacing w:before="0"/>
        <w:rPr>
          <w:rFonts w:cs="Arial"/>
          <w:lang w:val="ru-RU"/>
        </w:rPr>
      </w:pPr>
      <w:r w:rsidRPr="00D90190">
        <w:rPr>
          <w:rFonts w:cs="Arial"/>
          <w:lang w:val="ru-RU"/>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D90190" w:rsidRPr="00D90190" w:rsidRDefault="00D90190" w:rsidP="00D90190">
      <w:pPr>
        <w:tabs>
          <w:tab w:val="left" w:pos="567"/>
        </w:tabs>
        <w:spacing w:before="0"/>
        <w:rPr>
          <w:rFonts w:cs="Arial"/>
          <w:lang w:val="ru-RU"/>
        </w:rPr>
      </w:pPr>
      <w:r w:rsidRPr="00D90190">
        <w:rPr>
          <w:rFonts w:cs="Arial"/>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D90190" w:rsidRPr="00D90190" w:rsidRDefault="00D90190" w:rsidP="00D90190">
      <w:pPr>
        <w:tabs>
          <w:tab w:val="left" w:pos="567"/>
        </w:tabs>
        <w:spacing w:before="0"/>
        <w:rPr>
          <w:rFonts w:cs="Arial"/>
          <w:lang w:val="ru-RU"/>
        </w:rPr>
      </w:pPr>
      <w:r w:rsidRPr="00D90190">
        <w:rPr>
          <w:rFonts w:cs="Arial"/>
          <w:lang w:val="ru-RU"/>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17. овог Уговора.</w:t>
      </w:r>
    </w:p>
    <w:p w:rsidR="00EE793E" w:rsidRDefault="00EE793E" w:rsidP="00EE793E">
      <w:pPr>
        <w:pStyle w:val="KDParagraf"/>
        <w:spacing w:before="0"/>
        <w:rPr>
          <w:rFonts w:cs="Arial"/>
          <w:lang w:val="ru-RU"/>
        </w:rPr>
      </w:pPr>
    </w:p>
    <w:p w:rsidR="0081300F" w:rsidRPr="00D90190" w:rsidRDefault="0081300F" w:rsidP="00EE793E">
      <w:pPr>
        <w:pStyle w:val="KDParagraf"/>
        <w:spacing w:before="0"/>
        <w:rPr>
          <w:rFonts w:cs="Arial"/>
          <w:lang w:val="ru-RU"/>
        </w:rPr>
      </w:pPr>
    </w:p>
    <w:p w:rsidR="00EE793E" w:rsidRPr="001C3414" w:rsidRDefault="00EE793E" w:rsidP="00EE793E">
      <w:pPr>
        <w:pStyle w:val="KDParagraf"/>
        <w:spacing w:before="0"/>
        <w:rPr>
          <w:rFonts w:cs="Arial"/>
          <w:b/>
          <w:lang w:val="sr-Cyrl-RS"/>
        </w:rPr>
      </w:pPr>
      <w:r w:rsidRPr="001C3414">
        <w:rPr>
          <w:rFonts w:cs="Arial"/>
          <w:b/>
          <w:lang w:val="sr-Cyrl-RS"/>
        </w:rPr>
        <w:lastRenderedPageBreak/>
        <w:t>УГОВОРНА КАЗНА</w:t>
      </w:r>
    </w:p>
    <w:p w:rsidR="00EE793E" w:rsidRPr="001C3414" w:rsidRDefault="00EE793E" w:rsidP="00B17826">
      <w:pPr>
        <w:pStyle w:val="KDParagraf"/>
        <w:spacing w:before="0"/>
        <w:jc w:val="center"/>
        <w:rPr>
          <w:rFonts w:cs="Arial"/>
          <w:lang w:val="sr-Cyrl-RS"/>
        </w:rPr>
      </w:pPr>
      <w:r w:rsidRPr="001C3414">
        <w:rPr>
          <w:rFonts w:cs="Arial"/>
          <w:b/>
          <w:lang w:val="sr-Cyrl-RS"/>
        </w:rPr>
        <w:t>Члан 2</w:t>
      </w:r>
      <w:r w:rsidR="00D90190">
        <w:rPr>
          <w:rFonts w:cs="Arial"/>
          <w:b/>
          <w:lang w:val="sr-Cyrl-RS"/>
        </w:rPr>
        <w:t>7</w:t>
      </w:r>
      <w:r w:rsidRPr="001C3414">
        <w:rPr>
          <w:rFonts w:cs="Arial"/>
          <w:lang w:val="sr-Cyrl-RS"/>
        </w:rPr>
        <w:t>.</w:t>
      </w:r>
    </w:p>
    <w:p w:rsidR="00EE793E" w:rsidRPr="001C3414" w:rsidRDefault="00EE793E" w:rsidP="00EE793E">
      <w:pPr>
        <w:pStyle w:val="KDParagraf"/>
        <w:spacing w:before="0"/>
        <w:rPr>
          <w:rFonts w:cs="Arial"/>
          <w:lang w:val="sr-Cyrl-RS"/>
        </w:rPr>
      </w:pPr>
      <w:r w:rsidRPr="001C3414">
        <w:rPr>
          <w:rFonts w:cs="Arial"/>
          <w:lang w:val="sr-Cyrl-RS"/>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EE793E" w:rsidRPr="001C3414" w:rsidRDefault="00EE793E" w:rsidP="00EE793E">
      <w:pPr>
        <w:pStyle w:val="KDParagraf"/>
        <w:spacing w:before="0"/>
        <w:rPr>
          <w:rFonts w:cs="Arial"/>
          <w:lang w:val="sr-Cyrl-RS"/>
        </w:rPr>
      </w:pPr>
      <w:r w:rsidRPr="001C3414">
        <w:rPr>
          <w:rFonts w:cs="Arial"/>
          <w:lang w:val="sr-Cyrl-RS"/>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1C3414" w:rsidRDefault="00EE793E" w:rsidP="00EE793E">
      <w:pPr>
        <w:pStyle w:val="KDParagraf"/>
        <w:spacing w:before="0"/>
        <w:rPr>
          <w:rFonts w:cs="Arial"/>
          <w:lang w:val="sr-Cyrl-RS"/>
        </w:rPr>
      </w:pPr>
      <w:r w:rsidRPr="001C3414">
        <w:rPr>
          <w:rFonts w:cs="Arial"/>
          <w:lang w:val="sr-Cyrl-RS"/>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424BE0" w:rsidRPr="001C3414" w:rsidRDefault="00424BE0" w:rsidP="00EE793E">
      <w:pPr>
        <w:pStyle w:val="KDParagraf"/>
        <w:spacing w:before="0"/>
        <w:rPr>
          <w:rFonts w:cs="Arial"/>
          <w:lang w:val="sr-Cyrl-RS"/>
        </w:rPr>
      </w:pPr>
    </w:p>
    <w:p w:rsidR="00EE793E" w:rsidRPr="001C3414" w:rsidRDefault="00EE793E" w:rsidP="00EE793E">
      <w:pPr>
        <w:pStyle w:val="KDParagraf"/>
        <w:spacing w:before="0"/>
        <w:rPr>
          <w:rFonts w:cs="Arial"/>
          <w:b/>
          <w:lang w:val="sr-Cyrl-RS"/>
        </w:rPr>
      </w:pPr>
      <w:r w:rsidRPr="001C3414">
        <w:rPr>
          <w:rFonts w:cs="Arial"/>
          <w:b/>
          <w:lang w:val="sr-Cyrl-RS"/>
        </w:rPr>
        <w:t>РАСКИД УГОВОРА</w:t>
      </w:r>
    </w:p>
    <w:p w:rsidR="00EE793E" w:rsidRPr="001C3414" w:rsidRDefault="00EE793E" w:rsidP="00B17826">
      <w:pPr>
        <w:pStyle w:val="KDParagraf"/>
        <w:spacing w:before="0"/>
        <w:jc w:val="center"/>
        <w:rPr>
          <w:rFonts w:cs="Arial"/>
          <w:lang w:val="sr-Cyrl-RS"/>
        </w:rPr>
      </w:pPr>
      <w:r w:rsidRPr="001C3414">
        <w:rPr>
          <w:rFonts w:cs="Arial"/>
          <w:b/>
          <w:lang w:val="sr-Cyrl-RS"/>
        </w:rPr>
        <w:t>Члан 2</w:t>
      </w:r>
      <w:r w:rsidR="00D90190">
        <w:rPr>
          <w:rFonts w:cs="Arial"/>
          <w:b/>
          <w:lang w:val="sr-Cyrl-RS"/>
        </w:rPr>
        <w:t>8</w:t>
      </w:r>
      <w:r w:rsidRPr="001C3414">
        <w:rPr>
          <w:rFonts w:cs="Arial"/>
          <w:lang w:val="sr-Cyrl-RS"/>
        </w:rPr>
        <w:t>.</w:t>
      </w:r>
    </w:p>
    <w:p w:rsidR="00EE793E" w:rsidRPr="001C3414" w:rsidRDefault="00EE793E" w:rsidP="00EE793E">
      <w:pPr>
        <w:pStyle w:val="KDParagraf"/>
        <w:spacing w:before="0"/>
        <w:rPr>
          <w:rFonts w:cs="Arial"/>
          <w:lang w:val="sr-Cyrl-RS"/>
        </w:rPr>
      </w:pPr>
      <w:r w:rsidRPr="001C3414">
        <w:rPr>
          <w:rFonts w:cs="Arial"/>
          <w:lang w:val="sr-Cyrl-RS"/>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1C3414" w:rsidRDefault="00EE793E" w:rsidP="00EE793E">
      <w:pPr>
        <w:pStyle w:val="KDParagraf"/>
        <w:spacing w:before="0"/>
        <w:rPr>
          <w:rFonts w:cs="Arial"/>
          <w:lang w:val="sr-Cyrl-RS"/>
        </w:rPr>
      </w:pPr>
      <w:r w:rsidRPr="001C3414">
        <w:rPr>
          <w:rFonts w:cs="Arial"/>
          <w:lang w:val="sr-Cyrl-R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E793E" w:rsidRPr="001C3414" w:rsidRDefault="00EE793E" w:rsidP="00EE793E">
      <w:pPr>
        <w:pStyle w:val="KDParagraf"/>
        <w:spacing w:before="0"/>
        <w:rPr>
          <w:rFonts w:cs="Arial"/>
          <w:lang w:val="sr-Cyrl-RS"/>
        </w:rPr>
      </w:pPr>
      <w:r w:rsidRPr="001C3414">
        <w:rPr>
          <w:rFonts w:cs="Arial"/>
          <w:lang w:val="sr-Cyrl-RS"/>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27.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EE793E" w:rsidRPr="001C3414" w:rsidRDefault="00EE793E" w:rsidP="00EE793E">
      <w:pPr>
        <w:pStyle w:val="KDParagraf"/>
        <w:spacing w:before="0"/>
        <w:rPr>
          <w:rFonts w:cs="Arial"/>
          <w:lang w:val="sr-Cyrl-RS"/>
        </w:rPr>
      </w:pPr>
    </w:p>
    <w:p w:rsidR="00EE793E" w:rsidRPr="001C3414" w:rsidRDefault="00EE793E" w:rsidP="00EE793E">
      <w:pPr>
        <w:pStyle w:val="KDParagraf"/>
        <w:spacing w:before="0"/>
        <w:rPr>
          <w:rFonts w:cs="Arial"/>
          <w:b/>
          <w:lang w:val="sr-Cyrl-RS"/>
        </w:rPr>
      </w:pPr>
      <w:r w:rsidRPr="001C3414">
        <w:rPr>
          <w:rFonts w:cs="Arial"/>
          <w:b/>
          <w:lang w:val="sr-Cyrl-RS"/>
        </w:rPr>
        <w:t>ЗАВРШНЕ ОДРЕДБЕ</w:t>
      </w:r>
    </w:p>
    <w:p w:rsidR="00EE793E" w:rsidRPr="001C3414" w:rsidRDefault="000A258F" w:rsidP="00B17826">
      <w:pPr>
        <w:pStyle w:val="KDParagraf"/>
        <w:spacing w:before="0"/>
        <w:jc w:val="center"/>
        <w:rPr>
          <w:rFonts w:cs="Arial"/>
          <w:lang w:val="sr-Cyrl-RS"/>
        </w:rPr>
      </w:pPr>
      <w:r w:rsidRPr="001C3414">
        <w:rPr>
          <w:rFonts w:cs="Arial"/>
          <w:b/>
          <w:lang w:val="sr-Cyrl-RS"/>
        </w:rPr>
        <w:t xml:space="preserve">Члан </w:t>
      </w:r>
      <w:r w:rsidR="00D90190">
        <w:rPr>
          <w:rFonts w:cs="Arial"/>
          <w:b/>
          <w:lang w:val="sr-Cyrl-RS"/>
        </w:rPr>
        <w:t>29</w:t>
      </w:r>
      <w:r w:rsidR="00EE793E" w:rsidRPr="001C3414">
        <w:rPr>
          <w:rFonts w:cs="Arial"/>
          <w:lang w:val="sr-Cyrl-RS"/>
        </w:rPr>
        <w:t>.</w:t>
      </w:r>
    </w:p>
    <w:p w:rsidR="00EE793E" w:rsidRPr="001C3414" w:rsidRDefault="00EE793E" w:rsidP="00EE793E">
      <w:pPr>
        <w:pStyle w:val="KDParagraf"/>
        <w:spacing w:before="0"/>
        <w:rPr>
          <w:rFonts w:cs="Arial"/>
          <w:lang w:val="sr-Cyrl-RS"/>
        </w:rPr>
      </w:pPr>
      <w:r w:rsidRPr="001C3414">
        <w:rPr>
          <w:rFonts w:cs="Arial"/>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EE793E" w:rsidRPr="001C3414" w:rsidRDefault="00EE793E" w:rsidP="00B17826">
      <w:pPr>
        <w:pStyle w:val="KDParagraf"/>
        <w:spacing w:before="0"/>
        <w:jc w:val="center"/>
        <w:rPr>
          <w:rFonts w:cs="Arial"/>
          <w:lang w:val="sr-Cyrl-RS"/>
        </w:rPr>
      </w:pPr>
      <w:r w:rsidRPr="001C3414">
        <w:rPr>
          <w:rFonts w:cs="Arial"/>
          <w:b/>
          <w:lang w:val="sr-Cyrl-RS"/>
        </w:rPr>
        <w:t>Члан 3</w:t>
      </w:r>
      <w:r w:rsidR="00D90190">
        <w:rPr>
          <w:rFonts w:cs="Arial"/>
          <w:b/>
          <w:lang w:val="sr-Cyrl-RS"/>
        </w:rPr>
        <w:t>0</w:t>
      </w:r>
      <w:r w:rsidRPr="001C3414">
        <w:rPr>
          <w:rFonts w:cs="Arial"/>
          <w:lang w:val="sr-Cyrl-RS"/>
        </w:rPr>
        <w:t>.</w:t>
      </w:r>
    </w:p>
    <w:p w:rsidR="00EE793E" w:rsidRPr="001C3414" w:rsidRDefault="00EE793E" w:rsidP="00EE793E">
      <w:pPr>
        <w:pStyle w:val="KDParagraf"/>
        <w:spacing w:before="0"/>
        <w:rPr>
          <w:rFonts w:cs="Arial"/>
          <w:lang w:val="sr-Cyrl-RS"/>
        </w:rPr>
      </w:pPr>
      <w:r w:rsidRPr="001C3414">
        <w:rPr>
          <w:rFonts w:cs="Arial"/>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1C3414" w:rsidRDefault="00EE793E" w:rsidP="00EE793E">
      <w:pPr>
        <w:pStyle w:val="KDParagraf"/>
        <w:spacing w:before="0"/>
        <w:rPr>
          <w:rFonts w:cs="Arial"/>
          <w:lang w:val="sr-Cyrl-RS"/>
        </w:rPr>
      </w:pPr>
    </w:p>
    <w:p w:rsidR="00791077" w:rsidRPr="001C3414" w:rsidRDefault="00791077" w:rsidP="00791077">
      <w:pPr>
        <w:spacing w:before="0"/>
        <w:rPr>
          <w:rFonts w:cs="Arial"/>
          <w:b/>
          <w:lang w:val="sr-Cyrl-RS"/>
        </w:rPr>
      </w:pPr>
      <w:r w:rsidRPr="001C3414">
        <w:rPr>
          <w:rFonts w:cs="Arial"/>
          <w:b/>
          <w:lang w:val="sr-Cyrl-RS"/>
        </w:rPr>
        <w:t>ИЗМЕНЕ ТОКОМ ТРАЈАЊА УГОВОРА</w:t>
      </w:r>
    </w:p>
    <w:p w:rsidR="00EE793E" w:rsidRPr="001C3414" w:rsidRDefault="00EE793E" w:rsidP="00B17826">
      <w:pPr>
        <w:pStyle w:val="KDParagraf"/>
        <w:spacing w:before="0"/>
        <w:jc w:val="center"/>
        <w:rPr>
          <w:rFonts w:cs="Arial"/>
          <w:lang w:val="sr-Cyrl-RS"/>
        </w:rPr>
      </w:pPr>
      <w:r w:rsidRPr="001C3414">
        <w:rPr>
          <w:rFonts w:cs="Arial"/>
          <w:b/>
          <w:lang w:val="sr-Cyrl-RS"/>
        </w:rPr>
        <w:t>Члан 3</w:t>
      </w:r>
      <w:r w:rsidR="00D90190">
        <w:rPr>
          <w:rFonts w:cs="Arial"/>
          <w:b/>
          <w:lang w:val="sr-Cyrl-RS"/>
        </w:rPr>
        <w:t>1</w:t>
      </w:r>
      <w:r w:rsidRPr="001C3414">
        <w:rPr>
          <w:rFonts w:cs="Arial"/>
          <w:lang w:val="sr-Cyrl-RS"/>
        </w:rPr>
        <w:t>.</w:t>
      </w:r>
    </w:p>
    <w:p w:rsidR="0081300F" w:rsidRPr="00FE0937" w:rsidRDefault="0081300F" w:rsidP="0081300F">
      <w:pPr>
        <w:rPr>
          <w:rFonts w:cs="Arial"/>
          <w:lang w:val="sr-Cyrl-RS" w:eastAsia="sr-Latn-CS"/>
        </w:rPr>
      </w:pPr>
      <w:r>
        <w:rPr>
          <w:rFonts w:cs="Arial"/>
          <w:lang w:val="sr-Cyrl-RS" w:eastAsia="sr-Latn-CS"/>
        </w:rPr>
        <w:t>Корисник</w:t>
      </w:r>
      <w:r w:rsidRPr="00FE0937">
        <w:rPr>
          <w:rFonts w:cs="Arial"/>
          <w:lang w:val="sr-Cyrl-RS" w:eastAsia="sr-Latn-CS"/>
        </w:rPr>
        <w:t xml:space="preserve"> може након закључења уговора о јавној набавци без спровођења поступка јавне набавке повећати обим предмета набавке максимално до 5% укупне вредности уговора под условом да има обезбеђена финансијска средства.</w:t>
      </w:r>
    </w:p>
    <w:p w:rsidR="0081300F" w:rsidRPr="00FE0937" w:rsidRDefault="0081300F" w:rsidP="0081300F">
      <w:pPr>
        <w:rPr>
          <w:rFonts w:cs="Arial"/>
          <w:lang w:val="sr-Cyrl-RS" w:eastAsia="sr-Latn-CS"/>
        </w:rPr>
      </w:pPr>
      <w:r w:rsidRPr="00FE0937">
        <w:rPr>
          <w:rFonts w:cs="Arial"/>
          <w:lang w:val="sr-Cyrl-RS" w:eastAsia="sr-Latn-CS"/>
        </w:rPr>
        <w:t xml:space="preserve">Након закључења уговора о јавној набавци </w:t>
      </w:r>
      <w:r>
        <w:rPr>
          <w:rFonts w:cs="Arial"/>
          <w:lang w:val="sr-Cyrl-RS" w:eastAsia="sr-Latn-CS"/>
        </w:rPr>
        <w:t>Корисник</w:t>
      </w:r>
      <w:r w:rsidRPr="00FE0937">
        <w:rPr>
          <w:rFonts w:cs="Arial"/>
          <w:lang w:val="sr-Cyrl-RS" w:eastAsia="sr-Latn-CS"/>
        </w:rPr>
        <w:t xml:space="preserve"> </w:t>
      </w:r>
      <w:r>
        <w:rPr>
          <w:rFonts w:cs="Arial"/>
          <w:lang w:val="sr-Cyrl-RS" w:eastAsia="sr-Latn-CS"/>
        </w:rPr>
        <w:t>услуга м</w:t>
      </w:r>
      <w:r w:rsidRPr="00FE0937">
        <w:rPr>
          <w:rFonts w:cs="Arial"/>
          <w:lang w:val="sr-Cyrl-RS" w:eastAsia="sr-Latn-CS"/>
        </w:rPr>
        <w:t>оже да дозволи промену битних елемената уговора из следећих објективних разлога:</w:t>
      </w:r>
    </w:p>
    <w:p w:rsidR="0081300F" w:rsidRPr="00FE0937" w:rsidRDefault="0081300F" w:rsidP="0081300F">
      <w:pPr>
        <w:numPr>
          <w:ilvl w:val="0"/>
          <w:numId w:val="42"/>
        </w:numPr>
        <w:spacing w:before="0"/>
        <w:ind w:left="0"/>
        <w:contextualSpacing/>
        <w:rPr>
          <w:rFonts w:cs="Arial"/>
          <w:lang w:val="sr-Cyrl-RS" w:eastAsia="sr-Latn-CS"/>
        </w:rPr>
      </w:pPr>
      <w:r w:rsidRPr="00FE0937">
        <w:rPr>
          <w:rFonts w:cs="Arial"/>
          <w:lang w:val="sr-Cyrl-RS" w:eastAsia="sr-Latn-CS"/>
        </w:rPr>
        <w:t>услед дејства више силе</w:t>
      </w:r>
    </w:p>
    <w:p w:rsidR="0081300F" w:rsidRPr="00FE0937" w:rsidRDefault="0081300F" w:rsidP="0081300F">
      <w:pPr>
        <w:numPr>
          <w:ilvl w:val="0"/>
          <w:numId w:val="42"/>
        </w:numPr>
        <w:spacing w:before="0"/>
        <w:ind w:left="0"/>
        <w:contextualSpacing/>
        <w:rPr>
          <w:rFonts w:cs="Arial"/>
          <w:lang w:val="sr-Cyrl-RS" w:eastAsia="sr-Latn-CS"/>
        </w:rPr>
      </w:pPr>
      <w:r w:rsidRPr="00FE0937">
        <w:rPr>
          <w:rFonts w:cs="Arial"/>
          <w:lang w:val="sr-Cyrl-RS" w:eastAsia="sr-Latn-CS"/>
        </w:rPr>
        <w:t>услед дејства неповољних климатских услова</w:t>
      </w:r>
    </w:p>
    <w:p w:rsidR="0081300F" w:rsidRPr="00FE0937" w:rsidRDefault="0081300F" w:rsidP="0081300F">
      <w:pPr>
        <w:numPr>
          <w:ilvl w:val="0"/>
          <w:numId w:val="42"/>
        </w:numPr>
        <w:spacing w:before="0"/>
        <w:ind w:left="0"/>
        <w:contextualSpacing/>
        <w:rPr>
          <w:rFonts w:cs="Arial"/>
          <w:lang w:val="sr-Cyrl-RS" w:eastAsia="sr-Latn-CS"/>
        </w:rPr>
      </w:pPr>
      <w:r w:rsidRPr="00FE0937">
        <w:rPr>
          <w:rFonts w:cs="Arial"/>
          <w:lang w:val="sr-Cyrl-RS" w:eastAsia="sr-Latn-CS"/>
        </w:rPr>
        <w:t>услед промене плана ремонта блокова</w:t>
      </w:r>
    </w:p>
    <w:p w:rsidR="0081300F" w:rsidRPr="00FE0937" w:rsidRDefault="0081300F" w:rsidP="0081300F">
      <w:pPr>
        <w:numPr>
          <w:ilvl w:val="0"/>
          <w:numId w:val="42"/>
        </w:numPr>
        <w:spacing w:before="0"/>
        <w:ind w:left="0"/>
        <w:contextualSpacing/>
        <w:rPr>
          <w:rFonts w:cs="Arial"/>
          <w:lang w:val="sr-Cyrl-RS" w:eastAsia="sr-Latn-CS"/>
        </w:rPr>
      </w:pPr>
      <w:r w:rsidRPr="00FE0937">
        <w:rPr>
          <w:rFonts w:cs="Arial"/>
          <w:lang w:val="sr-Cyrl-RS" w:eastAsia="sr-Latn-CS"/>
        </w:rPr>
        <w:t xml:space="preserve">уколико </w:t>
      </w:r>
      <w:r>
        <w:rPr>
          <w:rFonts w:cs="Arial"/>
          <w:lang w:val="sr-Cyrl-RS" w:eastAsia="sr-Latn-CS"/>
        </w:rPr>
        <w:t>Пружаоц услуге</w:t>
      </w:r>
      <w:r w:rsidRPr="00FE0937">
        <w:rPr>
          <w:rFonts w:cs="Arial"/>
          <w:lang w:val="sr-Cyrl-RS" w:eastAsia="sr-Latn-CS"/>
        </w:rPr>
        <w:t xml:space="preserve"> није добио документацију потребну за извршење услуге од надлежног државног органа( сагласност, дозвола, уверење и слично)</w:t>
      </w:r>
    </w:p>
    <w:p w:rsidR="0081300F" w:rsidRPr="00FE0937" w:rsidRDefault="0081300F" w:rsidP="0081300F">
      <w:pPr>
        <w:numPr>
          <w:ilvl w:val="0"/>
          <w:numId w:val="42"/>
        </w:numPr>
        <w:spacing w:before="0"/>
        <w:ind w:left="0"/>
        <w:contextualSpacing/>
        <w:rPr>
          <w:rFonts w:cs="Arial"/>
          <w:lang w:val="sr-Cyrl-RS" w:eastAsia="sr-Latn-CS"/>
        </w:rPr>
      </w:pPr>
      <w:r w:rsidRPr="00FE0937">
        <w:rPr>
          <w:rFonts w:cs="Arial"/>
          <w:lang w:val="sr-Cyrl-RS" w:eastAsia="sr-Latn-CS"/>
        </w:rPr>
        <w:lastRenderedPageBreak/>
        <w:t>прекид извршења услуга изазван актом надлежног органа, за који нису одговорне Уговорне стране</w:t>
      </w:r>
    </w:p>
    <w:p w:rsidR="0081300F" w:rsidRPr="00FE0937" w:rsidRDefault="0081300F" w:rsidP="0081300F">
      <w:pPr>
        <w:numPr>
          <w:ilvl w:val="0"/>
          <w:numId w:val="42"/>
        </w:numPr>
        <w:spacing w:before="0"/>
        <w:ind w:left="0"/>
        <w:contextualSpacing/>
        <w:rPr>
          <w:rFonts w:cs="Arial"/>
          <w:lang w:val="sr-Cyrl-RS" w:eastAsia="sr-Latn-CS"/>
        </w:rPr>
      </w:pPr>
      <w:r w:rsidRPr="00FE0937">
        <w:rPr>
          <w:rFonts w:cs="Arial"/>
          <w:lang w:val="sr-Cyrl-RS" w:eastAsia="sr-Latn-CS"/>
        </w:rPr>
        <w:t>уколико дође до измене важећих законских прописа, подзаконских и других правних аката</w:t>
      </w:r>
    </w:p>
    <w:p w:rsidR="0081300F" w:rsidRPr="00FE0937" w:rsidRDefault="0081300F" w:rsidP="0081300F">
      <w:pPr>
        <w:numPr>
          <w:ilvl w:val="0"/>
          <w:numId w:val="42"/>
        </w:numPr>
        <w:spacing w:before="0"/>
        <w:ind w:left="0"/>
        <w:contextualSpacing/>
        <w:rPr>
          <w:rFonts w:cs="Arial"/>
          <w:lang w:val="sr-Cyrl-RS" w:eastAsia="sr-Latn-CS"/>
        </w:rPr>
      </w:pPr>
      <w:r w:rsidRPr="00FE0937">
        <w:rPr>
          <w:rFonts w:cs="Arial"/>
          <w:lang w:val="sr-Cyrl-RS" w:eastAsia="sr-Latn-CS"/>
        </w:rPr>
        <w:t>услед мера  државних органа</w:t>
      </w:r>
    </w:p>
    <w:p w:rsidR="0081300F" w:rsidRPr="00FE0937" w:rsidRDefault="0081300F" w:rsidP="0081300F">
      <w:pPr>
        <w:numPr>
          <w:ilvl w:val="0"/>
          <w:numId w:val="42"/>
        </w:numPr>
        <w:spacing w:before="0"/>
        <w:ind w:left="0"/>
        <w:contextualSpacing/>
        <w:rPr>
          <w:rFonts w:cs="Arial"/>
          <w:lang w:val="sr-Cyrl-RS" w:eastAsia="sr-Latn-CS"/>
        </w:rPr>
      </w:pPr>
      <w:r w:rsidRPr="00FE0937">
        <w:rPr>
          <w:rFonts w:cs="Arial"/>
          <w:lang w:val="sr-Cyrl-RS" w:eastAsia="sr-Latn-CS"/>
        </w:rPr>
        <w:t xml:space="preserve">друге објективне околности настале у току извршења Уговора које нису кривица </w:t>
      </w:r>
      <w:r>
        <w:rPr>
          <w:rFonts w:cs="Arial"/>
          <w:lang w:val="sr-Cyrl-RS" w:eastAsia="sr-Latn-CS"/>
        </w:rPr>
        <w:t>Пружаоца услуге</w:t>
      </w:r>
    </w:p>
    <w:p w:rsidR="0081300F" w:rsidRPr="00FE0937" w:rsidRDefault="0081300F" w:rsidP="0081300F">
      <w:pPr>
        <w:numPr>
          <w:ilvl w:val="0"/>
          <w:numId w:val="42"/>
        </w:numPr>
        <w:spacing w:before="0"/>
        <w:ind w:left="0"/>
        <w:rPr>
          <w:rFonts w:eastAsia="Arial Unicode MS"/>
          <w:lang w:val="sr-Latn-CS"/>
        </w:rPr>
      </w:pPr>
      <w:r w:rsidRPr="00FE0937">
        <w:rPr>
          <w:rFonts w:eastAsia="Arial Unicode MS"/>
          <w:lang w:val="sr-Cyrl-RS"/>
        </w:rPr>
        <w:t>п</w:t>
      </w:r>
      <w:r w:rsidRPr="00FE0937">
        <w:rPr>
          <w:rFonts w:eastAsia="Arial Unicode MS"/>
          <w:lang w:val="sr-Latn-CS"/>
        </w:rPr>
        <w:t xml:space="preserve">оступање трећих лица без кривице </w:t>
      </w:r>
      <w:r w:rsidRPr="00FE0937">
        <w:rPr>
          <w:rFonts w:eastAsia="Arial Unicode MS"/>
          <w:lang w:val="sr-Cyrl-RS"/>
        </w:rPr>
        <w:t>Уговорних страна</w:t>
      </w:r>
    </w:p>
    <w:p w:rsidR="0081300F" w:rsidRPr="00FE0937" w:rsidRDefault="0081300F" w:rsidP="0081300F">
      <w:pPr>
        <w:numPr>
          <w:ilvl w:val="0"/>
          <w:numId w:val="42"/>
        </w:numPr>
        <w:spacing w:before="0"/>
        <w:ind w:left="0"/>
        <w:contextualSpacing/>
        <w:rPr>
          <w:rFonts w:cs="Arial"/>
          <w:lang w:val="sr-Cyrl-RS" w:eastAsia="sr-Latn-CS"/>
        </w:rPr>
      </w:pPr>
      <w:r w:rsidRPr="00FE0937">
        <w:rPr>
          <w:rFonts w:cs="Arial"/>
          <w:lang w:val="sr-Cyrl-RS" w:eastAsia="sr-Latn-CS"/>
        </w:rPr>
        <w:t>у случају објективних потреба да се услуге изврше на другој локацији Наручиоца, на захтев Наручиоца, а уз сагласност Изабраног понуђача</w:t>
      </w:r>
    </w:p>
    <w:p w:rsidR="0081300F" w:rsidRPr="00FE0937" w:rsidRDefault="0081300F" w:rsidP="0081300F">
      <w:pPr>
        <w:spacing w:before="0"/>
        <w:contextualSpacing/>
        <w:rPr>
          <w:rFonts w:cs="Arial"/>
          <w:b/>
          <w:lang w:val="sr-Cyrl-RS" w:eastAsia="sr-Latn-CS"/>
        </w:rPr>
      </w:pPr>
    </w:p>
    <w:p w:rsidR="0081300F" w:rsidRPr="00FE0937" w:rsidRDefault="0081300F" w:rsidP="0081300F">
      <w:pPr>
        <w:rPr>
          <w:rFonts w:cs="Arial"/>
          <w:highlight w:val="yellow"/>
          <w:lang w:val="sr-Cyrl-RS" w:eastAsia="sr-Latn-CS"/>
        </w:rPr>
      </w:pPr>
      <w:r w:rsidRPr="00FE0937">
        <w:rPr>
          <w:rFonts w:cs="Arial"/>
          <w:lang w:val="sr-Cyrl-RS" w:eastAsia="sr-Latn-CS"/>
        </w:rPr>
        <w:t xml:space="preserve">У свим наведеним случајевима, </w:t>
      </w:r>
      <w:r>
        <w:rPr>
          <w:rFonts w:cs="Arial"/>
          <w:lang w:val="sr-Cyrl-RS" w:eastAsia="sr-Latn-CS"/>
        </w:rPr>
        <w:t>Корисник</w:t>
      </w:r>
      <w:r w:rsidRPr="00FE0937">
        <w:rPr>
          <w:rFonts w:cs="Arial"/>
          <w:lang w:val="sr-Cyrl-RS" w:eastAsia="sr-Latn-CS"/>
        </w:rPr>
        <w:t xml:space="preserve"> ће донети Одлуку о измени уговора која садржи податке у складу са прилогом 3Л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791077" w:rsidRPr="00791077" w:rsidRDefault="00791077" w:rsidP="00791077">
      <w:pPr>
        <w:spacing w:before="0"/>
        <w:rPr>
          <w:rFonts w:cs="Arial"/>
          <w:lang w:val="sr-Cyrl-RS" w:eastAsia="sr-Latn-CS"/>
        </w:rPr>
      </w:pPr>
    </w:p>
    <w:p w:rsidR="00EE793E" w:rsidRPr="00AE7DAD" w:rsidRDefault="00EE793E" w:rsidP="00B17826">
      <w:pPr>
        <w:pStyle w:val="KDParagraf"/>
        <w:spacing w:before="0"/>
        <w:jc w:val="center"/>
        <w:rPr>
          <w:rFonts w:cs="Arial"/>
          <w:lang w:val="sr-Cyrl-RS"/>
        </w:rPr>
      </w:pPr>
      <w:r w:rsidRPr="00AE7DAD">
        <w:rPr>
          <w:rFonts w:cs="Arial"/>
          <w:b/>
          <w:lang w:val="sr-Cyrl-RS"/>
        </w:rPr>
        <w:t>Члан 3</w:t>
      </w:r>
      <w:r w:rsidR="00D90190">
        <w:rPr>
          <w:rFonts w:cs="Arial"/>
          <w:b/>
          <w:lang w:val="sr-Cyrl-RS"/>
        </w:rPr>
        <w:t>2</w:t>
      </w:r>
      <w:r w:rsidRPr="00AE7DAD">
        <w:rPr>
          <w:rFonts w:cs="Arial"/>
          <w:lang w:val="sr-Cyrl-RS"/>
        </w:rPr>
        <w:t>.</w:t>
      </w:r>
    </w:p>
    <w:p w:rsidR="00850136" w:rsidRPr="00850136" w:rsidRDefault="00850136" w:rsidP="00850136">
      <w:pPr>
        <w:tabs>
          <w:tab w:val="left" w:pos="567"/>
        </w:tabs>
        <w:spacing w:before="0"/>
        <w:rPr>
          <w:rFonts w:cs="Arial"/>
          <w:color w:val="000000" w:themeColor="text1"/>
          <w:lang w:val="ru-RU"/>
        </w:rPr>
      </w:pPr>
      <w:r w:rsidRPr="00850136">
        <w:rPr>
          <w:rFonts w:cs="Arial"/>
          <w:color w:val="000000" w:themeColor="text1"/>
          <w:lang w:val="ru-RU"/>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EE793E" w:rsidRPr="00AE7DAD" w:rsidRDefault="00EE793E" w:rsidP="00B17826">
      <w:pPr>
        <w:pStyle w:val="KDParagraf"/>
        <w:spacing w:before="0"/>
        <w:jc w:val="center"/>
        <w:rPr>
          <w:rFonts w:cs="Arial"/>
          <w:lang w:val="sr-Cyrl-RS"/>
        </w:rPr>
      </w:pPr>
      <w:r w:rsidRPr="00AE7DAD">
        <w:rPr>
          <w:rFonts w:cs="Arial"/>
          <w:b/>
          <w:lang w:val="sr-Cyrl-RS"/>
        </w:rPr>
        <w:t>Члан 3</w:t>
      </w:r>
      <w:r w:rsidR="00850136">
        <w:rPr>
          <w:rFonts w:cs="Arial"/>
          <w:b/>
          <w:lang w:val="sr-Cyrl-RS"/>
        </w:rPr>
        <w:t>3</w:t>
      </w:r>
      <w:r w:rsidRPr="00AE7DAD">
        <w:rPr>
          <w:rFonts w:cs="Arial"/>
          <w:lang w:val="sr-Cyrl-RS"/>
        </w:rPr>
        <w:t>.</w:t>
      </w:r>
    </w:p>
    <w:p w:rsidR="00EE793E" w:rsidRPr="00AE7DAD" w:rsidRDefault="00EE793E" w:rsidP="00EE793E">
      <w:pPr>
        <w:pStyle w:val="KDParagraf"/>
        <w:spacing w:before="0"/>
        <w:rPr>
          <w:rFonts w:cs="Arial"/>
          <w:lang w:val="sr-Cyrl-RS"/>
        </w:rPr>
      </w:pPr>
      <w:r w:rsidRPr="00AE7DAD">
        <w:rPr>
          <w:rFonts w:cs="Arial"/>
          <w:lang w:val="sr-Cyrl-R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E793E" w:rsidRPr="00AE7DAD" w:rsidRDefault="00EE793E" w:rsidP="00B17826">
      <w:pPr>
        <w:pStyle w:val="KDParagraf"/>
        <w:spacing w:before="0"/>
        <w:jc w:val="center"/>
        <w:rPr>
          <w:rFonts w:cs="Arial"/>
          <w:lang w:val="sr-Cyrl-RS"/>
        </w:rPr>
      </w:pPr>
      <w:r w:rsidRPr="00AE7DAD">
        <w:rPr>
          <w:rFonts w:cs="Arial"/>
          <w:b/>
          <w:lang w:val="sr-Cyrl-RS"/>
        </w:rPr>
        <w:t>Члан 3</w:t>
      </w:r>
      <w:r w:rsidR="00850136">
        <w:rPr>
          <w:rFonts w:cs="Arial"/>
          <w:b/>
          <w:lang w:val="sr-Cyrl-RS"/>
        </w:rPr>
        <w:t>4</w:t>
      </w:r>
      <w:r w:rsidRPr="00AE7DAD">
        <w:rPr>
          <w:rFonts w:cs="Arial"/>
          <w:lang w:val="sr-Cyrl-RS"/>
        </w:rPr>
        <w:t>.</w:t>
      </w:r>
    </w:p>
    <w:p w:rsidR="00850136" w:rsidRPr="00850136" w:rsidRDefault="00850136" w:rsidP="00850136">
      <w:pPr>
        <w:tabs>
          <w:tab w:val="left" w:pos="567"/>
        </w:tabs>
        <w:spacing w:before="0"/>
        <w:rPr>
          <w:rFonts w:cs="Arial"/>
          <w:lang w:val="ru-RU"/>
        </w:rPr>
      </w:pPr>
      <w:r w:rsidRPr="00850136">
        <w:rPr>
          <w:rFonts w:cs="Arial"/>
          <w:lang w:val="ru-RU"/>
        </w:rPr>
        <w:t>Саставни део овог Уговора чине:</w:t>
      </w:r>
    </w:p>
    <w:p w:rsidR="00850136" w:rsidRPr="00850136" w:rsidRDefault="00850136" w:rsidP="00850136">
      <w:pPr>
        <w:tabs>
          <w:tab w:val="left" w:pos="567"/>
        </w:tabs>
        <w:spacing w:before="0"/>
        <w:rPr>
          <w:rFonts w:cs="Arial"/>
          <w:lang w:val="ru-RU"/>
        </w:rPr>
      </w:pPr>
      <w:r w:rsidRPr="00850136">
        <w:rPr>
          <w:rFonts w:cs="Arial"/>
          <w:lang w:val="ru-RU"/>
        </w:rPr>
        <w:t xml:space="preserve">Прилог број </w:t>
      </w:r>
      <w:r w:rsidRPr="00850136">
        <w:rPr>
          <w:rFonts w:cs="Arial"/>
          <w:lang w:val="sr-Cyrl-RS"/>
        </w:rPr>
        <w:t>1</w:t>
      </w:r>
      <w:r w:rsidRPr="00850136">
        <w:rPr>
          <w:rFonts w:cs="Arial"/>
          <w:lang w:val="ru-RU"/>
        </w:rPr>
        <w:tab/>
      </w:r>
      <w:r w:rsidRPr="00850136">
        <w:rPr>
          <w:rFonts w:cs="Arial"/>
          <w:lang w:val="sr-Cyrl-RS"/>
        </w:rPr>
        <w:t xml:space="preserve"> </w:t>
      </w:r>
      <w:r w:rsidRPr="00850136">
        <w:rPr>
          <w:rFonts w:cs="Arial"/>
          <w:lang w:val="ru-RU"/>
        </w:rPr>
        <w:t>Понуда;</w:t>
      </w:r>
      <w:r w:rsidRPr="00850136">
        <w:rPr>
          <w:rFonts w:cs="Arial"/>
          <w:lang w:val="ru-RU"/>
        </w:rPr>
        <w:tab/>
      </w:r>
    </w:p>
    <w:p w:rsidR="00850136" w:rsidRPr="00850136" w:rsidRDefault="00850136" w:rsidP="00850136">
      <w:pPr>
        <w:tabs>
          <w:tab w:val="left" w:pos="567"/>
        </w:tabs>
        <w:spacing w:before="0"/>
        <w:rPr>
          <w:rFonts w:cs="Arial"/>
          <w:lang w:val="sr-Cyrl-RS"/>
        </w:rPr>
      </w:pPr>
      <w:r w:rsidRPr="00850136">
        <w:rPr>
          <w:rFonts w:cs="Arial"/>
          <w:lang w:val="ru-RU"/>
        </w:rPr>
        <w:t xml:space="preserve">Прилог број </w:t>
      </w:r>
      <w:r w:rsidRPr="00850136">
        <w:rPr>
          <w:rFonts w:cs="Arial"/>
          <w:lang w:val="sr-Cyrl-RS"/>
        </w:rPr>
        <w:t>2</w:t>
      </w:r>
      <w:r w:rsidRPr="00850136">
        <w:rPr>
          <w:rFonts w:cs="Arial"/>
          <w:lang w:val="ru-RU"/>
        </w:rPr>
        <w:tab/>
      </w:r>
      <w:r w:rsidRPr="00850136">
        <w:rPr>
          <w:rFonts w:cs="Arial"/>
          <w:lang w:val="sr-Cyrl-RS"/>
        </w:rPr>
        <w:t xml:space="preserve"> Техничка спецификација</w:t>
      </w:r>
      <w:r w:rsidRPr="00850136">
        <w:rPr>
          <w:rFonts w:cs="Arial"/>
          <w:lang w:val="ru-RU"/>
        </w:rPr>
        <w:t>;</w:t>
      </w:r>
    </w:p>
    <w:p w:rsidR="00850136" w:rsidRPr="00850136" w:rsidRDefault="00850136" w:rsidP="00850136">
      <w:pPr>
        <w:tabs>
          <w:tab w:val="left" w:pos="567"/>
        </w:tabs>
        <w:spacing w:before="0"/>
        <w:rPr>
          <w:rFonts w:cs="Arial"/>
          <w:lang w:val="ru-RU"/>
        </w:rPr>
      </w:pPr>
      <w:r w:rsidRPr="00850136">
        <w:rPr>
          <w:rFonts w:cs="Arial"/>
          <w:lang w:val="ru-RU"/>
        </w:rPr>
        <w:t xml:space="preserve">Прилог број </w:t>
      </w:r>
      <w:r w:rsidRPr="00850136">
        <w:rPr>
          <w:rFonts w:cs="Arial"/>
          <w:lang w:val="sr-Cyrl-RS"/>
        </w:rPr>
        <w:t>3 Структура понуђене цене</w:t>
      </w:r>
      <w:r w:rsidRPr="00850136">
        <w:rPr>
          <w:rFonts w:cs="Arial"/>
          <w:lang w:val="ru-RU"/>
        </w:rPr>
        <w:t>;</w:t>
      </w:r>
    </w:p>
    <w:p w:rsidR="00850136" w:rsidRPr="00850136" w:rsidRDefault="00850136" w:rsidP="00850136">
      <w:pPr>
        <w:tabs>
          <w:tab w:val="left" w:pos="567"/>
        </w:tabs>
        <w:spacing w:before="0"/>
        <w:rPr>
          <w:rFonts w:cs="Arial"/>
          <w:lang w:val="ru-RU"/>
        </w:rPr>
      </w:pPr>
      <w:r w:rsidRPr="00850136">
        <w:rPr>
          <w:rFonts w:cs="Arial"/>
          <w:lang w:val="ru-RU"/>
        </w:rPr>
        <w:t>Прилог број 5</w:t>
      </w:r>
      <w:r w:rsidRPr="00850136">
        <w:rPr>
          <w:rFonts w:cs="Arial"/>
          <w:lang w:val="sr-Cyrl-RS"/>
        </w:rPr>
        <w:t xml:space="preserve"> Меница за добро извршење посла;</w:t>
      </w:r>
    </w:p>
    <w:p w:rsidR="00850136" w:rsidRPr="00850136" w:rsidRDefault="00850136" w:rsidP="00850136">
      <w:pPr>
        <w:tabs>
          <w:tab w:val="left" w:pos="567"/>
        </w:tabs>
        <w:spacing w:before="0"/>
        <w:rPr>
          <w:rFonts w:cs="Arial"/>
          <w:color w:val="00B0F0"/>
          <w:lang w:val="ru-RU"/>
        </w:rPr>
      </w:pPr>
      <w:r w:rsidRPr="00850136">
        <w:rPr>
          <w:rFonts w:cs="Arial"/>
          <w:lang w:val="ru-RU"/>
        </w:rPr>
        <w:t xml:space="preserve">Прилог број 6 </w:t>
      </w:r>
      <w:r w:rsidRPr="00850136">
        <w:rPr>
          <w:rFonts w:cs="Arial"/>
          <w:color w:val="00B0F0"/>
          <w:lang w:val="ru-RU"/>
        </w:rPr>
        <w:t>Споразу</w:t>
      </w:r>
      <w:r w:rsidR="00424BE0">
        <w:rPr>
          <w:rFonts w:cs="Arial"/>
          <w:color w:val="00B0F0"/>
          <w:lang w:val="ru-RU"/>
        </w:rPr>
        <w:t>м о заједничком извршењу услуге (ако се подноси заједничка понуда)</w:t>
      </w:r>
    </w:p>
    <w:p w:rsidR="0081300F" w:rsidRDefault="0081300F" w:rsidP="00B17826">
      <w:pPr>
        <w:pStyle w:val="KDParagraf"/>
        <w:spacing w:before="0"/>
        <w:jc w:val="center"/>
        <w:rPr>
          <w:rFonts w:cs="Arial"/>
          <w:b/>
          <w:lang w:val="sr-Cyrl-RS"/>
        </w:rPr>
      </w:pPr>
    </w:p>
    <w:p w:rsidR="00EE793E" w:rsidRPr="001C3414" w:rsidRDefault="00EE793E" w:rsidP="00B17826">
      <w:pPr>
        <w:pStyle w:val="KDParagraf"/>
        <w:spacing w:before="0"/>
        <w:jc w:val="center"/>
        <w:rPr>
          <w:rFonts w:cs="Arial"/>
          <w:lang w:val="sr-Cyrl-RS"/>
        </w:rPr>
      </w:pPr>
      <w:r w:rsidRPr="001C3414">
        <w:rPr>
          <w:rFonts w:cs="Arial"/>
          <w:b/>
          <w:lang w:val="sr-Cyrl-RS"/>
        </w:rPr>
        <w:t>Члан 3</w:t>
      </w:r>
      <w:r w:rsidR="00850136">
        <w:rPr>
          <w:rFonts w:cs="Arial"/>
          <w:b/>
          <w:lang w:val="sr-Cyrl-RS"/>
        </w:rPr>
        <w:t>5</w:t>
      </w:r>
      <w:r w:rsidRPr="001C3414">
        <w:rPr>
          <w:rFonts w:cs="Arial"/>
          <w:lang w:val="sr-Cyrl-RS"/>
        </w:rPr>
        <w:t>.</w:t>
      </w:r>
    </w:p>
    <w:p w:rsidR="00850136" w:rsidRPr="00850136" w:rsidRDefault="00850136" w:rsidP="00850136">
      <w:pPr>
        <w:tabs>
          <w:tab w:val="left" w:pos="567"/>
        </w:tabs>
        <w:spacing w:before="0"/>
        <w:rPr>
          <w:rFonts w:eastAsia="Calibri" w:cs="Arial"/>
          <w:noProof/>
          <w:color w:val="000000" w:themeColor="text1"/>
          <w:lang w:val="ru-RU"/>
        </w:rPr>
      </w:pPr>
      <w:r w:rsidRPr="00850136">
        <w:rPr>
          <w:rFonts w:eastAsia="Calibri" w:cs="Arial"/>
          <w:noProof/>
          <w:color w:val="000000" w:themeColor="text1"/>
          <w:lang w:val="ru-RU"/>
        </w:rPr>
        <w:t>Овај Уговор је потписан у 6 (шест) истоветних примерака од којих 2 (два) примерка за Пружаоца услуге а 4(четири) примерка за Корисника услуге.</w:t>
      </w:r>
    </w:p>
    <w:p w:rsidR="00850136" w:rsidRPr="00850136" w:rsidRDefault="00850136" w:rsidP="00850136">
      <w:pPr>
        <w:tabs>
          <w:tab w:val="left" w:pos="567"/>
        </w:tabs>
        <w:spacing w:before="0"/>
        <w:rPr>
          <w:rFonts w:eastAsia="Calibri" w:cs="Arial"/>
          <w:noProof/>
          <w:color w:val="000000" w:themeColor="text1"/>
          <w:lang w:val="ru-RU"/>
        </w:rPr>
      </w:pPr>
      <w:r w:rsidRPr="00850136">
        <w:rPr>
          <w:rFonts w:eastAsia="Calibri" w:cs="Arial"/>
          <w:noProof/>
          <w:color w:val="000000" w:themeColor="text1"/>
          <w:lang w:val="ru-RU"/>
        </w:rPr>
        <w:t>Уговорне стране сагласно изјављују да су Уговор прочитале, разумеле и да уговорне одредбе у свему представљају израз њихове стварне воље.</w:t>
      </w:r>
    </w:p>
    <w:p w:rsidR="00906791" w:rsidRDefault="00906791" w:rsidP="00EE793E">
      <w:pPr>
        <w:pStyle w:val="KDParagraf"/>
        <w:spacing w:before="0"/>
        <w:rPr>
          <w:rFonts w:cs="Arial"/>
          <w:lang w:val="sr-Cyrl-RS"/>
        </w:rPr>
      </w:pPr>
    </w:p>
    <w:p w:rsidR="00850136" w:rsidRDefault="00850136" w:rsidP="00EE793E">
      <w:pPr>
        <w:pStyle w:val="KDParagraf"/>
        <w:spacing w:before="0"/>
        <w:rPr>
          <w:rFonts w:cs="Arial"/>
          <w:lang w:val="sr-Cyrl-RS"/>
        </w:rPr>
      </w:pPr>
    </w:p>
    <w:p w:rsidR="00850136" w:rsidRPr="001C3414" w:rsidRDefault="00850136" w:rsidP="00EE793E">
      <w:pPr>
        <w:pStyle w:val="KDParagraf"/>
        <w:spacing w:before="0"/>
        <w:rPr>
          <w:rFonts w:cs="Arial"/>
          <w:lang w:val="sr-Cyrl-RS"/>
        </w:rPr>
      </w:pPr>
    </w:p>
    <w:p w:rsidR="00B17826" w:rsidRPr="001C3414" w:rsidRDefault="00906791" w:rsidP="00B17826">
      <w:pPr>
        <w:pStyle w:val="KDParagraf"/>
        <w:spacing w:before="0"/>
        <w:rPr>
          <w:rFonts w:cs="Arial"/>
          <w:b/>
          <w:lang w:val="sr-Cyrl-RS"/>
        </w:rPr>
      </w:pPr>
      <w:r w:rsidRPr="001C3414">
        <w:rPr>
          <w:rFonts w:cs="Arial"/>
          <w:b/>
          <w:lang w:val="sr-Cyrl-RS"/>
        </w:rPr>
        <w:t xml:space="preserve">         </w:t>
      </w:r>
      <w:r w:rsidR="00B17826" w:rsidRPr="001C3414">
        <w:rPr>
          <w:rFonts w:cs="Arial"/>
          <w:b/>
          <w:lang w:val="sr-Cyrl-RS"/>
        </w:rPr>
        <w:t xml:space="preserve">       КОРИСНИК </w:t>
      </w:r>
      <w:r w:rsidR="002D6F0B" w:rsidRPr="001C3414">
        <w:rPr>
          <w:rFonts w:cs="Arial"/>
          <w:b/>
          <w:lang w:val="sr-Cyrl-RS"/>
        </w:rPr>
        <w:t>УСЛУГА</w:t>
      </w:r>
      <w:r w:rsidR="00B17826" w:rsidRPr="001C3414">
        <w:rPr>
          <w:rFonts w:cs="Arial"/>
          <w:b/>
          <w:lang w:val="sr-Cyrl-RS"/>
        </w:rPr>
        <w:t xml:space="preserve">                                           </w:t>
      </w:r>
      <w:r w:rsidR="002D6F0B" w:rsidRPr="001C3414">
        <w:rPr>
          <w:rFonts w:cs="Arial"/>
          <w:b/>
          <w:lang w:val="sr-Cyrl-RS"/>
        </w:rPr>
        <w:t xml:space="preserve">       </w:t>
      </w:r>
      <w:r w:rsidR="00791077">
        <w:rPr>
          <w:rFonts w:cs="Arial"/>
          <w:b/>
          <w:lang w:val="sr-Cyrl-RS"/>
        </w:rPr>
        <w:t xml:space="preserve">  </w:t>
      </w:r>
      <w:r w:rsidR="00B17826" w:rsidRPr="001C3414">
        <w:rPr>
          <w:rFonts w:cs="Arial"/>
          <w:b/>
          <w:lang w:val="sr-Cyrl-RS"/>
        </w:rPr>
        <w:t>ПРУЖАЛАЦ</w:t>
      </w:r>
      <w:r w:rsidR="002D6F0B" w:rsidRPr="001C3414">
        <w:rPr>
          <w:rFonts w:cs="Arial"/>
          <w:b/>
          <w:lang w:val="sr-Cyrl-RS"/>
        </w:rPr>
        <w:t xml:space="preserve"> УСЛУГА</w:t>
      </w:r>
    </w:p>
    <w:p w:rsidR="00B17826" w:rsidRPr="001C3414" w:rsidRDefault="00B17826" w:rsidP="00B17826">
      <w:pPr>
        <w:spacing w:before="0"/>
        <w:rPr>
          <w:rFonts w:cs="Arial"/>
          <w:b/>
          <w:lang w:val="sr-Cyrl-RS"/>
        </w:rPr>
      </w:pPr>
      <w:r w:rsidRPr="001C3414">
        <w:rPr>
          <w:rFonts w:cs="Arial"/>
          <w:b/>
          <w:lang w:val="sr-Cyrl-RS"/>
        </w:rPr>
        <w:t xml:space="preserve">ЈП „Електропривреда Србије“Београд                                                </w:t>
      </w:r>
      <w:r w:rsidRPr="001C3414">
        <w:rPr>
          <w:rFonts w:cs="Arial"/>
          <w:b/>
          <w:color w:val="FF0000"/>
          <w:lang w:val="sr-Cyrl-RS"/>
        </w:rPr>
        <w:t>Назив</w:t>
      </w:r>
    </w:p>
    <w:p w:rsidR="00B17826" w:rsidRPr="001C3414" w:rsidRDefault="00B17826" w:rsidP="00B17826">
      <w:pPr>
        <w:pStyle w:val="KDParagraf"/>
        <w:spacing w:before="0"/>
        <w:rPr>
          <w:rFonts w:cs="Arial"/>
          <w:lang w:val="sr-Cyrl-RS"/>
        </w:rPr>
      </w:pPr>
    </w:p>
    <w:p w:rsidR="00B17826" w:rsidRPr="001C3414" w:rsidRDefault="00B17826" w:rsidP="00B17826">
      <w:pPr>
        <w:pStyle w:val="KDParagraf"/>
        <w:spacing w:before="0"/>
        <w:rPr>
          <w:rFonts w:cs="Arial"/>
          <w:lang w:val="sr-Cyrl-RS"/>
        </w:rPr>
      </w:pPr>
      <w:r w:rsidRPr="001C3414">
        <w:rPr>
          <w:rFonts w:cs="Arial"/>
          <w:lang w:val="sr-Cyrl-RS"/>
        </w:rPr>
        <w:t>___________________________________                             ________________________</w:t>
      </w:r>
    </w:p>
    <w:p w:rsidR="00B17826" w:rsidRPr="001C3414" w:rsidRDefault="00B17826" w:rsidP="00B17826">
      <w:pPr>
        <w:pStyle w:val="KDParagraf"/>
        <w:spacing w:before="0"/>
        <w:rPr>
          <w:rFonts w:cs="Arial"/>
          <w:b/>
          <w:lang w:val="sr-Cyrl-RS"/>
        </w:rPr>
      </w:pPr>
      <w:r w:rsidRPr="001C3414">
        <w:rPr>
          <w:rFonts w:cs="Arial"/>
          <w:lang w:val="sr-Cyrl-RS"/>
        </w:rPr>
        <w:t xml:space="preserve">                                                                               </w:t>
      </w:r>
    </w:p>
    <w:p w:rsidR="00B17826" w:rsidRPr="001C3414" w:rsidRDefault="00B17826" w:rsidP="00B17826">
      <w:pPr>
        <w:spacing w:before="0"/>
        <w:rPr>
          <w:rFonts w:cs="Arial"/>
          <w:color w:val="00B0F0"/>
          <w:lang w:val="sr-Cyrl-RS"/>
        </w:rPr>
      </w:pPr>
      <w:r w:rsidRPr="001C3414">
        <w:rPr>
          <w:rFonts w:cs="Arial"/>
          <w:lang w:val="sr-Cyrl-RS"/>
        </w:rPr>
        <w:t>Финансијски директор огранка ТЕНТ,</w:t>
      </w:r>
      <w:r w:rsidRPr="001C3414">
        <w:rPr>
          <w:rFonts w:cs="Arial"/>
          <w:color w:val="00B0F0"/>
          <w:lang w:val="sr-Cyrl-RS"/>
        </w:rPr>
        <w:t xml:space="preserve">                  </w:t>
      </w:r>
      <w:r w:rsidRPr="001C3414">
        <w:rPr>
          <w:rFonts w:cs="Arial"/>
          <w:color w:val="FF0000"/>
          <w:lang w:val="sr-Cyrl-RS"/>
        </w:rPr>
        <w:t>име и презиме,функција</w:t>
      </w:r>
      <w:r w:rsidRPr="001C3414">
        <w:rPr>
          <w:rFonts w:cs="Arial"/>
          <w:lang w:val="sr-Cyrl-RS"/>
        </w:rPr>
        <w:t xml:space="preserve">                         </w:t>
      </w:r>
      <w:r w:rsidR="00B222EA" w:rsidRPr="001C3414">
        <w:rPr>
          <w:rFonts w:cs="Arial"/>
          <w:lang w:val="sr-Cyrl-RS"/>
        </w:rPr>
        <w:t xml:space="preserve">                   Жељко Вујиновић</w:t>
      </w:r>
      <w:r w:rsidRPr="001C3414">
        <w:rPr>
          <w:rFonts w:cs="Arial"/>
          <w:lang w:val="sr-Cyrl-RS"/>
        </w:rPr>
        <w:t xml:space="preserve">, дипл.екон.                                                                             </w:t>
      </w:r>
    </w:p>
    <w:p w:rsidR="00B17826" w:rsidRPr="001C3414" w:rsidRDefault="00B17826" w:rsidP="00B17826">
      <w:pPr>
        <w:pStyle w:val="KDParagraf"/>
        <w:spacing w:before="0"/>
        <w:rPr>
          <w:rFonts w:cs="Arial"/>
          <w:lang w:val="sr-Cyrl-RS"/>
        </w:rPr>
      </w:pPr>
    </w:p>
    <w:sectPr w:rsidR="00B17826" w:rsidRPr="001C3414" w:rsidSect="00B16DCF">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6E3" w:rsidRDefault="003A46E3">
      <w:r>
        <w:separator/>
      </w:r>
    </w:p>
    <w:p w:rsidR="003A46E3" w:rsidRDefault="003A46E3"/>
  </w:endnote>
  <w:endnote w:type="continuationSeparator" w:id="0">
    <w:p w:rsidR="003A46E3" w:rsidRDefault="003A46E3">
      <w:r>
        <w:continuationSeparator/>
      </w:r>
    </w:p>
    <w:p w:rsidR="003A46E3" w:rsidRDefault="003A4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auto"/>
    <w:pitch w:val="default"/>
  </w:font>
  <w:font w:name="Times Roman YU">
    <w:altName w:val="Courier New"/>
    <w:charset w:val="00"/>
    <w:family w:val="roman"/>
    <w:pitch w:val="variable"/>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font>
  <w:font w:name="HelveticaPlain">
    <w:charset w:val="00"/>
    <w:family w:val="auto"/>
    <w:pitch w:val="variable"/>
  </w:font>
  <w:font w:name="StarSymbol">
    <w:altName w:val="Arial Unicode MS"/>
    <w:charset w:val="02"/>
    <w:family w:val="auto"/>
    <w:pitch w:val="default"/>
  </w:font>
  <w:font w:name="FuturaA Md BT">
    <w:altName w:val="ITC Avant Garde Gothic"/>
    <w:charset w:val="00"/>
    <w:family w:val="swiss"/>
    <w:pitch w:val="variable"/>
  </w:font>
  <w:font w:name="HelveticaBold">
    <w:charset w:val="00"/>
    <w:family w:val="auto"/>
    <w:pitch w:val="variable"/>
  </w:font>
  <w:font w:name="Optima">
    <w:altName w:val="Times New Roman"/>
    <w:charset w:val="00"/>
    <w:family w:val="swiss"/>
    <w:pitch w:val="variable"/>
  </w:font>
  <w:font w:name="CTimesRoman">
    <w:altName w:val="Tahoma"/>
    <w:charset w:val="00"/>
    <w:family w:val="auto"/>
    <w:pitch w:val="variable"/>
  </w:font>
  <w:font w:name="CTimesBold">
    <w:charset w:val="00"/>
    <w:family w:val="auto"/>
    <w:pitch w:val="variable"/>
  </w:font>
  <w:font w:name="Cambria">
    <w:panose1 w:val="02040503050406030204"/>
    <w:charset w:val="00"/>
    <w:family w:val="roman"/>
    <w:pitch w:val="variable"/>
    <w:sig w:usb0="E00002FF" w:usb1="400004FF" w:usb2="00000000" w:usb3="00000000" w:csb0="0000019F" w:csb1="00000000"/>
  </w:font>
  <w:font w:name="TimesNewRomanPS-BoldMT">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C4" w:rsidRDefault="001822C4"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22C4" w:rsidRDefault="001822C4" w:rsidP="00841BE7">
    <w:pPr>
      <w:pStyle w:val="Footer"/>
      <w:ind w:right="360"/>
    </w:pPr>
  </w:p>
  <w:p w:rsidR="001822C4" w:rsidRDefault="001822C4"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C4" w:rsidRPr="00EC5BB4" w:rsidRDefault="001822C4"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A1232">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A1232">
      <w:rPr>
        <w:rStyle w:val="PageNumber"/>
        <w:rFonts w:cs="Arial"/>
        <w:b/>
        <w:noProof/>
        <w:szCs w:val="24"/>
      </w:rPr>
      <w:t>57</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C4" w:rsidRPr="00EC5BB4" w:rsidRDefault="001822C4"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A1232">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A1232">
      <w:rPr>
        <w:rStyle w:val="PageNumber"/>
        <w:rFonts w:cs="Arial"/>
        <w:b/>
        <w:noProof/>
        <w:szCs w:val="24"/>
      </w:rPr>
      <w:t>57</w:t>
    </w:r>
    <w:r w:rsidRPr="00EC5BB4">
      <w:rPr>
        <w:rStyle w:val="PageNumber"/>
        <w:rFonts w:cs="Arial"/>
        <w:b/>
        <w:szCs w:val="24"/>
      </w:rPr>
      <w:fldChar w:fldCharType="end"/>
    </w:r>
  </w:p>
  <w:p w:rsidR="001822C4" w:rsidRDefault="001822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6E3" w:rsidRDefault="003A46E3">
      <w:r>
        <w:separator/>
      </w:r>
    </w:p>
    <w:p w:rsidR="003A46E3" w:rsidRDefault="003A46E3"/>
  </w:footnote>
  <w:footnote w:type="continuationSeparator" w:id="0">
    <w:p w:rsidR="003A46E3" w:rsidRDefault="003A46E3">
      <w:r>
        <w:continuationSeparator/>
      </w:r>
    </w:p>
    <w:p w:rsidR="003A46E3" w:rsidRDefault="003A46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C4" w:rsidRDefault="001822C4" w:rsidP="004276AD">
    <w:pPr>
      <w:pStyle w:val="Header"/>
      <w:rPr>
        <w:sz w:val="20"/>
      </w:rPr>
    </w:pPr>
  </w:p>
  <w:p w:rsidR="001822C4" w:rsidRPr="00EC5BB4" w:rsidRDefault="001822C4" w:rsidP="004276AD">
    <w:pPr>
      <w:pStyle w:val="Header"/>
      <w:rPr>
        <w:szCs w:val="24"/>
      </w:rPr>
    </w:pPr>
    <w:r w:rsidRPr="00EC5BB4">
      <w:rPr>
        <w:szCs w:val="24"/>
      </w:rPr>
      <w:t>ЈП „Електропривреда Србије</w:t>
    </w:r>
    <w:proofErr w:type="gramStart"/>
    <w:r w:rsidRPr="00EC5BB4">
      <w:rPr>
        <w:szCs w:val="24"/>
      </w:rPr>
      <w:t>“ Београд</w:t>
    </w:r>
    <w:proofErr w:type="gramEnd"/>
    <w:r w:rsidRPr="00EC5BB4">
      <w:rPr>
        <w:szCs w:val="24"/>
      </w:rPr>
      <w:t xml:space="preserve">          Конкурсна документација ЈН</w:t>
    </w:r>
    <w:r>
      <w:rPr>
        <w:szCs w:val="24"/>
        <w:lang w:val="sr-Cyrl-RS"/>
      </w:rPr>
      <w:t xml:space="preserve"> </w:t>
    </w:r>
    <w:r w:rsidR="00403A25">
      <w:rPr>
        <w:szCs w:val="24"/>
        <w:lang w:val="sr-Cyrl-RS"/>
      </w:rPr>
      <w:t>344/2020  3000/0548/2020</w:t>
    </w:r>
  </w:p>
  <w:p w:rsidR="001822C4" w:rsidRPr="004276AD" w:rsidRDefault="001822C4"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C4" w:rsidRDefault="001822C4" w:rsidP="004276AD">
    <w:pPr>
      <w:pStyle w:val="Header"/>
    </w:pPr>
  </w:p>
  <w:p w:rsidR="001822C4" w:rsidRPr="00113B84" w:rsidRDefault="001822C4" w:rsidP="004276AD">
    <w:pPr>
      <w:pStyle w:val="Header"/>
      <w:rPr>
        <w:szCs w:val="24"/>
      </w:rPr>
    </w:pPr>
    <w:r w:rsidRPr="00113B84">
      <w:rPr>
        <w:szCs w:val="24"/>
      </w:rPr>
      <w:t>ЈП „Електропривреда Србије</w:t>
    </w:r>
    <w:proofErr w:type="gramStart"/>
    <w:r w:rsidRPr="00113B84">
      <w:rPr>
        <w:szCs w:val="24"/>
      </w:rPr>
      <w:t>“ Београд</w:t>
    </w:r>
    <w:proofErr w:type="gramEnd"/>
    <w:r w:rsidRPr="00113B84">
      <w:rPr>
        <w:szCs w:val="24"/>
      </w:rPr>
      <w:t xml:space="preserve">  </w:t>
    </w:r>
    <w:r>
      <w:rPr>
        <w:szCs w:val="24"/>
      </w:rPr>
      <w:t xml:space="preserve">        Конкурсна документација ЈН</w:t>
    </w:r>
    <w:r>
      <w:rPr>
        <w:szCs w:val="24"/>
        <w:lang w:val="sr-Cyrl-RS"/>
      </w:rPr>
      <w:t xml:space="preserve"> </w:t>
    </w:r>
    <w:r w:rsidR="00AA33CE">
      <w:rPr>
        <w:szCs w:val="24"/>
        <w:lang w:val="sr-Cyrl-RS"/>
      </w:rPr>
      <w:t>344/2020  3000/0548/2020</w:t>
    </w:r>
  </w:p>
  <w:p w:rsidR="001822C4" w:rsidRPr="00210557" w:rsidRDefault="001822C4"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2400F01"/>
    <w:multiLevelType w:val="hybridMultilevel"/>
    <w:tmpl w:val="9CB207E0"/>
    <w:lvl w:ilvl="0" w:tplc="E3108D5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2B333A4"/>
    <w:multiLevelType w:val="hybridMultilevel"/>
    <w:tmpl w:val="472E4550"/>
    <w:lvl w:ilvl="0" w:tplc="68448D76">
      <w:start w:val="1"/>
      <w:numFmt w:val="bullet"/>
      <w:lvlText w:val=""/>
      <w:lvlJc w:val="left"/>
      <w:pPr>
        <w:ind w:left="720" w:hanging="360"/>
      </w:pPr>
      <w:rPr>
        <w:rFonts w:ascii="Wingdings" w:hAnsi="Wingdings"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8A758D"/>
    <w:multiLevelType w:val="hybridMultilevel"/>
    <w:tmpl w:val="D7F447C2"/>
    <w:lvl w:ilvl="0" w:tplc="F9F00F5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6184F7D"/>
    <w:multiLevelType w:val="hybridMultilevel"/>
    <w:tmpl w:val="AB18239C"/>
    <w:lvl w:ilvl="0" w:tplc="969A04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135652"/>
    <w:multiLevelType w:val="hybridMultilevel"/>
    <w:tmpl w:val="D22C6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C8C6294"/>
    <w:multiLevelType w:val="hybridMultilevel"/>
    <w:tmpl w:val="C4A2FDC2"/>
    <w:lvl w:ilvl="0" w:tplc="C02A8FA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27592D4C"/>
    <w:multiLevelType w:val="multilevel"/>
    <w:tmpl w:val="5FA49AFA"/>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eastAsia="Calibri" w:hint="default"/>
        <w:sz w:val="22"/>
      </w:rPr>
    </w:lvl>
    <w:lvl w:ilvl="2">
      <w:start w:val="1"/>
      <w:numFmt w:val="decimal"/>
      <w:isLgl/>
      <w:lvlText w:val="%1.%2.%3"/>
      <w:lvlJc w:val="left"/>
      <w:pPr>
        <w:ind w:left="1146" w:hanging="720"/>
      </w:pPr>
      <w:rPr>
        <w:rFonts w:eastAsia="Calibri" w:hint="default"/>
        <w:sz w:val="22"/>
      </w:rPr>
    </w:lvl>
    <w:lvl w:ilvl="3">
      <w:start w:val="1"/>
      <w:numFmt w:val="decimal"/>
      <w:isLgl/>
      <w:lvlText w:val="%1.%2.%3.%4"/>
      <w:lvlJc w:val="left"/>
      <w:pPr>
        <w:ind w:left="1506" w:hanging="1080"/>
      </w:pPr>
      <w:rPr>
        <w:rFonts w:eastAsia="Calibri" w:hint="default"/>
        <w:sz w:val="22"/>
      </w:rPr>
    </w:lvl>
    <w:lvl w:ilvl="4">
      <w:start w:val="1"/>
      <w:numFmt w:val="decimal"/>
      <w:isLgl/>
      <w:lvlText w:val="%1.%2.%3.%4.%5"/>
      <w:lvlJc w:val="left"/>
      <w:pPr>
        <w:ind w:left="1506" w:hanging="1080"/>
      </w:pPr>
      <w:rPr>
        <w:rFonts w:eastAsia="Calibri" w:hint="default"/>
        <w:sz w:val="22"/>
      </w:rPr>
    </w:lvl>
    <w:lvl w:ilvl="5">
      <w:start w:val="1"/>
      <w:numFmt w:val="decimal"/>
      <w:isLgl/>
      <w:lvlText w:val="%1.%2.%3.%4.%5.%6"/>
      <w:lvlJc w:val="left"/>
      <w:pPr>
        <w:ind w:left="1866" w:hanging="1440"/>
      </w:pPr>
      <w:rPr>
        <w:rFonts w:eastAsia="Calibri" w:hint="default"/>
        <w:sz w:val="22"/>
      </w:rPr>
    </w:lvl>
    <w:lvl w:ilvl="6">
      <w:start w:val="1"/>
      <w:numFmt w:val="decimal"/>
      <w:isLgl/>
      <w:lvlText w:val="%1.%2.%3.%4.%5.%6.%7"/>
      <w:lvlJc w:val="left"/>
      <w:pPr>
        <w:ind w:left="1866" w:hanging="1440"/>
      </w:pPr>
      <w:rPr>
        <w:rFonts w:eastAsia="Calibri" w:hint="default"/>
        <w:sz w:val="22"/>
      </w:rPr>
    </w:lvl>
    <w:lvl w:ilvl="7">
      <w:start w:val="1"/>
      <w:numFmt w:val="decimal"/>
      <w:isLgl/>
      <w:lvlText w:val="%1.%2.%3.%4.%5.%6.%7.%8"/>
      <w:lvlJc w:val="left"/>
      <w:pPr>
        <w:ind w:left="2226" w:hanging="1800"/>
      </w:pPr>
      <w:rPr>
        <w:rFonts w:eastAsia="Calibri" w:hint="default"/>
        <w:sz w:val="22"/>
      </w:rPr>
    </w:lvl>
    <w:lvl w:ilvl="8">
      <w:start w:val="1"/>
      <w:numFmt w:val="decimal"/>
      <w:isLgl/>
      <w:lvlText w:val="%1.%2.%3.%4.%5.%6.%7.%8.%9"/>
      <w:lvlJc w:val="left"/>
      <w:pPr>
        <w:ind w:left="2226" w:hanging="1800"/>
      </w:pPr>
      <w:rPr>
        <w:rFonts w:eastAsia="Calibri" w:hint="default"/>
        <w:sz w:val="22"/>
      </w:rPr>
    </w:lvl>
  </w:abstractNum>
  <w:abstractNum w:abstractNumId="71">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nsid w:val="33162136"/>
    <w:multiLevelType w:val="hybridMultilevel"/>
    <w:tmpl w:val="C6EAB618"/>
    <w:lvl w:ilvl="0" w:tplc="5BD2DE9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45C7374"/>
    <w:multiLevelType w:val="hybridMultilevel"/>
    <w:tmpl w:val="AF4466FE"/>
    <w:lvl w:ilvl="0" w:tplc="5D14553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9B92802"/>
    <w:multiLevelType w:val="hybridMultilevel"/>
    <w:tmpl w:val="247AE898"/>
    <w:lvl w:ilvl="0" w:tplc="8B2C9EA4">
      <w:start w:val="2"/>
      <w:numFmt w:val="bullet"/>
      <w:lvlText w:val="-"/>
      <w:lvlJc w:val="left"/>
      <w:pPr>
        <w:ind w:left="875" w:hanging="360"/>
      </w:pPr>
      <w:rPr>
        <w:rFonts w:ascii="Arial" w:eastAsia="Times New Roman" w:hAnsi="Arial" w:cs="Arial" w:hint="default"/>
        <w:color w:val="auto"/>
      </w:rPr>
    </w:lvl>
    <w:lvl w:ilvl="1" w:tplc="241A0003" w:tentative="1">
      <w:start w:val="1"/>
      <w:numFmt w:val="bullet"/>
      <w:lvlText w:val="o"/>
      <w:lvlJc w:val="left"/>
      <w:pPr>
        <w:ind w:left="1529" w:hanging="360"/>
      </w:pPr>
      <w:rPr>
        <w:rFonts w:ascii="Courier New" w:hAnsi="Courier New" w:cs="Courier New" w:hint="default"/>
      </w:rPr>
    </w:lvl>
    <w:lvl w:ilvl="2" w:tplc="241A0005" w:tentative="1">
      <w:start w:val="1"/>
      <w:numFmt w:val="bullet"/>
      <w:lvlText w:val=""/>
      <w:lvlJc w:val="left"/>
      <w:pPr>
        <w:ind w:left="2249" w:hanging="360"/>
      </w:pPr>
      <w:rPr>
        <w:rFonts w:ascii="Wingdings" w:hAnsi="Wingdings" w:hint="default"/>
      </w:rPr>
    </w:lvl>
    <w:lvl w:ilvl="3" w:tplc="241A0001" w:tentative="1">
      <w:start w:val="1"/>
      <w:numFmt w:val="bullet"/>
      <w:lvlText w:val=""/>
      <w:lvlJc w:val="left"/>
      <w:pPr>
        <w:ind w:left="2969" w:hanging="360"/>
      </w:pPr>
      <w:rPr>
        <w:rFonts w:ascii="Symbol" w:hAnsi="Symbol" w:hint="default"/>
      </w:rPr>
    </w:lvl>
    <w:lvl w:ilvl="4" w:tplc="241A0003" w:tentative="1">
      <w:start w:val="1"/>
      <w:numFmt w:val="bullet"/>
      <w:lvlText w:val="o"/>
      <w:lvlJc w:val="left"/>
      <w:pPr>
        <w:ind w:left="3689" w:hanging="360"/>
      </w:pPr>
      <w:rPr>
        <w:rFonts w:ascii="Courier New" w:hAnsi="Courier New" w:cs="Courier New" w:hint="default"/>
      </w:rPr>
    </w:lvl>
    <w:lvl w:ilvl="5" w:tplc="241A0005" w:tentative="1">
      <w:start w:val="1"/>
      <w:numFmt w:val="bullet"/>
      <w:lvlText w:val=""/>
      <w:lvlJc w:val="left"/>
      <w:pPr>
        <w:ind w:left="4409" w:hanging="360"/>
      </w:pPr>
      <w:rPr>
        <w:rFonts w:ascii="Wingdings" w:hAnsi="Wingdings" w:hint="default"/>
      </w:rPr>
    </w:lvl>
    <w:lvl w:ilvl="6" w:tplc="241A0001" w:tentative="1">
      <w:start w:val="1"/>
      <w:numFmt w:val="bullet"/>
      <w:lvlText w:val=""/>
      <w:lvlJc w:val="left"/>
      <w:pPr>
        <w:ind w:left="5129" w:hanging="360"/>
      </w:pPr>
      <w:rPr>
        <w:rFonts w:ascii="Symbol" w:hAnsi="Symbol" w:hint="default"/>
      </w:rPr>
    </w:lvl>
    <w:lvl w:ilvl="7" w:tplc="241A0003" w:tentative="1">
      <w:start w:val="1"/>
      <w:numFmt w:val="bullet"/>
      <w:lvlText w:val="o"/>
      <w:lvlJc w:val="left"/>
      <w:pPr>
        <w:ind w:left="5849" w:hanging="360"/>
      </w:pPr>
      <w:rPr>
        <w:rFonts w:ascii="Courier New" w:hAnsi="Courier New" w:cs="Courier New" w:hint="default"/>
      </w:rPr>
    </w:lvl>
    <w:lvl w:ilvl="8" w:tplc="241A0005" w:tentative="1">
      <w:start w:val="1"/>
      <w:numFmt w:val="bullet"/>
      <w:lvlText w:val=""/>
      <w:lvlJc w:val="left"/>
      <w:pPr>
        <w:ind w:left="6569" w:hanging="360"/>
      </w:pPr>
      <w:rPr>
        <w:rFonts w:ascii="Wingdings" w:hAnsi="Wingdings" w:hint="default"/>
      </w:rPr>
    </w:lvl>
  </w:abstractNum>
  <w:abstractNum w:abstractNumId="78">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42307174"/>
    <w:multiLevelType w:val="hybridMultilevel"/>
    <w:tmpl w:val="F1F04926"/>
    <w:lvl w:ilvl="0" w:tplc="057844A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5592AA4"/>
    <w:multiLevelType w:val="hybridMultilevel"/>
    <w:tmpl w:val="76C8798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7AE1522"/>
    <w:multiLevelType w:val="hybridMultilevel"/>
    <w:tmpl w:val="D6CAAAC6"/>
    <w:lvl w:ilvl="0" w:tplc="B78632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nsid w:val="58C67147"/>
    <w:multiLevelType w:val="hybridMultilevel"/>
    <w:tmpl w:val="79FE649A"/>
    <w:lvl w:ilvl="0" w:tplc="DD3AB73E">
      <w:start w:val="1"/>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7">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9">
    <w:nsid w:val="5ED13DB9"/>
    <w:multiLevelType w:val="hybridMultilevel"/>
    <w:tmpl w:val="42762FB8"/>
    <w:lvl w:ilvl="0" w:tplc="B78632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F6C793B"/>
    <w:multiLevelType w:val="hybridMultilevel"/>
    <w:tmpl w:val="798457E0"/>
    <w:lvl w:ilvl="0" w:tplc="A342BF3C">
      <w:start w:val="1"/>
      <w:numFmt w:val="bullet"/>
      <w:pStyle w:val="KDNabrajanj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6D6A3E28"/>
    <w:multiLevelType w:val="hybridMultilevel"/>
    <w:tmpl w:val="5AA281F0"/>
    <w:lvl w:ilvl="0" w:tplc="D09EE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9">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6"/>
  </w:num>
  <w:num w:numId="2">
    <w:abstractNumId w:val="67"/>
  </w:num>
  <w:num w:numId="3">
    <w:abstractNumId w:val="90"/>
  </w:num>
  <w:num w:numId="4">
    <w:abstractNumId w:val="57"/>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100"/>
  </w:num>
  <w:num w:numId="8">
    <w:abstractNumId w:val="73"/>
  </w:num>
  <w:num w:numId="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1"/>
  </w:num>
  <w:num w:numId="11">
    <w:abstractNumId w:val="78"/>
  </w:num>
  <w:num w:numId="12">
    <w:abstractNumId w:val="69"/>
  </w:num>
  <w:num w:numId="13">
    <w:abstractNumId w:val="60"/>
  </w:num>
  <w:num w:numId="14">
    <w:abstractNumId w:val="71"/>
  </w:num>
  <w:num w:numId="15">
    <w:abstractNumId w:val="72"/>
  </w:num>
  <w:num w:numId="16">
    <w:abstractNumId w:val="66"/>
  </w:num>
  <w:num w:numId="17">
    <w:abstractNumId w:val="91"/>
  </w:num>
  <w:num w:numId="18">
    <w:abstractNumId w:val="58"/>
  </w:num>
  <w:num w:numId="19">
    <w:abstractNumId w:val="84"/>
  </w:num>
  <w:num w:numId="20">
    <w:abstractNumId w:val="94"/>
  </w:num>
  <w:num w:numId="21">
    <w:abstractNumId w:val="68"/>
  </w:num>
  <w:num w:numId="22">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9"/>
  </w:num>
  <w:num w:numId="28">
    <w:abstractNumId w:val="82"/>
  </w:num>
  <w:num w:numId="29">
    <w:abstractNumId w:val="61"/>
  </w:num>
  <w:num w:numId="30">
    <w:abstractNumId w:val="65"/>
  </w:num>
  <w:num w:numId="31">
    <w:abstractNumId w:val="74"/>
  </w:num>
  <w:num w:numId="32">
    <w:abstractNumId w:val="77"/>
  </w:num>
  <w:num w:numId="33">
    <w:abstractNumId w:val="49"/>
  </w:num>
  <w:num w:numId="34">
    <w:abstractNumId w:val="50"/>
  </w:num>
  <w:num w:numId="35">
    <w:abstractNumId w:val="70"/>
  </w:num>
  <w:num w:numId="36">
    <w:abstractNumId w:val="55"/>
  </w:num>
  <w:num w:numId="37">
    <w:abstractNumId w:val="93"/>
  </w:num>
  <w:num w:numId="38">
    <w:abstractNumId w:val="63"/>
  </w:num>
  <w:num w:numId="39">
    <w:abstractNumId w:val="75"/>
  </w:num>
  <w:num w:numId="40">
    <w:abstractNumId w:val="79"/>
  </w:num>
  <w:num w:numId="41">
    <w:abstractNumId w:val="80"/>
  </w:num>
  <w:num w:numId="42">
    <w:abstractNumId w:val="8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C06"/>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632"/>
    <w:rsid w:val="00025ABF"/>
    <w:rsid w:val="00025B97"/>
    <w:rsid w:val="00025EC5"/>
    <w:rsid w:val="00026036"/>
    <w:rsid w:val="000261C8"/>
    <w:rsid w:val="00026444"/>
    <w:rsid w:val="00026621"/>
    <w:rsid w:val="000267C3"/>
    <w:rsid w:val="00026F45"/>
    <w:rsid w:val="00027418"/>
    <w:rsid w:val="0002750F"/>
    <w:rsid w:val="00027F81"/>
    <w:rsid w:val="000303E2"/>
    <w:rsid w:val="000304D8"/>
    <w:rsid w:val="00030591"/>
    <w:rsid w:val="00030B9D"/>
    <w:rsid w:val="0003103E"/>
    <w:rsid w:val="0003169E"/>
    <w:rsid w:val="000317BA"/>
    <w:rsid w:val="00031E71"/>
    <w:rsid w:val="00032272"/>
    <w:rsid w:val="00032B7E"/>
    <w:rsid w:val="00032C65"/>
    <w:rsid w:val="0003302D"/>
    <w:rsid w:val="00033D74"/>
    <w:rsid w:val="00034535"/>
    <w:rsid w:val="0003493C"/>
    <w:rsid w:val="00034C39"/>
    <w:rsid w:val="00034E4F"/>
    <w:rsid w:val="00034FFF"/>
    <w:rsid w:val="000350BD"/>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819"/>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6FA"/>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6B4"/>
    <w:rsid w:val="00066E57"/>
    <w:rsid w:val="0006783E"/>
    <w:rsid w:val="00067DF5"/>
    <w:rsid w:val="00070234"/>
    <w:rsid w:val="00070240"/>
    <w:rsid w:val="000706CF"/>
    <w:rsid w:val="000706E1"/>
    <w:rsid w:val="00071074"/>
    <w:rsid w:val="000711DD"/>
    <w:rsid w:val="000718B1"/>
    <w:rsid w:val="00072ABE"/>
    <w:rsid w:val="00072F55"/>
    <w:rsid w:val="000732E7"/>
    <w:rsid w:val="00073409"/>
    <w:rsid w:val="000737C3"/>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258F"/>
    <w:rsid w:val="000A27BC"/>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2D1D"/>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35"/>
    <w:rsid w:val="000F6D51"/>
    <w:rsid w:val="000F6EA8"/>
    <w:rsid w:val="000F7272"/>
    <w:rsid w:val="000F79CB"/>
    <w:rsid w:val="000F7C7A"/>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5F7B"/>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269"/>
    <w:rsid w:val="001224E7"/>
    <w:rsid w:val="001227A3"/>
    <w:rsid w:val="00122CAF"/>
    <w:rsid w:val="00122D69"/>
    <w:rsid w:val="00122F20"/>
    <w:rsid w:val="001232EA"/>
    <w:rsid w:val="001235B2"/>
    <w:rsid w:val="00123BC5"/>
    <w:rsid w:val="0012418C"/>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5AE"/>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5E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12"/>
    <w:rsid w:val="001510F7"/>
    <w:rsid w:val="0015110F"/>
    <w:rsid w:val="00151402"/>
    <w:rsid w:val="001515D2"/>
    <w:rsid w:val="00151D13"/>
    <w:rsid w:val="00151F32"/>
    <w:rsid w:val="0015218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AB"/>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A1"/>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2C4"/>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93D"/>
    <w:rsid w:val="001C1BA6"/>
    <w:rsid w:val="001C1C80"/>
    <w:rsid w:val="001C2554"/>
    <w:rsid w:val="001C2959"/>
    <w:rsid w:val="001C2A5D"/>
    <w:rsid w:val="001C2D06"/>
    <w:rsid w:val="001C2DE2"/>
    <w:rsid w:val="001C30C8"/>
    <w:rsid w:val="001C3152"/>
    <w:rsid w:val="001C3413"/>
    <w:rsid w:val="001C3414"/>
    <w:rsid w:val="001C3BAF"/>
    <w:rsid w:val="001C3C76"/>
    <w:rsid w:val="001C3DD2"/>
    <w:rsid w:val="001C416A"/>
    <w:rsid w:val="001C45CF"/>
    <w:rsid w:val="001C4AC7"/>
    <w:rsid w:val="001C4B47"/>
    <w:rsid w:val="001C53FD"/>
    <w:rsid w:val="001C57BF"/>
    <w:rsid w:val="001C588D"/>
    <w:rsid w:val="001C5A01"/>
    <w:rsid w:val="001C5CA1"/>
    <w:rsid w:val="001C5EBF"/>
    <w:rsid w:val="001C6849"/>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13"/>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3DEC"/>
    <w:rsid w:val="00204027"/>
    <w:rsid w:val="00204111"/>
    <w:rsid w:val="0020429B"/>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6F8"/>
    <w:rsid w:val="0022170E"/>
    <w:rsid w:val="00221994"/>
    <w:rsid w:val="00221C8F"/>
    <w:rsid w:val="00221D62"/>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5D25"/>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2D"/>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A47"/>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16"/>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077"/>
    <w:rsid w:val="002A42EC"/>
    <w:rsid w:val="002A436B"/>
    <w:rsid w:val="002A4479"/>
    <w:rsid w:val="002A480D"/>
    <w:rsid w:val="002A4C1D"/>
    <w:rsid w:val="002A5235"/>
    <w:rsid w:val="002A57A5"/>
    <w:rsid w:val="002A5C0C"/>
    <w:rsid w:val="002A5CE7"/>
    <w:rsid w:val="002A6482"/>
    <w:rsid w:val="002A6546"/>
    <w:rsid w:val="002A69FB"/>
    <w:rsid w:val="002A6A00"/>
    <w:rsid w:val="002A6B02"/>
    <w:rsid w:val="002A6DF3"/>
    <w:rsid w:val="002A6F0F"/>
    <w:rsid w:val="002A6FD6"/>
    <w:rsid w:val="002A7161"/>
    <w:rsid w:val="002A73F4"/>
    <w:rsid w:val="002A776B"/>
    <w:rsid w:val="002A786E"/>
    <w:rsid w:val="002A7AE5"/>
    <w:rsid w:val="002A7E23"/>
    <w:rsid w:val="002B017B"/>
    <w:rsid w:val="002B01B8"/>
    <w:rsid w:val="002B033C"/>
    <w:rsid w:val="002B0650"/>
    <w:rsid w:val="002B0891"/>
    <w:rsid w:val="002B0C8B"/>
    <w:rsid w:val="002B0F43"/>
    <w:rsid w:val="002B1022"/>
    <w:rsid w:val="002B1389"/>
    <w:rsid w:val="002B1A1C"/>
    <w:rsid w:val="002B1BC2"/>
    <w:rsid w:val="002B1FEC"/>
    <w:rsid w:val="002B2034"/>
    <w:rsid w:val="002B2134"/>
    <w:rsid w:val="002B2152"/>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C7BD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6F0B"/>
    <w:rsid w:val="002D7444"/>
    <w:rsid w:val="002D75E4"/>
    <w:rsid w:val="002D768E"/>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6694"/>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7F2"/>
    <w:rsid w:val="00303D7D"/>
    <w:rsid w:val="00303E05"/>
    <w:rsid w:val="00304141"/>
    <w:rsid w:val="00305592"/>
    <w:rsid w:val="00305AD4"/>
    <w:rsid w:val="00305D38"/>
    <w:rsid w:val="003060D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2FE8"/>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6C50"/>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1C5"/>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261"/>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47D2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3E8"/>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AAA"/>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77FE7"/>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1A0"/>
    <w:rsid w:val="003A43E6"/>
    <w:rsid w:val="003A44C8"/>
    <w:rsid w:val="003A46E3"/>
    <w:rsid w:val="003A4822"/>
    <w:rsid w:val="003A492D"/>
    <w:rsid w:val="003A49ED"/>
    <w:rsid w:val="003A4B3A"/>
    <w:rsid w:val="003A58C5"/>
    <w:rsid w:val="003A5AAB"/>
    <w:rsid w:val="003A5AD4"/>
    <w:rsid w:val="003A5B11"/>
    <w:rsid w:val="003A5BD4"/>
    <w:rsid w:val="003A5D72"/>
    <w:rsid w:val="003A681D"/>
    <w:rsid w:val="003A69F3"/>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3E62"/>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5F9C"/>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A25"/>
    <w:rsid w:val="00403B69"/>
    <w:rsid w:val="00403BD9"/>
    <w:rsid w:val="00403C47"/>
    <w:rsid w:val="00404DD4"/>
    <w:rsid w:val="00405684"/>
    <w:rsid w:val="00405E5E"/>
    <w:rsid w:val="004062E7"/>
    <w:rsid w:val="004065AE"/>
    <w:rsid w:val="00406F7D"/>
    <w:rsid w:val="0040775A"/>
    <w:rsid w:val="004077E5"/>
    <w:rsid w:val="00407EBD"/>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4CFF"/>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0FA"/>
    <w:rsid w:val="00424296"/>
    <w:rsid w:val="00424A23"/>
    <w:rsid w:val="00424ACE"/>
    <w:rsid w:val="00424B12"/>
    <w:rsid w:val="00424B48"/>
    <w:rsid w:val="00424BE0"/>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5FCF"/>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609"/>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341"/>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089"/>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179"/>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8C"/>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ED"/>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A5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8F5"/>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2EC"/>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4FC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1B5"/>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02E"/>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63D"/>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324"/>
    <w:rsid w:val="00641947"/>
    <w:rsid w:val="00641ED3"/>
    <w:rsid w:val="00642267"/>
    <w:rsid w:val="00642389"/>
    <w:rsid w:val="00642650"/>
    <w:rsid w:val="00642798"/>
    <w:rsid w:val="00642BB8"/>
    <w:rsid w:val="0064325D"/>
    <w:rsid w:val="00643389"/>
    <w:rsid w:val="00643A8E"/>
    <w:rsid w:val="00643D46"/>
    <w:rsid w:val="006441A1"/>
    <w:rsid w:val="00644370"/>
    <w:rsid w:val="0064484E"/>
    <w:rsid w:val="00644D45"/>
    <w:rsid w:val="0064553E"/>
    <w:rsid w:val="0064572D"/>
    <w:rsid w:val="00645F72"/>
    <w:rsid w:val="006460AA"/>
    <w:rsid w:val="0064682D"/>
    <w:rsid w:val="006469F3"/>
    <w:rsid w:val="00646EF8"/>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457"/>
    <w:rsid w:val="006658AD"/>
    <w:rsid w:val="00665BAE"/>
    <w:rsid w:val="0066644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1A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1EA"/>
    <w:rsid w:val="00690255"/>
    <w:rsid w:val="0069089B"/>
    <w:rsid w:val="0069097C"/>
    <w:rsid w:val="006913BB"/>
    <w:rsid w:val="0069160E"/>
    <w:rsid w:val="00691ACB"/>
    <w:rsid w:val="00691C4F"/>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14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9A3"/>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54F"/>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4E76"/>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934"/>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B61"/>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09"/>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37C42"/>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077"/>
    <w:rsid w:val="007917D8"/>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416"/>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10B"/>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46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0A8"/>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355"/>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0F"/>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36A"/>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F94"/>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A7B"/>
    <w:rsid w:val="0084629B"/>
    <w:rsid w:val="0084679C"/>
    <w:rsid w:val="00846B5A"/>
    <w:rsid w:val="00846B71"/>
    <w:rsid w:val="00846DA9"/>
    <w:rsid w:val="00847241"/>
    <w:rsid w:val="008475C9"/>
    <w:rsid w:val="00847ABD"/>
    <w:rsid w:val="00847AE9"/>
    <w:rsid w:val="00847BAB"/>
    <w:rsid w:val="00850136"/>
    <w:rsid w:val="0085045F"/>
    <w:rsid w:val="00850833"/>
    <w:rsid w:val="008508EC"/>
    <w:rsid w:val="0085099D"/>
    <w:rsid w:val="00850BC9"/>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974"/>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364"/>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235"/>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1F1"/>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3E55"/>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9F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8C"/>
    <w:rsid w:val="00925CD9"/>
    <w:rsid w:val="00925E05"/>
    <w:rsid w:val="009266E2"/>
    <w:rsid w:val="00926734"/>
    <w:rsid w:val="0092680D"/>
    <w:rsid w:val="00926852"/>
    <w:rsid w:val="00926AE7"/>
    <w:rsid w:val="00926B08"/>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71C"/>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47DB3"/>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3EA"/>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045"/>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050"/>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6EC7"/>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A77"/>
    <w:rsid w:val="00A06F0F"/>
    <w:rsid w:val="00A07052"/>
    <w:rsid w:val="00A072C8"/>
    <w:rsid w:val="00A074BF"/>
    <w:rsid w:val="00A0751E"/>
    <w:rsid w:val="00A102AD"/>
    <w:rsid w:val="00A107D3"/>
    <w:rsid w:val="00A1104B"/>
    <w:rsid w:val="00A11094"/>
    <w:rsid w:val="00A112B9"/>
    <w:rsid w:val="00A118E0"/>
    <w:rsid w:val="00A120AB"/>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1DCF"/>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AA6"/>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AA8"/>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04"/>
    <w:rsid w:val="00A84D17"/>
    <w:rsid w:val="00A852E5"/>
    <w:rsid w:val="00A85576"/>
    <w:rsid w:val="00A856EA"/>
    <w:rsid w:val="00A85E25"/>
    <w:rsid w:val="00A86624"/>
    <w:rsid w:val="00A86E74"/>
    <w:rsid w:val="00A870A7"/>
    <w:rsid w:val="00A8737E"/>
    <w:rsid w:val="00A873F5"/>
    <w:rsid w:val="00A8741E"/>
    <w:rsid w:val="00A87AE3"/>
    <w:rsid w:val="00A87B9F"/>
    <w:rsid w:val="00A9077E"/>
    <w:rsid w:val="00A907E7"/>
    <w:rsid w:val="00A9142E"/>
    <w:rsid w:val="00A91B4A"/>
    <w:rsid w:val="00A91DF5"/>
    <w:rsid w:val="00A91F68"/>
    <w:rsid w:val="00A921E7"/>
    <w:rsid w:val="00A9243C"/>
    <w:rsid w:val="00A92688"/>
    <w:rsid w:val="00A92A93"/>
    <w:rsid w:val="00A92D21"/>
    <w:rsid w:val="00A933DE"/>
    <w:rsid w:val="00A93C9A"/>
    <w:rsid w:val="00A94394"/>
    <w:rsid w:val="00A9455F"/>
    <w:rsid w:val="00A9474D"/>
    <w:rsid w:val="00A94916"/>
    <w:rsid w:val="00A94F3C"/>
    <w:rsid w:val="00A956FE"/>
    <w:rsid w:val="00A95BC3"/>
    <w:rsid w:val="00A96941"/>
    <w:rsid w:val="00A96BCA"/>
    <w:rsid w:val="00A97155"/>
    <w:rsid w:val="00A97509"/>
    <w:rsid w:val="00A97723"/>
    <w:rsid w:val="00A977F7"/>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3CE"/>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2B1"/>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DAD"/>
    <w:rsid w:val="00AE7E3B"/>
    <w:rsid w:val="00AF0011"/>
    <w:rsid w:val="00AF04C0"/>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3D1"/>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DCF"/>
    <w:rsid w:val="00B17150"/>
    <w:rsid w:val="00B173E0"/>
    <w:rsid w:val="00B174AD"/>
    <w:rsid w:val="00B17826"/>
    <w:rsid w:val="00B17874"/>
    <w:rsid w:val="00B178CC"/>
    <w:rsid w:val="00B201E6"/>
    <w:rsid w:val="00B20233"/>
    <w:rsid w:val="00B20520"/>
    <w:rsid w:val="00B20556"/>
    <w:rsid w:val="00B205ED"/>
    <w:rsid w:val="00B206CA"/>
    <w:rsid w:val="00B20844"/>
    <w:rsid w:val="00B20A6C"/>
    <w:rsid w:val="00B20C4F"/>
    <w:rsid w:val="00B2131F"/>
    <w:rsid w:val="00B21790"/>
    <w:rsid w:val="00B220FA"/>
    <w:rsid w:val="00B22119"/>
    <w:rsid w:val="00B22208"/>
    <w:rsid w:val="00B222EA"/>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818"/>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0DA9"/>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C86"/>
    <w:rsid w:val="00B43DF8"/>
    <w:rsid w:val="00B43F78"/>
    <w:rsid w:val="00B44559"/>
    <w:rsid w:val="00B4469E"/>
    <w:rsid w:val="00B452B3"/>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A06"/>
    <w:rsid w:val="00B65B07"/>
    <w:rsid w:val="00B65BB4"/>
    <w:rsid w:val="00B65D44"/>
    <w:rsid w:val="00B65DA7"/>
    <w:rsid w:val="00B65DFB"/>
    <w:rsid w:val="00B65E27"/>
    <w:rsid w:val="00B6644A"/>
    <w:rsid w:val="00B666D1"/>
    <w:rsid w:val="00B6674E"/>
    <w:rsid w:val="00B66764"/>
    <w:rsid w:val="00B66791"/>
    <w:rsid w:val="00B6692D"/>
    <w:rsid w:val="00B66A88"/>
    <w:rsid w:val="00B66A96"/>
    <w:rsid w:val="00B677C8"/>
    <w:rsid w:val="00B67A37"/>
    <w:rsid w:val="00B67C02"/>
    <w:rsid w:val="00B67C31"/>
    <w:rsid w:val="00B700D3"/>
    <w:rsid w:val="00B7166F"/>
    <w:rsid w:val="00B71B46"/>
    <w:rsid w:val="00B72190"/>
    <w:rsid w:val="00B722F4"/>
    <w:rsid w:val="00B72311"/>
    <w:rsid w:val="00B7243A"/>
    <w:rsid w:val="00B72DA0"/>
    <w:rsid w:val="00B72F2E"/>
    <w:rsid w:val="00B73336"/>
    <w:rsid w:val="00B73353"/>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20E"/>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32"/>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8C1"/>
    <w:rsid w:val="00BB59B3"/>
    <w:rsid w:val="00BB5A3D"/>
    <w:rsid w:val="00BB5C47"/>
    <w:rsid w:val="00BB610D"/>
    <w:rsid w:val="00BB6278"/>
    <w:rsid w:val="00BB64BE"/>
    <w:rsid w:val="00BB69FF"/>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596"/>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3F8"/>
    <w:rsid w:val="00C354C5"/>
    <w:rsid w:val="00C35A11"/>
    <w:rsid w:val="00C35A7A"/>
    <w:rsid w:val="00C36014"/>
    <w:rsid w:val="00C364F0"/>
    <w:rsid w:val="00C37399"/>
    <w:rsid w:val="00C37A3F"/>
    <w:rsid w:val="00C40127"/>
    <w:rsid w:val="00C405D0"/>
    <w:rsid w:val="00C409D6"/>
    <w:rsid w:val="00C40B37"/>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488"/>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57A"/>
    <w:rsid w:val="00C64631"/>
    <w:rsid w:val="00C64A78"/>
    <w:rsid w:val="00C64B4E"/>
    <w:rsid w:val="00C64ED8"/>
    <w:rsid w:val="00C64F1F"/>
    <w:rsid w:val="00C64F31"/>
    <w:rsid w:val="00C65320"/>
    <w:rsid w:val="00C65C25"/>
    <w:rsid w:val="00C65D6F"/>
    <w:rsid w:val="00C65DCD"/>
    <w:rsid w:val="00C6628D"/>
    <w:rsid w:val="00C6641E"/>
    <w:rsid w:val="00C66456"/>
    <w:rsid w:val="00C668C8"/>
    <w:rsid w:val="00C66C13"/>
    <w:rsid w:val="00C672B0"/>
    <w:rsid w:val="00C6735D"/>
    <w:rsid w:val="00C6752E"/>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E3F"/>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5D"/>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5CB"/>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896"/>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B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5B7"/>
    <w:rsid w:val="00D607AB"/>
    <w:rsid w:val="00D60E10"/>
    <w:rsid w:val="00D60F7A"/>
    <w:rsid w:val="00D61040"/>
    <w:rsid w:val="00D615C1"/>
    <w:rsid w:val="00D61D7B"/>
    <w:rsid w:val="00D61F13"/>
    <w:rsid w:val="00D61F77"/>
    <w:rsid w:val="00D61F8D"/>
    <w:rsid w:val="00D626E4"/>
    <w:rsid w:val="00D62771"/>
    <w:rsid w:val="00D62CE6"/>
    <w:rsid w:val="00D62F6B"/>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3E4B"/>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190"/>
    <w:rsid w:val="00D902C0"/>
    <w:rsid w:val="00D90EFE"/>
    <w:rsid w:val="00D914AE"/>
    <w:rsid w:val="00D91A7F"/>
    <w:rsid w:val="00D91C9F"/>
    <w:rsid w:val="00D920E5"/>
    <w:rsid w:val="00D93012"/>
    <w:rsid w:val="00D93164"/>
    <w:rsid w:val="00D93759"/>
    <w:rsid w:val="00D93879"/>
    <w:rsid w:val="00D93B6C"/>
    <w:rsid w:val="00D93EB8"/>
    <w:rsid w:val="00D9410D"/>
    <w:rsid w:val="00D946E4"/>
    <w:rsid w:val="00D94ACF"/>
    <w:rsid w:val="00D94B1C"/>
    <w:rsid w:val="00D94EA0"/>
    <w:rsid w:val="00D95747"/>
    <w:rsid w:val="00D95F02"/>
    <w:rsid w:val="00D960E0"/>
    <w:rsid w:val="00D964CE"/>
    <w:rsid w:val="00D96616"/>
    <w:rsid w:val="00D96ED3"/>
    <w:rsid w:val="00D9736F"/>
    <w:rsid w:val="00D97437"/>
    <w:rsid w:val="00D976FA"/>
    <w:rsid w:val="00D97B1F"/>
    <w:rsid w:val="00DA0375"/>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556"/>
    <w:rsid w:val="00DB4F18"/>
    <w:rsid w:val="00DB4F66"/>
    <w:rsid w:val="00DB611B"/>
    <w:rsid w:val="00DB624D"/>
    <w:rsid w:val="00DB6457"/>
    <w:rsid w:val="00DB658F"/>
    <w:rsid w:val="00DB660F"/>
    <w:rsid w:val="00DB6873"/>
    <w:rsid w:val="00DB6924"/>
    <w:rsid w:val="00DB6BD8"/>
    <w:rsid w:val="00DB6C8F"/>
    <w:rsid w:val="00DB6F09"/>
    <w:rsid w:val="00DB7C45"/>
    <w:rsid w:val="00DB7CEE"/>
    <w:rsid w:val="00DB7DC1"/>
    <w:rsid w:val="00DC036F"/>
    <w:rsid w:val="00DC0685"/>
    <w:rsid w:val="00DC0B78"/>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59D"/>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4F"/>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838"/>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A2D"/>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3FFC"/>
    <w:rsid w:val="00E14197"/>
    <w:rsid w:val="00E144D5"/>
    <w:rsid w:val="00E1476F"/>
    <w:rsid w:val="00E1498D"/>
    <w:rsid w:val="00E14D06"/>
    <w:rsid w:val="00E15D69"/>
    <w:rsid w:val="00E15D91"/>
    <w:rsid w:val="00E160A1"/>
    <w:rsid w:val="00E164A9"/>
    <w:rsid w:val="00E167C5"/>
    <w:rsid w:val="00E1683A"/>
    <w:rsid w:val="00E16904"/>
    <w:rsid w:val="00E16CCE"/>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4E50"/>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0E27"/>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676"/>
    <w:rsid w:val="00E45A95"/>
    <w:rsid w:val="00E46086"/>
    <w:rsid w:val="00E46137"/>
    <w:rsid w:val="00E46697"/>
    <w:rsid w:val="00E46766"/>
    <w:rsid w:val="00E4685A"/>
    <w:rsid w:val="00E46993"/>
    <w:rsid w:val="00E46C98"/>
    <w:rsid w:val="00E47140"/>
    <w:rsid w:val="00E47185"/>
    <w:rsid w:val="00E47299"/>
    <w:rsid w:val="00E4759D"/>
    <w:rsid w:val="00E4764D"/>
    <w:rsid w:val="00E47C2E"/>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10D"/>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4B9"/>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6D45"/>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226"/>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85E"/>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BB"/>
    <w:rsid w:val="00F347FE"/>
    <w:rsid w:val="00F35178"/>
    <w:rsid w:val="00F356CC"/>
    <w:rsid w:val="00F35C70"/>
    <w:rsid w:val="00F35EB2"/>
    <w:rsid w:val="00F35F61"/>
    <w:rsid w:val="00F366A7"/>
    <w:rsid w:val="00F36A88"/>
    <w:rsid w:val="00F36CE2"/>
    <w:rsid w:val="00F36FF5"/>
    <w:rsid w:val="00F37271"/>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005"/>
    <w:rsid w:val="00F51166"/>
    <w:rsid w:val="00F511BD"/>
    <w:rsid w:val="00F5129C"/>
    <w:rsid w:val="00F51CB0"/>
    <w:rsid w:val="00F51E7D"/>
    <w:rsid w:val="00F51F4A"/>
    <w:rsid w:val="00F52127"/>
    <w:rsid w:val="00F5264D"/>
    <w:rsid w:val="00F5272D"/>
    <w:rsid w:val="00F53299"/>
    <w:rsid w:val="00F547B5"/>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128"/>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0FAA"/>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54"/>
    <w:rsid w:val="00F76D7B"/>
    <w:rsid w:val="00F76FF5"/>
    <w:rsid w:val="00F76FF7"/>
    <w:rsid w:val="00F773BC"/>
    <w:rsid w:val="00F775D0"/>
    <w:rsid w:val="00F77646"/>
    <w:rsid w:val="00F777D9"/>
    <w:rsid w:val="00F77824"/>
    <w:rsid w:val="00F77848"/>
    <w:rsid w:val="00F779D1"/>
    <w:rsid w:val="00F77CF1"/>
    <w:rsid w:val="00F77E1C"/>
    <w:rsid w:val="00F77FC4"/>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689"/>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088"/>
    <w:rsid w:val="00F9620D"/>
    <w:rsid w:val="00F96608"/>
    <w:rsid w:val="00F96FD4"/>
    <w:rsid w:val="00F97543"/>
    <w:rsid w:val="00F9755E"/>
    <w:rsid w:val="00F9774D"/>
    <w:rsid w:val="00FA0088"/>
    <w:rsid w:val="00FA056A"/>
    <w:rsid w:val="00FA0636"/>
    <w:rsid w:val="00FA0E61"/>
    <w:rsid w:val="00FA1161"/>
    <w:rsid w:val="00FA1B07"/>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05"/>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A4E"/>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957485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8015042">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4421188">
      <w:bodyDiv w:val="1"/>
      <w:marLeft w:val="0"/>
      <w:marRight w:val="0"/>
      <w:marTop w:val="0"/>
      <w:marBottom w:val="0"/>
      <w:divBdr>
        <w:top w:val="none" w:sz="0" w:space="0" w:color="auto"/>
        <w:left w:val="none" w:sz="0" w:space="0" w:color="auto"/>
        <w:bottom w:val="none" w:sz="0" w:space="0" w:color="auto"/>
        <w:right w:val="none" w:sz="0" w:space="0" w:color="auto"/>
      </w:divBdr>
    </w:div>
    <w:div w:id="195393979">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8590800">
      <w:bodyDiv w:val="1"/>
      <w:marLeft w:val="0"/>
      <w:marRight w:val="0"/>
      <w:marTop w:val="0"/>
      <w:marBottom w:val="0"/>
      <w:divBdr>
        <w:top w:val="none" w:sz="0" w:space="0" w:color="auto"/>
        <w:left w:val="none" w:sz="0" w:space="0" w:color="auto"/>
        <w:bottom w:val="none" w:sz="0" w:space="0" w:color="auto"/>
        <w:right w:val="none" w:sz="0" w:space="0" w:color="auto"/>
      </w:divBdr>
    </w:div>
    <w:div w:id="276135427">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3052">
      <w:bodyDiv w:val="1"/>
      <w:marLeft w:val="0"/>
      <w:marRight w:val="0"/>
      <w:marTop w:val="0"/>
      <w:marBottom w:val="0"/>
      <w:divBdr>
        <w:top w:val="none" w:sz="0" w:space="0" w:color="auto"/>
        <w:left w:val="none" w:sz="0" w:space="0" w:color="auto"/>
        <w:bottom w:val="none" w:sz="0" w:space="0" w:color="auto"/>
        <w:right w:val="none" w:sz="0" w:space="0" w:color="auto"/>
      </w:divBdr>
    </w:div>
    <w:div w:id="319165022">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9329128">
      <w:bodyDiv w:val="1"/>
      <w:marLeft w:val="0"/>
      <w:marRight w:val="0"/>
      <w:marTop w:val="0"/>
      <w:marBottom w:val="0"/>
      <w:divBdr>
        <w:top w:val="none" w:sz="0" w:space="0" w:color="auto"/>
        <w:left w:val="none" w:sz="0" w:space="0" w:color="auto"/>
        <w:bottom w:val="none" w:sz="0" w:space="0" w:color="auto"/>
        <w:right w:val="none" w:sz="0" w:space="0" w:color="auto"/>
      </w:divBdr>
    </w:div>
    <w:div w:id="334304653">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4476563">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7145166">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74695784">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55410141">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628959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99467821">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4981428">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9805673">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0514568">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3559312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59762439">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9240991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8106213">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05264281">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5793407">
      <w:bodyDiv w:val="1"/>
      <w:marLeft w:val="0"/>
      <w:marRight w:val="0"/>
      <w:marTop w:val="0"/>
      <w:marBottom w:val="0"/>
      <w:divBdr>
        <w:top w:val="none" w:sz="0" w:space="0" w:color="auto"/>
        <w:left w:val="none" w:sz="0" w:space="0" w:color="auto"/>
        <w:bottom w:val="none" w:sz="0" w:space="0" w:color="auto"/>
        <w:right w:val="none" w:sz="0" w:space="0" w:color="auto"/>
      </w:divBdr>
    </w:div>
    <w:div w:id="977496352">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4434553">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16810429">
      <w:bodyDiv w:val="1"/>
      <w:marLeft w:val="0"/>
      <w:marRight w:val="0"/>
      <w:marTop w:val="0"/>
      <w:marBottom w:val="0"/>
      <w:divBdr>
        <w:top w:val="none" w:sz="0" w:space="0" w:color="auto"/>
        <w:left w:val="none" w:sz="0" w:space="0" w:color="auto"/>
        <w:bottom w:val="none" w:sz="0" w:space="0" w:color="auto"/>
        <w:right w:val="none" w:sz="0" w:space="0" w:color="auto"/>
      </w:divBdr>
    </w:div>
    <w:div w:id="1066142799">
      <w:bodyDiv w:val="1"/>
      <w:marLeft w:val="0"/>
      <w:marRight w:val="0"/>
      <w:marTop w:val="0"/>
      <w:marBottom w:val="0"/>
      <w:divBdr>
        <w:top w:val="none" w:sz="0" w:space="0" w:color="auto"/>
        <w:left w:val="none" w:sz="0" w:space="0" w:color="auto"/>
        <w:bottom w:val="none" w:sz="0" w:space="0" w:color="auto"/>
        <w:right w:val="none" w:sz="0" w:space="0" w:color="auto"/>
      </w:divBdr>
    </w:div>
    <w:div w:id="1072389375">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653593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4305104">
      <w:bodyDiv w:val="1"/>
      <w:marLeft w:val="0"/>
      <w:marRight w:val="0"/>
      <w:marTop w:val="0"/>
      <w:marBottom w:val="0"/>
      <w:divBdr>
        <w:top w:val="none" w:sz="0" w:space="0" w:color="auto"/>
        <w:left w:val="none" w:sz="0" w:space="0" w:color="auto"/>
        <w:bottom w:val="none" w:sz="0" w:space="0" w:color="auto"/>
        <w:right w:val="none" w:sz="0" w:space="0" w:color="auto"/>
      </w:divBdr>
    </w:div>
    <w:div w:id="1115322927">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542927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47310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36423386">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9068267">
      <w:bodyDiv w:val="1"/>
      <w:marLeft w:val="0"/>
      <w:marRight w:val="0"/>
      <w:marTop w:val="0"/>
      <w:marBottom w:val="0"/>
      <w:divBdr>
        <w:top w:val="none" w:sz="0" w:space="0" w:color="auto"/>
        <w:left w:val="none" w:sz="0" w:space="0" w:color="auto"/>
        <w:bottom w:val="none" w:sz="0" w:space="0" w:color="auto"/>
        <w:right w:val="none" w:sz="0" w:space="0" w:color="auto"/>
      </w:divBdr>
    </w:div>
    <w:div w:id="1375276368">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89643364">
      <w:bodyDiv w:val="1"/>
      <w:marLeft w:val="0"/>
      <w:marRight w:val="0"/>
      <w:marTop w:val="0"/>
      <w:marBottom w:val="0"/>
      <w:divBdr>
        <w:top w:val="none" w:sz="0" w:space="0" w:color="auto"/>
        <w:left w:val="none" w:sz="0" w:space="0" w:color="auto"/>
        <w:bottom w:val="none" w:sz="0" w:space="0" w:color="auto"/>
        <w:right w:val="none" w:sz="0" w:space="0" w:color="auto"/>
      </w:divBdr>
    </w:div>
    <w:div w:id="1395545347">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9279672">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85707166">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3593475">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3203825">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60647349">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5770548">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1639131">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9152140">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8428851">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6600876">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6114775">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89369053">
      <w:bodyDiv w:val="1"/>
      <w:marLeft w:val="0"/>
      <w:marRight w:val="0"/>
      <w:marTop w:val="0"/>
      <w:marBottom w:val="0"/>
      <w:divBdr>
        <w:top w:val="none" w:sz="0" w:space="0" w:color="auto"/>
        <w:left w:val="none" w:sz="0" w:space="0" w:color="auto"/>
        <w:bottom w:val="none" w:sz="0" w:space="0" w:color="auto"/>
        <w:right w:val="none" w:sz="0" w:space="0" w:color="auto"/>
      </w:divBdr>
    </w:div>
    <w:div w:id="1893888007">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06861386">
      <w:bodyDiv w:val="1"/>
      <w:marLeft w:val="0"/>
      <w:marRight w:val="0"/>
      <w:marTop w:val="0"/>
      <w:marBottom w:val="0"/>
      <w:divBdr>
        <w:top w:val="none" w:sz="0" w:space="0" w:color="auto"/>
        <w:left w:val="none" w:sz="0" w:space="0" w:color="auto"/>
        <w:bottom w:val="none" w:sz="0" w:space="0" w:color="auto"/>
        <w:right w:val="none" w:sz="0" w:space="0" w:color="auto"/>
      </w:divBdr>
    </w:div>
    <w:div w:id="2024550867">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60321476">
      <w:bodyDiv w:val="1"/>
      <w:marLeft w:val="0"/>
      <w:marRight w:val="0"/>
      <w:marTop w:val="0"/>
      <w:marBottom w:val="0"/>
      <w:divBdr>
        <w:top w:val="none" w:sz="0" w:space="0" w:color="auto"/>
        <w:left w:val="none" w:sz="0" w:space="0" w:color="auto"/>
        <w:bottom w:val="none" w:sz="0" w:space="0" w:color="auto"/>
        <w:right w:val="none" w:sz="0" w:space="0" w:color="auto"/>
      </w:divBdr>
    </w:div>
    <w:div w:id="2068993768">
      <w:bodyDiv w:val="1"/>
      <w:marLeft w:val="0"/>
      <w:marRight w:val="0"/>
      <w:marTop w:val="0"/>
      <w:marBottom w:val="0"/>
      <w:divBdr>
        <w:top w:val="none" w:sz="0" w:space="0" w:color="auto"/>
        <w:left w:val="none" w:sz="0" w:space="0" w:color="auto"/>
        <w:bottom w:val="none" w:sz="0" w:space="0" w:color="auto"/>
        <w:right w:val="none" w:sz="0" w:space="0" w:color="auto"/>
      </w:divBdr>
    </w:div>
    <w:div w:id="208510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microsoft.com/office/2007/relationships/stylesWithEffects" Target="stylesWithEffect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slobodan.vilot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settings" Target="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snezana.kotlaj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webSettings" Target="webSetting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slobodan.vilot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footnotes" Target="foot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ci/uputstvo-o-uplati-republicke-administrativne-takse.html"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endnotes" Target="endnotes.xml"/><Relationship Id="rId169" Type="http://schemas.openxmlformats.org/officeDocument/2006/relationships/hyperlink" Target="http://www.apr.gov.rs"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kjn.gov.rs/download/Taksa-popunjeni-nalozi-ci.pdf"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image" Target="media/image1.png"/><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JN Dokument" ma:contentTypeID="0x0101006DB0F8F7738EDF4DA0E2E14EA69F41B70091B2D2CEC4B0B242A3E964EB010A7AB6" ma:contentTypeVersion="14" ma:contentTypeDescription="" ma:contentTypeScope="" ma:versionID="2940be66fa7f76d476cce8153ecb9728">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98E30-70F2-4D53-8DFF-B980B8640FCA}"/>
</file>

<file path=customXml/itemProps10.xml><?xml version="1.0" encoding="utf-8"?>
<ds:datastoreItem xmlns:ds="http://schemas.openxmlformats.org/officeDocument/2006/customXml" ds:itemID="{C5F817B3-EA03-4200-BCD8-2B9217AA6A9D}"/>
</file>

<file path=customXml/itemProps100.xml><?xml version="1.0" encoding="utf-8"?>
<ds:datastoreItem xmlns:ds="http://schemas.openxmlformats.org/officeDocument/2006/customXml" ds:itemID="{15B62EFA-5C3B-446F-B3F7-EB4AA6010F56}"/>
</file>

<file path=customXml/itemProps101.xml><?xml version="1.0" encoding="utf-8"?>
<ds:datastoreItem xmlns:ds="http://schemas.openxmlformats.org/officeDocument/2006/customXml" ds:itemID="{A725C0B2-1270-4E39-8145-A1906121AB96}"/>
</file>

<file path=customXml/itemProps102.xml><?xml version="1.0" encoding="utf-8"?>
<ds:datastoreItem xmlns:ds="http://schemas.openxmlformats.org/officeDocument/2006/customXml" ds:itemID="{3744EC92-97AF-415F-B5B0-A40BEEF94561}"/>
</file>

<file path=customXml/itemProps103.xml><?xml version="1.0" encoding="utf-8"?>
<ds:datastoreItem xmlns:ds="http://schemas.openxmlformats.org/officeDocument/2006/customXml" ds:itemID="{A1889ECA-F99F-485B-97F5-ADE6393C8C99}"/>
</file>

<file path=customXml/itemProps104.xml><?xml version="1.0" encoding="utf-8"?>
<ds:datastoreItem xmlns:ds="http://schemas.openxmlformats.org/officeDocument/2006/customXml" ds:itemID="{6C70FB50-085D-4B38-AB7F-AE04C825A3E6}"/>
</file>

<file path=customXml/itemProps105.xml><?xml version="1.0" encoding="utf-8"?>
<ds:datastoreItem xmlns:ds="http://schemas.openxmlformats.org/officeDocument/2006/customXml" ds:itemID="{0CE6CF90-8F9D-479A-A3DC-D4D1AAB388BB}"/>
</file>

<file path=customXml/itemProps106.xml><?xml version="1.0" encoding="utf-8"?>
<ds:datastoreItem xmlns:ds="http://schemas.openxmlformats.org/officeDocument/2006/customXml" ds:itemID="{053648A0-E8B3-4737-B179-6FCFF8D27943}"/>
</file>

<file path=customXml/itemProps107.xml><?xml version="1.0" encoding="utf-8"?>
<ds:datastoreItem xmlns:ds="http://schemas.openxmlformats.org/officeDocument/2006/customXml" ds:itemID="{FC9D9B43-54A9-4B75-B8BE-C262BAF92212}"/>
</file>

<file path=customXml/itemProps108.xml><?xml version="1.0" encoding="utf-8"?>
<ds:datastoreItem xmlns:ds="http://schemas.openxmlformats.org/officeDocument/2006/customXml" ds:itemID="{2C8A84E2-7F4E-4999-93DE-409BEE6BEEAA}"/>
</file>

<file path=customXml/itemProps109.xml><?xml version="1.0" encoding="utf-8"?>
<ds:datastoreItem xmlns:ds="http://schemas.openxmlformats.org/officeDocument/2006/customXml" ds:itemID="{3B0CAAF0-5351-4FC4-931D-65F07725AEFD}"/>
</file>

<file path=customXml/itemProps11.xml><?xml version="1.0" encoding="utf-8"?>
<ds:datastoreItem xmlns:ds="http://schemas.openxmlformats.org/officeDocument/2006/customXml" ds:itemID="{1C011AE6-8966-44BE-A4B7-D67004BCB7AB}"/>
</file>

<file path=customXml/itemProps110.xml><?xml version="1.0" encoding="utf-8"?>
<ds:datastoreItem xmlns:ds="http://schemas.openxmlformats.org/officeDocument/2006/customXml" ds:itemID="{9400AF35-526A-4B55-A51F-A4686D7FE77F}"/>
</file>

<file path=customXml/itemProps111.xml><?xml version="1.0" encoding="utf-8"?>
<ds:datastoreItem xmlns:ds="http://schemas.openxmlformats.org/officeDocument/2006/customXml" ds:itemID="{ADEBE0ED-9220-4EEF-BB90-2FEF936B1E40}"/>
</file>

<file path=customXml/itemProps112.xml><?xml version="1.0" encoding="utf-8"?>
<ds:datastoreItem xmlns:ds="http://schemas.openxmlformats.org/officeDocument/2006/customXml" ds:itemID="{E77A54A0-9AFC-490F-BBFB-99037DEF92D2}"/>
</file>

<file path=customXml/itemProps113.xml><?xml version="1.0" encoding="utf-8"?>
<ds:datastoreItem xmlns:ds="http://schemas.openxmlformats.org/officeDocument/2006/customXml" ds:itemID="{70CD64AA-032D-4CBC-A81E-E78A33DEA6F2}"/>
</file>

<file path=customXml/itemProps114.xml><?xml version="1.0" encoding="utf-8"?>
<ds:datastoreItem xmlns:ds="http://schemas.openxmlformats.org/officeDocument/2006/customXml" ds:itemID="{005E2169-49D5-4FF9-B293-AAAE7F664C81}"/>
</file>

<file path=customXml/itemProps115.xml><?xml version="1.0" encoding="utf-8"?>
<ds:datastoreItem xmlns:ds="http://schemas.openxmlformats.org/officeDocument/2006/customXml" ds:itemID="{C300697F-4C7C-4287-99B0-CCEE26D27271}"/>
</file>

<file path=customXml/itemProps116.xml><?xml version="1.0" encoding="utf-8"?>
<ds:datastoreItem xmlns:ds="http://schemas.openxmlformats.org/officeDocument/2006/customXml" ds:itemID="{8394C8EA-1C31-4DF4-AAAD-87E251A2218D}"/>
</file>

<file path=customXml/itemProps117.xml><?xml version="1.0" encoding="utf-8"?>
<ds:datastoreItem xmlns:ds="http://schemas.openxmlformats.org/officeDocument/2006/customXml" ds:itemID="{2EB9B259-62CE-4D20-A3DA-4881A573FD00}"/>
</file>

<file path=customXml/itemProps118.xml><?xml version="1.0" encoding="utf-8"?>
<ds:datastoreItem xmlns:ds="http://schemas.openxmlformats.org/officeDocument/2006/customXml" ds:itemID="{14B864A7-A66A-408E-AD61-9F271081CA10}"/>
</file>

<file path=customXml/itemProps119.xml><?xml version="1.0" encoding="utf-8"?>
<ds:datastoreItem xmlns:ds="http://schemas.openxmlformats.org/officeDocument/2006/customXml" ds:itemID="{84B61C49-CAA5-4571-98B4-64F658F78BC6}"/>
</file>

<file path=customXml/itemProps12.xml><?xml version="1.0" encoding="utf-8"?>
<ds:datastoreItem xmlns:ds="http://schemas.openxmlformats.org/officeDocument/2006/customXml" ds:itemID="{8ABDA219-944B-4BD4-89B9-CF52D43A0175}"/>
</file>

<file path=customXml/itemProps120.xml><?xml version="1.0" encoding="utf-8"?>
<ds:datastoreItem xmlns:ds="http://schemas.openxmlformats.org/officeDocument/2006/customXml" ds:itemID="{41B37BF4-5F2A-43B8-8CCB-4766EAFCAD93}"/>
</file>

<file path=customXml/itemProps121.xml><?xml version="1.0" encoding="utf-8"?>
<ds:datastoreItem xmlns:ds="http://schemas.openxmlformats.org/officeDocument/2006/customXml" ds:itemID="{4AF77BE2-6E41-4F17-8BF5-0306E06E077C}"/>
</file>

<file path=customXml/itemProps122.xml><?xml version="1.0" encoding="utf-8"?>
<ds:datastoreItem xmlns:ds="http://schemas.openxmlformats.org/officeDocument/2006/customXml" ds:itemID="{3E1D9F20-5CFF-4982-817F-359C3EFB1934}"/>
</file>

<file path=customXml/itemProps123.xml><?xml version="1.0" encoding="utf-8"?>
<ds:datastoreItem xmlns:ds="http://schemas.openxmlformats.org/officeDocument/2006/customXml" ds:itemID="{8B58716F-03E3-4D9A-8897-1F7BFAC11966}"/>
</file>

<file path=customXml/itemProps124.xml><?xml version="1.0" encoding="utf-8"?>
<ds:datastoreItem xmlns:ds="http://schemas.openxmlformats.org/officeDocument/2006/customXml" ds:itemID="{77F3E2C3-81E6-480B-83DE-6AC8D0C64ED3}"/>
</file>

<file path=customXml/itemProps125.xml><?xml version="1.0" encoding="utf-8"?>
<ds:datastoreItem xmlns:ds="http://schemas.openxmlformats.org/officeDocument/2006/customXml" ds:itemID="{276F0330-730B-44CC-9BD9-9DFC13ED93AA}"/>
</file>

<file path=customXml/itemProps126.xml><?xml version="1.0" encoding="utf-8"?>
<ds:datastoreItem xmlns:ds="http://schemas.openxmlformats.org/officeDocument/2006/customXml" ds:itemID="{17A079F4-C41C-4311-A128-807AB3203300}"/>
</file>

<file path=customXml/itemProps127.xml><?xml version="1.0" encoding="utf-8"?>
<ds:datastoreItem xmlns:ds="http://schemas.openxmlformats.org/officeDocument/2006/customXml" ds:itemID="{D0759123-1402-4925-B414-3E57DB905697}"/>
</file>

<file path=customXml/itemProps128.xml><?xml version="1.0" encoding="utf-8"?>
<ds:datastoreItem xmlns:ds="http://schemas.openxmlformats.org/officeDocument/2006/customXml" ds:itemID="{E157E6F5-2253-4AA6-B8A5-B09D1C64BA1E}"/>
</file>

<file path=customXml/itemProps129.xml><?xml version="1.0" encoding="utf-8"?>
<ds:datastoreItem xmlns:ds="http://schemas.openxmlformats.org/officeDocument/2006/customXml" ds:itemID="{3541163B-C98D-40BF-8F10-A001FFA9DE10}"/>
</file>

<file path=customXml/itemProps13.xml><?xml version="1.0" encoding="utf-8"?>
<ds:datastoreItem xmlns:ds="http://schemas.openxmlformats.org/officeDocument/2006/customXml" ds:itemID="{AF45304D-68BB-441C-9EF6-04B2D119AC59}"/>
</file>

<file path=customXml/itemProps130.xml><?xml version="1.0" encoding="utf-8"?>
<ds:datastoreItem xmlns:ds="http://schemas.openxmlformats.org/officeDocument/2006/customXml" ds:itemID="{C050D294-F7D3-448B-877F-EE1FE3A63B84}"/>
</file>

<file path=customXml/itemProps131.xml><?xml version="1.0" encoding="utf-8"?>
<ds:datastoreItem xmlns:ds="http://schemas.openxmlformats.org/officeDocument/2006/customXml" ds:itemID="{2B72D795-6345-494D-80FC-6ACF57B12C92}"/>
</file>

<file path=customXml/itemProps132.xml><?xml version="1.0" encoding="utf-8"?>
<ds:datastoreItem xmlns:ds="http://schemas.openxmlformats.org/officeDocument/2006/customXml" ds:itemID="{04CBF497-6E62-4687-A24D-8113FC5A6F7D}"/>
</file>

<file path=customXml/itemProps133.xml><?xml version="1.0" encoding="utf-8"?>
<ds:datastoreItem xmlns:ds="http://schemas.openxmlformats.org/officeDocument/2006/customXml" ds:itemID="{20C89720-A578-4501-98E4-6BF892C48188}"/>
</file>

<file path=customXml/itemProps134.xml><?xml version="1.0" encoding="utf-8"?>
<ds:datastoreItem xmlns:ds="http://schemas.openxmlformats.org/officeDocument/2006/customXml" ds:itemID="{2AD9CDA6-C6F4-4A03-A3A3-642A1674452A}"/>
</file>

<file path=customXml/itemProps135.xml><?xml version="1.0" encoding="utf-8"?>
<ds:datastoreItem xmlns:ds="http://schemas.openxmlformats.org/officeDocument/2006/customXml" ds:itemID="{D051595F-3B64-4D13-B230-09129F7140FB}"/>
</file>

<file path=customXml/itemProps136.xml><?xml version="1.0" encoding="utf-8"?>
<ds:datastoreItem xmlns:ds="http://schemas.openxmlformats.org/officeDocument/2006/customXml" ds:itemID="{DD308D0A-6B1C-4344-ABA2-0CF28FDA13A0}"/>
</file>

<file path=customXml/itemProps137.xml><?xml version="1.0" encoding="utf-8"?>
<ds:datastoreItem xmlns:ds="http://schemas.openxmlformats.org/officeDocument/2006/customXml" ds:itemID="{6DD24D69-3993-4215-B201-771C61F2F9F2}"/>
</file>

<file path=customXml/itemProps138.xml><?xml version="1.0" encoding="utf-8"?>
<ds:datastoreItem xmlns:ds="http://schemas.openxmlformats.org/officeDocument/2006/customXml" ds:itemID="{5391412B-F204-41DD-B409-71BAB547BA7A}"/>
</file>

<file path=customXml/itemProps139.xml><?xml version="1.0" encoding="utf-8"?>
<ds:datastoreItem xmlns:ds="http://schemas.openxmlformats.org/officeDocument/2006/customXml" ds:itemID="{E66B632C-8789-4ED3-B143-C7F6A4070EFC}"/>
</file>

<file path=customXml/itemProps14.xml><?xml version="1.0" encoding="utf-8"?>
<ds:datastoreItem xmlns:ds="http://schemas.openxmlformats.org/officeDocument/2006/customXml" ds:itemID="{73864EE3-C084-4C13-AF87-E2900BEE6111}"/>
</file>

<file path=customXml/itemProps140.xml><?xml version="1.0" encoding="utf-8"?>
<ds:datastoreItem xmlns:ds="http://schemas.openxmlformats.org/officeDocument/2006/customXml" ds:itemID="{C7315314-C5BD-41BB-8AD8-F4C1D8BE726B}"/>
</file>

<file path=customXml/itemProps141.xml><?xml version="1.0" encoding="utf-8"?>
<ds:datastoreItem xmlns:ds="http://schemas.openxmlformats.org/officeDocument/2006/customXml" ds:itemID="{EC59024B-5F82-4E22-A9CC-AC3E5ECD5DEB}"/>
</file>

<file path=customXml/itemProps142.xml><?xml version="1.0" encoding="utf-8"?>
<ds:datastoreItem xmlns:ds="http://schemas.openxmlformats.org/officeDocument/2006/customXml" ds:itemID="{58401DE7-0781-4D3A-9A13-B5B868E2A2FB}"/>
</file>

<file path=customXml/itemProps143.xml><?xml version="1.0" encoding="utf-8"?>
<ds:datastoreItem xmlns:ds="http://schemas.openxmlformats.org/officeDocument/2006/customXml" ds:itemID="{4CD357D1-F814-46EB-B78C-A869122FAAA8}"/>
</file>

<file path=customXml/itemProps144.xml><?xml version="1.0" encoding="utf-8"?>
<ds:datastoreItem xmlns:ds="http://schemas.openxmlformats.org/officeDocument/2006/customXml" ds:itemID="{0AD4E12A-906F-4C4C-9BC5-64513AD0DC1A}"/>
</file>

<file path=customXml/itemProps145.xml><?xml version="1.0" encoding="utf-8"?>
<ds:datastoreItem xmlns:ds="http://schemas.openxmlformats.org/officeDocument/2006/customXml" ds:itemID="{F36B632C-3939-4DFE-8AA4-E3E61225F667}"/>
</file>

<file path=customXml/itemProps146.xml><?xml version="1.0" encoding="utf-8"?>
<ds:datastoreItem xmlns:ds="http://schemas.openxmlformats.org/officeDocument/2006/customXml" ds:itemID="{EB88D74D-94A8-423F-82A5-7FCBFBD86C2A}"/>
</file>

<file path=customXml/itemProps147.xml><?xml version="1.0" encoding="utf-8"?>
<ds:datastoreItem xmlns:ds="http://schemas.openxmlformats.org/officeDocument/2006/customXml" ds:itemID="{3D25A800-B7A4-416D-9B01-86026EC1A9AF}"/>
</file>

<file path=customXml/itemProps148.xml><?xml version="1.0" encoding="utf-8"?>
<ds:datastoreItem xmlns:ds="http://schemas.openxmlformats.org/officeDocument/2006/customXml" ds:itemID="{EFA478C4-1967-4C39-9D3C-8665A8F76098}"/>
</file>

<file path=customXml/itemProps149.xml><?xml version="1.0" encoding="utf-8"?>
<ds:datastoreItem xmlns:ds="http://schemas.openxmlformats.org/officeDocument/2006/customXml" ds:itemID="{30BFD3BA-534A-49B5-B4BB-F89AA184EB9B}"/>
</file>

<file path=customXml/itemProps15.xml><?xml version="1.0" encoding="utf-8"?>
<ds:datastoreItem xmlns:ds="http://schemas.openxmlformats.org/officeDocument/2006/customXml" ds:itemID="{564FC5F8-D8CD-4E72-AB47-7598E5DE283E}"/>
</file>

<file path=customXml/itemProps150.xml><?xml version="1.0" encoding="utf-8"?>
<ds:datastoreItem xmlns:ds="http://schemas.openxmlformats.org/officeDocument/2006/customXml" ds:itemID="{33687AFE-9659-4599-A4BE-13572E189AE2}"/>
</file>

<file path=customXml/itemProps151.xml><?xml version="1.0" encoding="utf-8"?>
<ds:datastoreItem xmlns:ds="http://schemas.openxmlformats.org/officeDocument/2006/customXml" ds:itemID="{465E7580-9D04-4478-8B3F-AA67B0485B1E}"/>
</file>

<file path=customXml/itemProps152.xml><?xml version="1.0" encoding="utf-8"?>
<ds:datastoreItem xmlns:ds="http://schemas.openxmlformats.org/officeDocument/2006/customXml" ds:itemID="{A0985020-7CB1-4B09-A126-94B011437A2A}"/>
</file>

<file path=customXml/itemProps153.xml><?xml version="1.0" encoding="utf-8"?>
<ds:datastoreItem xmlns:ds="http://schemas.openxmlformats.org/officeDocument/2006/customXml" ds:itemID="{67C3D4F2-601D-44FD-81F3-829674604D05}"/>
</file>

<file path=customXml/itemProps154.xml><?xml version="1.0" encoding="utf-8"?>
<ds:datastoreItem xmlns:ds="http://schemas.openxmlformats.org/officeDocument/2006/customXml" ds:itemID="{9FB26106-F971-402E-8649-0E46D168CE33}"/>
</file>

<file path=customXml/itemProps155.xml><?xml version="1.0" encoding="utf-8"?>
<ds:datastoreItem xmlns:ds="http://schemas.openxmlformats.org/officeDocument/2006/customXml" ds:itemID="{08FF906D-C091-4798-B7C5-3B026825EBB4}"/>
</file>

<file path=customXml/itemProps156.xml><?xml version="1.0" encoding="utf-8"?>
<ds:datastoreItem xmlns:ds="http://schemas.openxmlformats.org/officeDocument/2006/customXml" ds:itemID="{9D814F4D-8981-486E-B575-999EA6506EC0}"/>
</file>

<file path=customXml/itemProps157.xml><?xml version="1.0" encoding="utf-8"?>
<ds:datastoreItem xmlns:ds="http://schemas.openxmlformats.org/officeDocument/2006/customXml" ds:itemID="{7E47D860-BA93-447A-A085-E640618A7197}"/>
</file>

<file path=customXml/itemProps158.xml><?xml version="1.0" encoding="utf-8"?>
<ds:datastoreItem xmlns:ds="http://schemas.openxmlformats.org/officeDocument/2006/customXml" ds:itemID="{74942625-DC78-4F8C-A32D-FE6FD7746244}"/>
</file>

<file path=customXml/itemProps159.xml><?xml version="1.0" encoding="utf-8"?>
<ds:datastoreItem xmlns:ds="http://schemas.openxmlformats.org/officeDocument/2006/customXml" ds:itemID="{FA5D5228-AAAA-441E-B244-65B64D8D59BB}"/>
</file>

<file path=customXml/itemProps16.xml><?xml version="1.0" encoding="utf-8"?>
<ds:datastoreItem xmlns:ds="http://schemas.openxmlformats.org/officeDocument/2006/customXml" ds:itemID="{65BA454F-22FC-4EB0-BE8E-4658869550B0}"/>
</file>

<file path=customXml/itemProps160.xml><?xml version="1.0" encoding="utf-8"?>
<ds:datastoreItem xmlns:ds="http://schemas.openxmlformats.org/officeDocument/2006/customXml" ds:itemID="{D13E10F9-179C-497F-A7AE-AEFBB5752725}"/>
</file>

<file path=customXml/itemProps17.xml><?xml version="1.0" encoding="utf-8"?>
<ds:datastoreItem xmlns:ds="http://schemas.openxmlformats.org/officeDocument/2006/customXml" ds:itemID="{8C02E4A6-9138-4AA2-8679-535536D8B826}"/>
</file>

<file path=customXml/itemProps18.xml><?xml version="1.0" encoding="utf-8"?>
<ds:datastoreItem xmlns:ds="http://schemas.openxmlformats.org/officeDocument/2006/customXml" ds:itemID="{911285FF-BD15-4B86-9D06-E40719EE31A9}"/>
</file>

<file path=customXml/itemProps19.xml><?xml version="1.0" encoding="utf-8"?>
<ds:datastoreItem xmlns:ds="http://schemas.openxmlformats.org/officeDocument/2006/customXml" ds:itemID="{6C042893-6977-42D7-A599-11975D9AB5EA}"/>
</file>

<file path=customXml/itemProps2.xml><?xml version="1.0" encoding="utf-8"?>
<ds:datastoreItem xmlns:ds="http://schemas.openxmlformats.org/officeDocument/2006/customXml" ds:itemID="{660DC88B-7B52-4F97-AF49-C7A87545C239}"/>
</file>

<file path=customXml/itemProps20.xml><?xml version="1.0" encoding="utf-8"?>
<ds:datastoreItem xmlns:ds="http://schemas.openxmlformats.org/officeDocument/2006/customXml" ds:itemID="{FDE8572D-4401-4496-9F18-AB5095ABBD05}"/>
</file>

<file path=customXml/itemProps21.xml><?xml version="1.0" encoding="utf-8"?>
<ds:datastoreItem xmlns:ds="http://schemas.openxmlformats.org/officeDocument/2006/customXml" ds:itemID="{55C74FE7-E51E-4383-8859-48D0C7FBD608}"/>
</file>

<file path=customXml/itemProps22.xml><?xml version="1.0" encoding="utf-8"?>
<ds:datastoreItem xmlns:ds="http://schemas.openxmlformats.org/officeDocument/2006/customXml" ds:itemID="{557542B9-4971-4EA4-8D6A-73D5A6F862DF}"/>
</file>

<file path=customXml/itemProps23.xml><?xml version="1.0" encoding="utf-8"?>
<ds:datastoreItem xmlns:ds="http://schemas.openxmlformats.org/officeDocument/2006/customXml" ds:itemID="{8D8CD4F9-3AD8-4ED5-9C3E-6E6B5552522F}"/>
</file>

<file path=customXml/itemProps24.xml><?xml version="1.0" encoding="utf-8"?>
<ds:datastoreItem xmlns:ds="http://schemas.openxmlformats.org/officeDocument/2006/customXml" ds:itemID="{BFA21E7E-A194-4D7A-B116-D82B37003743}"/>
</file>

<file path=customXml/itemProps25.xml><?xml version="1.0" encoding="utf-8"?>
<ds:datastoreItem xmlns:ds="http://schemas.openxmlformats.org/officeDocument/2006/customXml" ds:itemID="{364DCF3C-8B90-4698-A62F-850668C1C31F}"/>
</file>

<file path=customXml/itemProps26.xml><?xml version="1.0" encoding="utf-8"?>
<ds:datastoreItem xmlns:ds="http://schemas.openxmlformats.org/officeDocument/2006/customXml" ds:itemID="{3725B139-1ACB-471F-B85C-54AEB27D844D}"/>
</file>

<file path=customXml/itemProps27.xml><?xml version="1.0" encoding="utf-8"?>
<ds:datastoreItem xmlns:ds="http://schemas.openxmlformats.org/officeDocument/2006/customXml" ds:itemID="{BB2DE61D-1F14-4668-9ABF-B7BD5413F81F}"/>
</file>

<file path=customXml/itemProps28.xml><?xml version="1.0" encoding="utf-8"?>
<ds:datastoreItem xmlns:ds="http://schemas.openxmlformats.org/officeDocument/2006/customXml" ds:itemID="{2C9F90BF-64C4-4D05-B599-7677E6B2C2D5}"/>
</file>

<file path=customXml/itemProps29.xml><?xml version="1.0" encoding="utf-8"?>
<ds:datastoreItem xmlns:ds="http://schemas.openxmlformats.org/officeDocument/2006/customXml" ds:itemID="{76D5EB2E-6A1A-42FC-8A2E-D90E48D428F7}"/>
</file>

<file path=customXml/itemProps3.xml><?xml version="1.0" encoding="utf-8"?>
<ds:datastoreItem xmlns:ds="http://schemas.openxmlformats.org/officeDocument/2006/customXml" ds:itemID="{30B7B5DA-C189-47F3-B29C-02B2FD67C961}"/>
</file>

<file path=customXml/itemProps30.xml><?xml version="1.0" encoding="utf-8"?>
<ds:datastoreItem xmlns:ds="http://schemas.openxmlformats.org/officeDocument/2006/customXml" ds:itemID="{A8BAC51E-2947-480F-B176-C3CF324C5456}"/>
</file>

<file path=customXml/itemProps31.xml><?xml version="1.0" encoding="utf-8"?>
<ds:datastoreItem xmlns:ds="http://schemas.openxmlformats.org/officeDocument/2006/customXml" ds:itemID="{495DFCD7-04FB-4CA2-93AB-DDB3A1E35F21}"/>
</file>

<file path=customXml/itemProps32.xml><?xml version="1.0" encoding="utf-8"?>
<ds:datastoreItem xmlns:ds="http://schemas.openxmlformats.org/officeDocument/2006/customXml" ds:itemID="{D783E724-1425-4468-AF42-08DC74838BB4}"/>
</file>

<file path=customXml/itemProps33.xml><?xml version="1.0" encoding="utf-8"?>
<ds:datastoreItem xmlns:ds="http://schemas.openxmlformats.org/officeDocument/2006/customXml" ds:itemID="{46DE314E-09A9-493A-A43B-7A27EE62634C}"/>
</file>

<file path=customXml/itemProps34.xml><?xml version="1.0" encoding="utf-8"?>
<ds:datastoreItem xmlns:ds="http://schemas.openxmlformats.org/officeDocument/2006/customXml" ds:itemID="{FF82C62C-5CC2-4B9F-BA97-10CA8DF4DA1C}"/>
</file>

<file path=customXml/itemProps35.xml><?xml version="1.0" encoding="utf-8"?>
<ds:datastoreItem xmlns:ds="http://schemas.openxmlformats.org/officeDocument/2006/customXml" ds:itemID="{0BC4F0D1-2DFA-4ED7-94B1-C2524EB2434F}"/>
</file>

<file path=customXml/itemProps36.xml><?xml version="1.0" encoding="utf-8"?>
<ds:datastoreItem xmlns:ds="http://schemas.openxmlformats.org/officeDocument/2006/customXml" ds:itemID="{710B581C-DCB4-4048-9B07-56090ADD34BB}"/>
</file>

<file path=customXml/itemProps37.xml><?xml version="1.0" encoding="utf-8"?>
<ds:datastoreItem xmlns:ds="http://schemas.openxmlformats.org/officeDocument/2006/customXml" ds:itemID="{6D2BFC81-A484-48C6-8449-C835A50D807D}"/>
</file>

<file path=customXml/itemProps38.xml><?xml version="1.0" encoding="utf-8"?>
<ds:datastoreItem xmlns:ds="http://schemas.openxmlformats.org/officeDocument/2006/customXml" ds:itemID="{0AFD84B0-0A28-4BC2-AE60-680D21049E6C}"/>
</file>

<file path=customXml/itemProps39.xml><?xml version="1.0" encoding="utf-8"?>
<ds:datastoreItem xmlns:ds="http://schemas.openxmlformats.org/officeDocument/2006/customXml" ds:itemID="{B5D0E0C3-AB4D-4B16-B738-22EA83F1D02E}"/>
</file>

<file path=customXml/itemProps4.xml><?xml version="1.0" encoding="utf-8"?>
<ds:datastoreItem xmlns:ds="http://schemas.openxmlformats.org/officeDocument/2006/customXml" ds:itemID="{FE9E890F-7AD8-41DF-8992-7BD17003FBF3}"/>
</file>

<file path=customXml/itemProps40.xml><?xml version="1.0" encoding="utf-8"?>
<ds:datastoreItem xmlns:ds="http://schemas.openxmlformats.org/officeDocument/2006/customXml" ds:itemID="{BA7DB60E-211D-4AA2-8A79-BB9ECCECE60D}"/>
</file>

<file path=customXml/itemProps41.xml><?xml version="1.0" encoding="utf-8"?>
<ds:datastoreItem xmlns:ds="http://schemas.openxmlformats.org/officeDocument/2006/customXml" ds:itemID="{B6A52202-83F1-4889-9CA4-CDE52DCB9A72}"/>
</file>

<file path=customXml/itemProps42.xml><?xml version="1.0" encoding="utf-8"?>
<ds:datastoreItem xmlns:ds="http://schemas.openxmlformats.org/officeDocument/2006/customXml" ds:itemID="{3BF09E04-69B3-4736-938F-712D17DBC885}"/>
</file>

<file path=customXml/itemProps43.xml><?xml version="1.0" encoding="utf-8"?>
<ds:datastoreItem xmlns:ds="http://schemas.openxmlformats.org/officeDocument/2006/customXml" ds:itemID="{A02BCE59-B243-4124-82ED-5430B1F98FF3}"/>
</file>

<file path=customXml/itemProps44.xml><?xml version="1.0" encoding="utf-8"?>
<ds:datastoreItem xmlns:ds="http://schemas.openxmlformats.org/officeDocument/2006/customXml" ds:itemID="{29FBC5D5-3862-481B-B10A-03CD790702BA}"/>
</file>

<file path=customXml/itemProps45.xml><?xml version="1.0" encoding="utf-8"?>
<ds:datastoreItem xmlns:ds="http://schemas.openxmlformats.org/officeDocument/2006/customXml" ds:itemID="{B4E8E4E1-204A-4A37-B20B-D6D8E5012A7A}"/>
</file>

<file path=customXml/itemProps46.xml><?xml version="1.0" encoding="utf-8"?>
<ds:datastoreItem xmlns:ds="http://schemas.openxmlformats.org/officeDocument/2006/customXml" ds:itemID="{347B6605-C858-426D-BD6D-7F599F7E473C}"/>
</file>

<file path=customXml/itemProps47.xml><?xml version="1.0" encoding="utf-8"?>
<ds:datastoreItem xmlns:ds="http://schemas.openxmlformats.org/officeDocument/2006/customXml" ds:itemID="{402A5493-41BE-4F09-ACBE-122841EBAA22}"/>
</file>

<file path=customXml/itemProps48.xml><?xml version="1.0" encoding="utf-8"?>
<ds:datastoreItem xmlns:ds="http://schemas.openxmlformats.org/officeDocument/2006/customXml" ds:itemID="{A3E9BFA6-1758-4CFC-884C-B5A5B5160D17}"/>
</file>

<file path=customXml/itemProps49.xml><?xml version="1.0" encoding="utf-8"?>
<ds:datastoreItem xmlns:ds="http://schemas.openxmlformats.org/officeDocument/2006/customXml" ds:itemID="{BB5982EF-FD98-4030-B78F-B92A2ABB8DAC}"/>
</file>

<file path=customXml/itemProps5.xml><?xml version="1.0" encoding="utf-8"?>
<ds:datastoreItem xmlns:ds="http://schemas.openxmlformats.org/officeDocument/2006/customXml" ds:itemID="{686391B5-09A9-40CB-A608-DE21226D8978}"/>
</file>

<file path=customXml/itemProps50.xml><?xml version="1.0" encoding="utf-8"?>
<ds:datastoreItem xmlns:ds="http://schemas.openxmlformats.org/officeDocument/2006/customXml" ds:itemID="{111BFBD0-3193-407B-942E-F8234C8AA85D}"/>
</file>

<file path=customXml/itemProps51.xml><?xml version="1.0" encoding="utf-8"?>
<ds:datastoreItem xmlns:ds="http://schemas.openxmlformats.org/officeDocument/2006/customXml" ds:itemID="{72EF65F4-C678-40C8-9D70-62D2F726D3EB}"/>
</file>

<file path=customXml/itemProps52.xml><?xml version="1.0" encoding="utf-8"?>
<ds:datastoreItem xmlns:ds="http://schemas.openxmlformats.org/officeDocument/2006/customXml" ds:itemID="{E3A801AE-3C2E-40AF-ACAB-02A24C8590F7}"/>
</file>

<file path=customXml/itemProps53.xml><?xml version="1.0" encoding="utf-8"?>
<ds:datastoreItem xmlns:ds="http://schemas.openxmlformats.org/officeDocument/2006/customXml" ds:itemID="{B17016AE-E160-4C33-9386-71FC7745749A}"/>
</file>

<file path=customXml/itemProps54.xml><?xml version="1.0" encoding="utf-8"?>
<ds:datastoreItem xmlns:ds="http://schemas.openxmlformats.org/officeDocument/2006/customXml" ds:itemID="{85C72D71-FC17-45FB-918B-0B2FB1CE38A3}"/>
</file>

<file path=customXml/itemProps55.xml><?xml version="1.0" encoding="utf-8"?>
<ds:datastoreItem xmlns:ds="http://schemas.openxmlformats.org/officeDocument/2006/customXml" ds:itemID="{102130E5-0DBF-4999-82EB-71AF606B0FB8}"/>
</file>

<file path=customXml/itemProps56.xml><?xml version="1.0" encoding="utf-8"?>
<ds:datastoreItem xmlns:ds="http://schemas.openxmlformats.org/officeDocument/2006/customXml" ds:itemID="{6EB19491-3C53-46BD-BB1F-D9361C4A8F41}"/>
</file>

<file path=customXml/itemProps57.xml><?xml version="1.0" encoding="utf-8"?>
<ds:datastoreItem xmlns:ds="http://schemas.openxmlformats.org/officeDocument/2006/customXml" ds:itemID="{B59CA5B0-55AA-4C17-ABE1-9EF446A37E10}"/>
</file>

<file path=customXml/itemProps58.xml><?xml version="1.0" encoding="utf-8"?>
<ds:datastoreItem xmlns:ds="http://schemas.openxmlformats.org/officeDocument/2006/customXml" ds:itemID="{7494EA36-FF4C-4338-A929-D67A01E891A0}"/>
</file>

<file path=customXml/itemProps59.xml><?xml version="1.0" encoding="utf-8"?>
<ds:datastoreItem xmlns:ds="http://schemas.openxmlformats.org/officeDocument/2006/customXml" ds:itemID="{CFE50F0D-1698-4920-9AA3-FD77E1DC02E0}"/>
</file>

<file path=customXml/itemProps6.xml><?xml version="1.0" encoding="utf-8"?>
<ds:datastoreItem xmlns:ds="http://schemas.openxmlformats.org/officeDocument/2006/customXml" ds:itemID="{AB6A62E7-5A4D-4E6E-8894-5008F6379E42}"/>
</file>

<file path=customXml/itemProps60.xml><?xml version="1.0" encoding="utf-8"?>
<ds:datastoreItem xmlns:ds="http://schemas.openxmlformats.org/officeDocument/2006/customXml" ds:itemID="{0EC7EC04-7B54-44E3-BB20-A4E30B51DA35}"/>
</file>

<file path=customXml/itemProps61.xml><?xml version="1.0" encoding="utf-8"?>
<ds:datastoreItem xmlns:ds="http://schemas.openxmlformats.org/officeDocument/2006/customXml" ds:itemID="{BF499CCA-F09A-422C-9987-B5905B2C1AA1}"/>
</file>

<file path=customXml/itemProps62.xml><?xml version="1.0" encoding="utf-8"?>
<ds:datastoreItem xmlns:ds="http://schemas.openxmlformats.org/officeDocument/2006/customXml" ds:itemID="{9712007B-726D-45E9-AF19-CF16DC8FF1EF}"/>
</file>

<file path=customXml/itemProps63.xml><?xml version="1.0" encoding="utf-8"?>
<ds:datastoreItem xmlns:ds="http://schemas.openxmlformats.org/officeDocument/2006/customXml" ds:itemID="{D5AFA882-49A0-44BA-AAF7-DE07EC0079EE}"/>
</file>

<file path=customXml/itemProps64.xml><?xml version="1.0" encoding="utf-8"?>
<ds:datastoreItem xmlns:ds="http://schemas.openxmlformats.org/officeDocument/2006/customXml" ds:itemID="{599B2E60-7DE0-4E71-AE8F-00116AF409E9}"/>
</file>

<file path=customXml/itemProps65.xml><?xml version="1.0" encoding="utf-8"?>
<ds:datastoreItem xmlns:ds="http://schemas.openxmlformats.org/officeDocument/2006/customXml" ds:itemID="{6C78EEDC-253D-4960-A28B-88FB4FE27B9F}"/>
</file>

<file path=customXml/itemProps66.xml><?xml version="1.0" encoding="utf-8"?>
<ds:datastoreItem xmlns:ds="http://schemas.openxmlformats.org/officeDocument/2006/customXml" ds:itemID="{4D4C52CB-235B-4D36-B837-ACAF78BD615A}"/>
</file>

<file path=customXml/itemProps67.xml><?xml version="1.0" encoding="utf-8"?>
<ds:datastoreItem xmlns:ds="http://schemas.openxmlformats.org/officeDocument/2006/customXml" ds:itemID="{05B76506-1D6B-4A6C-8D4F-1940C64119D3}"/>
</file>

<file path=customXml/itemProps68.xml><?xml version="1.0" encoding="utf-8"?>
<ds:datastoreItem xmlns:ds="http://schemas.openxmlformats.org/officeDocument/2006/customXml" ds:itemID="{70B3896D-1D9C-4D87-97FB-D6BE2D2D73F4}"/>
</file>

<file path=customXml/itemProps69.xml><?xml version="1.0" encoding="utf-8"?>
<ds:datastoreItem xmlns:ds="http://schemas.openxmlformats.org/officeDocument/2006/customXml" ds:itemID="{EA4273DF-9BEE-43C8-B0B2-7BCD24E1D9A2}"/>
</file>

<file path=customXml/itemProps7.xml><?xml version="1.0" encoding="utf-8"?>
<ds:datastoreItem xmlns:ds="http://schemas.openxmlformats.org/officeDocument/2006/customXml" ds:itemID="{06C068DE-9D9D-4023-853E-850CC2BED96C}"/>
</file>

<file path=customXml/itemProps70.xml><?xml version="1.0" encoding="utf-8"?>
<ds:datastoreItem xmlns:ds="http://schemas.openxmlformats.org/officeDocument/2006/customXml" ds:itemID="{86924763-DAD6-4D7A-BCB7-92E83195B1B6}"/>
</file>

<file path=customXml/itemProps71.xml><?xml version="1.0" encoding="utf-8"?>
<ds:datastoreItem xmlns:ds="http://schemas.openxmlformats.org/officeDocument/2006/customXml" ds:itemID="{1F21B55E-BE33-4E3A-BF66-BB3BF9AD900B}"/>
</file>

<file path=customXml/itemProps72.xml><?xml version="1.0" encoding="utf-8"?>
<ds:datastoreItem xmlns:ds="http://schemas.openxmlformats.org/officeDocument/2006/customXml" ds:itemID="{785211EB-50C6-4A30-92D3-47906D2103A8}"/>
</file>

<file path=customXml/itemProps73.xml><?xml version="1.0" encoding="utf-8"?>
<ds:datastoreItem xmlns:ds="http://schemas.openxmlformats.org/officeDocument/2006/customXml" ds:itemID="{455C7B92-DD13-4CF2-881A-5C0B230508FB}"/>
</file>

<file path=customXml/itemProps74.xml><?xml version="1.0" encoding="utf-8"?>
<ds:datastoreItem xmlns:ds="http://schemas.openxmlformats.org/officeDocument/2006/customXml" ds:itemID="{DF314A1B-F952-4670-862D-EF9B67903263}"/>
</file>

<file path=customXml/itemProps75.xml><?xml version="1.0" encoding="utf-8"?>
<ds:datastoreItem xmlns:ds="http://schemas.openxmlformats.org/officeDocument/2006/customXml" ds:itemID="{1E6A7396-7F65-4085-B033-4F5A658E1838}"/>
</file>

<file path=customXml/itemProps76.xml><?xml version="1.0" encoding="utf-8"?>
<ds:datastoreItem xmlns:ds="http://schemas.openxmlformats.org/officeDocument/2006/customXml" ds:itemID="{89213779-1AA1-4551-BA43-C837D62AFFAB}"/>
</file>

<file path=customXml/itemProps77.xml><?xml version="1.0" encoding="utf-8"?>
<ds:datastoreItem xmlns:ds="http://schemas.openxmlformats.org/officeDocument/2006/customXml" ds:itemID="{F73BA198-9A48-4076-A26D-4F356091B3BC}"/>
</file>

<file path=customXml/itemProps78.xml><?xml version="1.0" encoding="utf-8"?>
<ds:datastoreItem xmlns:ds="http://schemas.openxmlformats.org/officeDocument/2006/customXml" ds:itemID="{FA855211-1578-4E60-A67E-61ACA0E24FCF}"/>
</file>

<file path=customXml/itemProps79.xml><?xml version="1.0" encoding="utf-8"?>
<ds:datastoreItem xmlns:ds="http://schemas.openxmlformats.org/officeDocument/2006/customXml" ds:itemID="{60BEEB91-9D24-4DD9-B358-48CC00362D17}"/>
</file>

<file path=customXml/itemProps8.xml><?xml version="1.0" encoding="utf-8"?>
<ds:datastoreItem xmlns:ds="http://schemas.openxmlformats.org/officeDocument/2006/customXml" ds:itemID="{CE27DD3F-2A51-4E1A-B201-67742FFE1141}"/>
</file>

<file path=customXml/itemProps80.xml><?xml version="1.0" encoding="utf-8"?>
<ds:datastoreItem xmlns:ds="http://schemas.openxmlformats.org/officeDocument/2006/customXml" ds:itemID="{69C4BF82-FFB7-45EE-9DF5-877FF578B4EB}"/>
</file>

<file path=customXml/itemProps81.xml><?xml version="1.0" encoding="utf-8"?>
<ds:datastoreItem xmlns:ds="http://schemas.openxmlformats.org/officeDocument/2006/customXml" ds:itemID="{E2CD679E-63B4-4B2E-B1CE-ADA4CF222F56}"/>
</file>

<file path=customXml/itemProps82.xml><?xml version="1.0" encoding="utf-8"?>
<ds:datastoreItem xmlns:ds="http://schemas.openxmlformats.org/officeDocument/2006/customXml" ds:itemID="{DDD8345B-97E9-4419-8968-3E6429FACDE1}"/>
</file>

<file path=customXml/itemProps83.xml><?xml version="1.0" encoding="utf-8"?>
<ds:datastoreItem xmlns:ds="http://schemas.openxmlformats.org/officeDocument/2006/customXml" ds:itemID="{0A713BB9-11A4-4580-B104-9ECAFF996D55}"/>
</file>

<file path=customXml/itemProps84.xml><?xml version="1.0" encoding="utf-8"?>
<ds:datastoreItem xmlns:ds="http://schemas.openxmlformats.org/officeDocument/2006/customXml" ds:itemID="{6CC89012-CAEC-45AF-A375-1D322BA5393C}"/>
</file>

<file path=customXml/itemProps85.xml><?xml version="1.0" encoding="utf-8"?>
<ds:datastoreItem xmlns:ds="http://schemas.openxmlformats.org/officeDocument/2006/customXml" ds:itemID="{5673ED57-D8F4-4DCB-A4E1-C07B9FE35D94}"/>
</file>

<file path=customXml/itemProps86.xml><?xml version="1.0" encoding="utf-8"?>
<ds:datastoreItem xmlns:ds="http://schemas.openxmlformats.org/officeDocument/2006/customXml" ds:itemID="{D76E9BC0-A2E6-40F3-AC90-5F69AA94CCE6}"/>
</file>

<file path=customXml/itemProps87.xml><?xml version="1.0" encoding="utf-8"?>
<ds:datastoreItem xmlns:ds="http://schemas.openxmlformats.org/officeDocument/2006/customXml" ds:itemID="{984F8D3C-44E6-4E07-AD7E-39A1785DBBFE}"/>
</file>

<file path=customXml/itemProps88.xml><?xml version="1.0" encoding="utf-8"?>
<ds:datastoreItem xmlns:ds="http://schemas.openxmlformats.org/officeDocument/2006/customXml" ds:itemID="{10532E4F-5243-40FB-ADE0-C64C8B7C7EA1}"/>
</file>

<file path=customXml/itemProps89.xml><?xml version="1.0" encoding="utf-8"?>
<ds:datastoreItem xmlns:ds="http://schemas.openxmlformats.org/officeDocument/2006/customXml" ds:itemID="{D5F5E990-895D-4F72-9068-D3BF919F1A48}"/>
</file>

<file path=customXml/itemProps9.xml><?xml version="1.0" encoding="utf-8"?>
<ds:datastoreItem xmlns:ds="http://schemas.openxmlformats.org/officeDocument/2006/customXml" ds:itemID="{E2C4C2E8-2DC3-41C3-8C9B-B092AED543DD}"/>
</file>

<file path=customXml/itemProps90.xml><?xml version="1.0" encoding="utf-8"?>
<ds:datastoreItem xmlns:ds="http://schemas.openxmlformats.org/officeDocument/2006/customXml" ds:itemID="{6BD134AB-7AE2-449E-8639-182901FFB6D0}"/>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DFCABFC0-B485-4EAF-A26B-6886D420B642}"/>
</file>

<file path=customXml/itemProps93.xml><?xml version="1.0" encoding="utf-8"?>
<ds:datastoreItem xmlns:ds="http://schemas.openxmlformats.org/officeDocument/2006/customXml" ds:itemID="{2A915AFE-568B-4B15-825C-239AEE6732F2}"/>
</file>

<file path=customXml/itemProps94.xml><?xml version="1.0" encoding="utf-8"?>
<ds:datastoreItem xmlns:ds="http://schemas.openxmlformats.org/officeDocument/2006/customXml" ds:itemID="{31E71689-F1D6-4618-92EC-65DDA84AC55E}"/>
</file>

<file path=customXml/itemProps95.xml><?xml version="1.0" encoding="utf-8"?>
<ds:datastoreItem xmlns:ds="http://schemas.openxmlformats.org/officeDocument/2006/customXml" ds:itemID="{DC2305E2-DA72-484D-AE8C-C3EDDF1D83FA}"/>
</file>

<file path=customXml/itemProps96.xml><?xml version="1.0" encoding="utf-8"?>
<ds:datastoreItem xmlns:ds="http://schemas.openxmlformats.org/officeDocument/2006/customXml" ds:itemID="{3F1F5666-C52A-40A3-B81D-CA0D847A08B2}"/>
</file>

<file path=customXml/itemProps97.xml><?xml version="1.0" encoding="utf-8"?>
<ds:datastoreItem xmlns:ds="http://schemas.openxmlformats.org/officeDocument/2006/customXml" ds:itemID="{12551E6A-F10A-472A-B673-9BB73CC37754}"/>
</file>

<file path=customXml/itemProps98.xml><?xml version="1.0" encoding="utf-8"?>
<ds:datastoreItem xmlns:ds="http://schemas.openxmlformats.org/officeDocument/2006/customXml" ds:itemID="{88566DC5-9AB9-46E6-935F-3E06A045C3FB}"/>
</file>

<file path=customXml/itemProps99.xml><?xml version="1.0" encoding="utf-8"?>
<ds:datastoreItem xmlns:ds="http://schemas.openxmlformats.org/officeDocument/2006/customXml" ds:itemID="{6C17834B-178E-4A5E-8AAB-2F1B5EFBFC3B}"/>
</file>

<file path=docProps/app.xml><?xml version="1.0" encoding="utf-8"?>
<Properties xmlns="http://schemas.openxmlformats.org/officeDocument/2006/extended-properties" xmlns:vt="http://schemas.openxmlformats.org/officeDocument/2006/docPropsVTypes">
  <Template>Normal</Template>
  <TotalTime>0</TotalTime>
  <Pages>57</Pages>
  <Words>17491</Words>
  <Characters>99699</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116957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Snezana Kotlajic</cp:lastModifiedBy>
  <cp:revision>2</cp:revision>
  <cp:lastPrinted>2020-05-20T09:58:00Z</cp:lastPrinted>
  <dcterms:created xsi:type="dcterms:W3CDTF">2020-06-30T06:18:00Z</dcterms:created>
  <dcterms:modified xsi:type="dcterms:W3CDTF">2020-06-30T06:18:00Z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0x0101006DB0F8F7738EDF4DA0E2E14EA69F41B70091B2D2CEC4B0B242A3E964EB010A7AB6</vt:lpwstr>
  </property>
</Properties>
</file>